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D898" w14:textId="4CD1B34D" w:rsidR="00BE1CD9" w:rsidRPr="007D1C89" w:rsidRDefault="00550245" w:rsidP="00BE1CD9">
      <w:pPr>
        <w:jc w:val="center"/>
        <w:rPr>
          <w:sz w:val="32"/>
          <w:szCs w:val="32"/>
        </w:rPr>
      </w:pPr>
      <w:r>
        <w:rPr>
          <w:rFonts w:asciiTheme="minorHAnsi" w:hAnsiTheme="minorHAnsi" w:cstheme="minorHAnsi"/>
          <w:b/>
          <w:bCs/>
          <w:sz w:val="32"/>
          <w:szCs w:val="32"/>
        </w:rPr>
        <w:t>And the Word took on human flesh.</w:t>
      </w:r>
    </w:p>
    <w:p w14:paraId="75899706" w14:textId="51A06D58" w:rsidR="00F074E7" w:rsidRPr="00AA6A63" w:rsidRDefault="00550245" w:rsidP="00BE1CD9">
      <w:pPr>
        <w:jc w:val="center"/>
        <w:rPr>
          <w:sz w:val="32"/>
          <w:szCs w:val="32"/>
        </w:rPr>
      </w:pPr>
      <w:r>
        <w:rPr>
          <w:sz w:val="32"/>
          <w:szCs w:val="32"/>
        </w:rPr>
        <w:t xml:space="preserve">First Sunday after </w:t>
      </w:r>
      <w:r w:rsidR="00564141">
        <w:rPr>
          <w:sz w:val="32"/>
          <w:szCs w:val="32"/>
        </w:rPr>
        <w:t>Christmas</w:t>
      </w:r>
    </w:p>
    <w:p w14:paraId="0CECCA69" w14:textId="2ADBB715" w:rsidR="00726AFE" w:rsidRPr="0058038B" w:rsidRDefault="00CA0779" w:rsidP="00CA0779">
      <w:pPr>
        <w:tabs>
          <w:tab w:val="center" w:pos="4968"/>
          <w:tab w:val="left" w:pos="8360"/>
        </w:tabs>
        <w:rPr>
          <w:sz w:val="32"/>
          <w:szCs w:val="32"/>
        </w:rPr>
      </w:pPr>
      <w:r w:rsidRPr="0058038B">
        <w:rPr>
          <w:sz w:val="32"/>
          <w:szCs w:val="32"/>
        </w:rPr>
        <w:tab/>
      </w:r>
      <w:r w:rsidR="003C707D">
        <w:rPr>
          <w:sz w:val="32"/>
          <w:szCs w:val="32"/>
        </w:rPr>
        <w:t>December 2</w:t>
      </w:r>
      <w:r w:rsidR="00550245">
        <w:rPr>
          <w:sz w:val="32"/>
          <w:szCs w:val="32"/>
        </w:rPr>
        <w:t>8</w:t>
      </w:r>
      <w:r w:rsidR="00F074E7" w:rsidRPr="0058038B">
        <w:rPr>
          <w:sz w:val="32"/>
          <w:szCs w:val="32"/>
        </w:rPr>
        <w:t>, 202</w:t>
      </w:r>
      <w:r w:rsidR="001621A7" w:rsidRPr="0058038B">
        <w:rPr>
          <w:sz w:val="32"/>
          <w:szCs w:val="32"/>
        </w:rPr>
        <w:t>5</w:t>
      </w:r>
    </w:p>
    <w:p w14:paraId="1DF80D5F" w14:textId="77777777" w:rsidR="00B27AD1" w:rsidRDefault="00B27AD1" w:rsidP="002E0B19">
      <w:pPr>
        <w:spacing w:line="259" w:lineRule="auto"/>
        <w:rPr>
          <w:sz w:val="32"/>
          <w:szCs w:val="32"/>
        </w:rPr>
      </w:pPr>
    </w:p>
    <w:p w14:paraId="063B2FF3" w14:textId="58A984B2" w:rsidR="00BF7961" w:rsidRPr="00BF7961" w:rsidRDefault="00E54C96"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t xml:space="preserve">On Christmas </w:t>
      </w:r>
      <w:r w:rsidR="00BF7961">
        <w:rPr>
          <w:rFonts w:asciiTheme="minorHAnsi" w:hAnsiTheme="minorHAnsi" w:cstheme="minorHAnsi"/>
          <w:sz w:val="32"/>
          <w:szCs w:val="32"/>
        </w:rPr>
        <w:t>Christians</w:t>
      </w:r>
      <w:r w:rsidR="007A036D">
        <w:rPr>
          <w:rFonts w:asciiTheme="minorHAnsi" w:hAnsiTheme="minorHAnsi" w:cstheme="minorHAnsi"/>
          <w:sz w:val="32"/>
          <w:szCs w:val="32"/>
        </w:rPr>
        <w:t xml:space="preserve"> around the world</w:t>
      </w:r>
      <w:r w:rsidR="00BF7961">
        <w:rPr>
          <w:rFonts w:asciiTheme="minorHAnsi" w:hAnsiTheme="minorHAnsi" w:cstheme="minorHAnsi"/>
          <w:sz w:val="32"/>
          <w:szCs w:val="32"/>
        </w:rPr>
        <w:t xml:space="preserve"> </w:t>
      </w:r>
      <w:r>
        <w:rPr>
          <w:rFonts w:asciiTheme="minorHAnsi" w:hAnsiTheme="minorHAnsi" w:cstheme="minorHAnsi"/>
          <w:sz w:val="32"/>
          <w:szCs w:val="32"/>
        </w:rPr>
        <w:t xml:space="preserve">celebrate </w:t>
      </w:r>
      <w:r w:rsidR="00D35338">
        <w:rPr>
          <w:rFonts w:asciiTheme="minorHAnsi" w:hAnsiTheme="minorHAnsi" w:cstheme="minorHAnsi"/>
          <w:sz w:val="32"/>
          <w:szCs w:val="32"/>
        </w:rPr>
        <w:t>th</w:t>
      </w:r>
      <w:r>
        <w:rPr>
          <w:rFonts w:asciiTheme="minorHAnsi" w:hAnsiTheme="minorHAnsi" w:cstheme="minorHAnsi"/>
          <w:sz w:val="32"/>
          <w:szCs w:val="32"/>
        </w:rPr>
        <w:t>e</w:t>
      </w:r>
      <w:r w:rsidR="00D35338">
        <w:rPr>
          <w:rFonts w:asciiTheme="minorHAnsi" w:hAnsiTheme="minorHAnsi" w:cstheme="minorHAnsi"/>
          <w:sz w:val="32"/>
          <w:szCs w:val="32"/>
        </w:rPr>
        <w:t xml:space="preserve"> great mystery of </w:t>
      </w:r>
      <w:r w:rsidR="00BF7961">
        <w:rPr>
          <w:rFonts w:asciiTheme="minorHAnsi" w:hAnsiTheme="minorHAnsi" w:cstheme="minorHAnsi"/>
          <w:sz w:val="32"/>
          <w:szCs w:val="32"/>
        </w:rPr>
        <w:t>God</w:t>
      </w:r>
      <w:r w:rsidR="00D35338">
        <w:rPr>
          <w:rFonts w:asciiTheme="minorHAnsi" w:hAnsiTheme="minorHAnsi" w:cstheme="minorHAnsi"/>
          <w:sz w:val="32"/>
          <w:szCs w:val="32"/>
        </w:rPr>
        <w:t xml:space="preserve"> </w:t>
      </w:r>
      <w:r w:rsidR="00BF7961">
        <w:rPr>
          <w:rFonts w:asciiTheme="minorHAnsi" w:hAnsiTheme="minorHAnsi" w:cstheme="minorHAnsi"/>
          <w:sz w:val="32"/>
          <w:szCs w:val="32"/>
        </w:rPr>
        <w:t xml:space="preserve">taking on human flesh </w:t>
      </w:r>
      <w:r w:rsidR="00D35338">
        <w:rPr>
          <w:rFonts w:asciiTheme="minorHAnsi" w:hAnsiTheme="minorHAnsi" w:cstheme="minorHAnsi"/>
          <w:sz w:val="32"/>
          <w:szCs w:val="32"/>
        </w:rPr>
        <w:t>in</w:t>
      </w:r>
      <w:r w:rsidR="00BF7961">
        <w:rPr>
          <w:rFonts w:asciiTheme="minorHAnsi" w:hAnsiTheme="minorHAnsi" w:cstheme="minorHAnsi"/>
          <w:sz w:val="32"/>
          <w:szCs w:val="32"/>
        </w:rPr>
        <w:t xml:space="preserve"> the form of</w:t>
      </w:r>
      <w:r w:rsidR="00D35338">
        <w:rPr>
          <w:rFonts w:asciiTheme="minorHAnsi" w:hAnsiTheme="minorHAnsi" w:cstheme="minorHAnsi"/>
          <w:sz w:val="32"/>
          <w:szCs w:val="32"/>
        </w:rPr>
        <w:t xml:space="preserve"> </w:t>
      </w:r>
      <w:r>
        <w:rPr>
          <w:rFonts w:asciiTheme="minorHAnsi" w:hAnsiTheme="minorHAnsi" w:cstheme="minorHAnsi"/>
          <w:sz w:val="32"/>
          <w:szCs w:val="32"/>
        </w:rPr>
        <w:t>a baby in Bethlehem.</w:t>
      </w:r>
      <w:r w:rsidR="00D35338">
        <w:rPr>
          <w:rFonts w:asciiTheme="minorHAnsi" w:hAnsiTheme="minorHAnsi" w:cstheme="minorHAnsi"/>
          <w:sz w:val="32"/>
          <w:szCs w:val="32"/>
        </w:rPr>
        <w:t xml:space="preserve"> </w:t>
      </w:r>
      <w:r w:rsidR="00BF7961">
        <w:rPr>
          <w:rFonts w:asciiTheme="minorHAnsi" w:hAnsiTheme="minorHAnsi" w:cstheme="minorHAnsi"/>
          <w:sz w:val="32"/>
          <w:szCs w:val="32"/>
        </w:rPr>
        <w:t>It</w:t>
      </w:r>
      <w:r w:rsidR="007A036D">
        <w:rPr>
          <w:rFonts w:asciiTheme="minorHAnsi" w:hAnsiTheme="minorHAnsi" w:cstheme="minorHAnsi"/>
          <w:sz w:val="32"/>
          <w:szCs w:val="32"/>
        </w:rPr>
        <w:t xml:space="preserve"> i</w:t>
      </w:r>
      <w:r w:rsidR="00BF7961">
        <w:rPr>
          <w:rFonts w:asciiTheme="minorHAnsi" w:hAnsiTheme="minorHAnsi" w:cstheme="minorHAnsi"/>
          <w:sz w:val="32"/>
          <w:szCs w:val="32"/>
        </w:rPr>
        <w:t xml:space="preserve">s an amazing </w:t>
      </w:r>
      <w:r w:rsidR="007A036D">
        <w:rPr>
          <w:rFonts w:asciiTheme="minorHAnsi" w:hAnsiTheme="minorHAnsi" w:cstheme="minorHAnsi"/>
          <w:sz w:val="32"/>
          <w:szCs w:val="32"/>
        </w:rPr>
        <w:t xml:space="preserve">and </w:t>
      </w:r>
      <w:r w:rsidR="00BF7961">
        <w:rPr>
          <w:rFonts w:asciiTheme="minorHAnsi" w:hAnsiTheme="minorHAnsi" w:cstheme="minorHAnsi"/>
          <w:sz w:val="32"/>
          <w:szCs w:val="32"/>
        </w:rPr>
        <w:t xml:space="preserve">profound mystery. But </w:t>
      </w:r>
      <w:r w:rsidR="007A036D">
        <w:rPr>
          <w:rFonts w:asciiTheme="minorHAnsi" w:hAnsiTheme="minorHAnsi" w:cstheme="minorHAnsi"/>
          <w:sz w:val="32"/>
          <w:szCs w:val="32"/>
        </w:rPr>
        <w:t>w</w:t>
      </w:r>
      <w:r w:rsidR="00BF7961">
        <w:rPr>
          <w:rFonts w:asciiTheme="minorHAnsi" w:hAnsiTheme="minorHAnsi" w:cstheme="minorHAnsi"/>
          <w:sz w:val="32"/>
          <w:szCs w:val="32"/>
        </w:rPr>
        <w:t xml:space="preserve">hat </w:t>
      </w:r>
      <w:r>
        <w:rPr>
          <w:rFonts w:asciiTheme="minorHAnsi" w:hAnsiTheme="minorHAnsi" w:cstheme="minorHAnsi"/>
          <w:sz w:val="32"/>
          <w:szCs w:val="32"/>
        </w:rPr>
        <w:t>practical</w:t>
      </w:r>
      <w:r w:rsidR="00D35338">
        <w:rPr>
          <w:rFonts w:asciiTheme="minorHAnsi" w:hAnsiTheme="minorHAnsi" w:cstheme="minorHAnsi"/>
          <w:sz w:val="32"/>
          <w:szCs w:val="32"/>
        </w:rPr>
        <w:t xml:space="preserve"> difference does </w:t>
      </w:r>
      <w:r w:rsidR="007A036D">
        <w:rPr>
          <w:rFonts w:asciiTheme="minorHAnsi" w:hAnsiTheme="minorHAnsi" w:cstheme="minorHAnsi"/>
          <w:sz w:val="32"/>
          <w:szCs w:val="32"/>
        </w:rPr>
        <w:t>this</w:t>
      </w:r>
      <w:r w:rsidR="00D35338">
        <w:rPr>
          <w:rFonts w:asciiTheme="minorHAnsi" w:hAnsiTheme="minorHAnsi" w:cstheme="minorHAnsi"/>
          <w:sz w:val="32"/>
          <w:szCs w:val="32"/>
        </w:rPr>
        <w:t xml:space="preserve"> make </w:t>
      </w:r>
      <w:r>
        <w:rPr>
          <w:rFonts w:asciiTheme="minorHAnsi" w:hAnsiTheme="minorHAnsi" w:cstheme="minorHAnsi"/>
          <w:sz w:val="32"/>
          <w:szCs w:val="32"/>
        </w:rPr>
        <w:t>for</w:t>
      </w:r>
      <w:r w:rsidR="00D35338">
        <w:rPr>
          <w:rFonts w:asciiTheme="minorHAnsi" w:hAnsiTheme="minorHAnsi" w:cstheme="minorHAnsi"/>
          <w:sz w:val="32"/>
          <w:szCs w:val="32"/>
        </w:rPr>
        <w:t xml:space="preserve"> </w:t>
      </w:r>
      <w:r w:rsidR="00BF7961">
        <w:rPr>
          <w:rFonts w:asciiTheme="minorHAnsi" w:hAnsiTheme="minorHAnsi" w:cstheme="minorHAnsi"/>
          <w:sz w:val="32"/>
          <w:szCs w:val="32"/>
        </w:rPr>
        <w:t>your life and mine</w:t>
      </w:r>
      <w:r w:rsidR="00D35338">
        <w:rPr>
          <w:rFonts w:asciiTheme="minorHAnsi" w:hAnsiTheme="minorHAnsi" w:cstheme="minorHAnsi"/>
          <w:sz w:val="32"/>
          <w:szCs w:val="32"/>
        </w:rPr>
        <w:t xml:space="preserve"> as we live </w:t>
      </w:r>
      <w:r w:rsidR="00061DB4">
        <w:rPr>
          <w:rFonts w:asciiTheme="minorHAnsi" w:hAnsiTheme="minorHAnsi" w:cstheme="minorHAnsi"/>
          <w:sz w:val="32"/>
          <w:szCs w:val="32"/>
        </w:rPr>
        <w:t>our</w:t>
      </w:r>
      <w:r>
        <w:rPr>
          <w:rFonts w:asciiTheme="minorHAnsi" w:hAnsiTheme="minorHAnsi" w:cstheme="minorHAnsi"/>
          <w:sz w:val="32"/>
          <w:szCs w:val="32"/>
        </w:rPr>
        <w:t xml:space="preserve"> </w:t>
      </w:r>
      <w:r w:rsidR="00BF7961">
        <w:rPr>
          <w:rFonts w:asciiTheme="minorHAnsi" w:hAnsiTheme="minorHAnsi" w:cstheme="minorHAnsi"/>
          <w:sz w:val="32"/>
          <w:szCs w:val="32"/>
        </w:rPr>
        <w:t>lives each</w:t>
      </w:r>
      <w:r>
        <w:rPr>
          <w:rFonts w:asciiTheme="minorHAnsi" w:hAnsiTheme="minorHAnsi" w:cstheme="minorHAnsi"/>
          <w:sz w:val="32"/>
          <w:szCs w:val="32"/>
        </w:rPr>
        <w:t xml:space="preserve"> </w:t>
      </w:r>
      <w:r w:rsidR="004F2A76">
        <w:rPr>
          <w:rFonts w:asciiTheme="minorHAnsi" w:hAnsiTheme="minorHAnsi" w:cstheme="minorHAnsi"/>
          <w:sz w:val="32"/>
          <w:szCs w:val="32"/>
        </w:rPr>
        <w:t>day</w:t>
      </w:r>
      <w:r w:rsidR="00BF7961">
        <w:rPr>
          <w:rFonts w:asciiTheme="minorHAnsi" w:hAnsiTheme="minorHAnsi" w:cstheme="minorHAnsi"/>
          <w:sz w:val="32"/>
          <w:szCs w:val="32"/>
        </w:rPr>
        <w:t xml:space="preserve"> as we wake up and brew our coffee and brush our teeth and go about our errands</w:t>
      </w:r>
      <w:r w:rsidR="00D35338">
        <w:rPr>
          <w:rFonts w:asciiTheme="minorHAnsi" w:hAnsiTheme="minorHAnsi" w:cstheme="minorHAnsi"/>
          <w:sz w:val="32"/>
          <w:szCs w:val="32"/>
        </w:rPr>
        <w:t xml:space="preserve">? </w:t>
      </w:r>
      <w:r w:rsidR="004F2A76">
        <w:rPr>
          <w:rFonts w:asciiTheme="minorHAnsi" w:hAnsiTheme="minorHAnsi" w:cstheme="minorHAnsi"/>
          <w:sz w:val="32"/>
          <w:szCs w:val="32"/>
        </w:rPr>
        <w:t>Well, maybe t</w:t>
      </w:r>
      <w:r w:rsidR="007A036D">
        <w:rPr>
          <w:rFonts w:asciiTheme="minorHAnsi" w:hAnsiTheme="minorHAnsi" w:cstheme="minorHAnsi"/>
          <w:sz w:val="32"/>
          <w:szCs w:val="32"/>
        </w:rPr>
        <w:t>oday</w:t>
      </w:r>
      <w:r w:rsidR="00061DB4">
        <w:rPr>
          <w:rFonts w:asciiTheme="minorHAnsi" w:hAnsiTheme="minorHAnsi" w:cstheme="minorHAnsi"/>
          <w:sz w:val="32"/>
          <w:szCs w:val="32"/>
        </w:rPr>
        <w:t xml:space="preserve"> the meaning of the divine incarnation might </w:t>
      </w:r>
      <w:r w:rsidR="00BF7961">
        <w:rPr>
          <w:rFonts w:asciiTheme="minorHAnsi" w:hAnsiTheme="minorHAnsi" w:cstheme="minorHAnsi"/>
          <w:sz w:val="32"/>
          <w:szCs w:val="32"/>
        </w:rPr>
        <w:t xml:space="preserve">become </w:t>
      </w:r>
      <w:r w:rsidR="00061DB4">
        <w:rPr>
          <w:rFonts w:asciiTheme="minorHAnsi" w:hAnsiTheme="minorHAnsi" w:cstheme="minorHAnsi"/>
          <w:sz w:val="32"/>
          <w:szCs w:val="32"/>
        </w:rPr>
        <w:t xml:space="preserve">just </w:t>
      </w:r>
      <w:r w:rsidR="00BF7961">
        <w:rPr>
          <w:rFonts w:asciiTheme="minorHAnsi" w:hAnsiTheme="minorHAnsi" w:cstheme="minorHAnsi"/>
          <w:sz w:val="32"/>
          <w:szCs w:val="32"/>
        </w:rPr>
        <w:t>a little clearer.</w:t>
      </w:r>
    </w:p>
    <w:p w14:paraId="6FDB925E" w14:textId="77777777" w:rsidR="00BF7961" w:rsidRPr="00BF7961" w:rsidRDefault="00BF7961" w:rsidP="00CD1FA8">
      <w:pPr>
        <w:spacing w:after="160" w:line="312" w:lineRule="auto"/>
        <w:rPr>
          <w:rFonts w:asciiTheme="minorHAnsi" w:hAnsiTheme="minorHAnsi" w:cstheme="minorHAnsi"/>
          <w:sz w:val="10"/>
          <w:szCs w:val="10"/>
        </w:rPr>
      </w:pPr>
    </w:p>
    <w:p w14:paraId="28BFE195" w14:textId="7A549147" w:rsidR="00544253" w:rsidRPr="00544253" w:rsidRDefault="00E54C96"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t>I will begin</w:t>
      </w:r>
      <w:r w:rsidR="00D35338">
        <w:rPr>
          <w:rFonts w:asciiTheme="minorHAnsi" w:hAnsiTheme="minorHAnsi" w:cstheme="minorHAnsi"/>
          <w:sz w:val="32"/>
          <w:szCs w:val="32"/>
        </w:rPr>
        <w:t xml:space="preserve"> </w:t>
      </w:r>
      <w:r w:rsidR="00544253">
        <w:rPr>
          <w:rFonts w:asciiTheme="minorHAnsi" w:hAnsiTheme="minorHAnsi" w:cstheme="minorHAnsi"/>
          <w:sz w:val="32"/>
          <w:szCs w:val="32"/>
        </w:rPr>
        <w:t xml:space="preserve">by speaking </w:t>
      </w:r>
      <w:r w:rsidR="00D35338">
        <w:rPr>
          <w:rFonts w:asciiTheme="minorHAnsi" w:hAnsiTheme="minorHAnsi" w:cstheme="minorHAnsi"/>
          <w:sz w:val="32"/>
          <w:szCs w:val="32"/>
        </w:rPr>
        <w:t xml:space="preserve">in the first person </w:t>
      </w:r>
      <w:r w:rsidR="00544253">
        <w:rPr>
          <w:rFonts w:asciiTheme="minorHAnsi" w:hAnsiTheme="minorHAnsi" w:cstheme="minorHAnsi"/>
          <w:sz w:val="32"/>
          <w:szCs w:val="32"/>
        </w:rPr>
        <w:t xml:space="preserve">as the </w:t>
      </w:r>
      <w:r w:rsidR="00061DB4">
        <w:rPr>
          <w:rFonts w:asciiTheme="minorHAnsi" w:hAnsiTheme="minorHAnsi" w:cstheme="minorHAnsi"/>
          <w:sz w:val="32"/>
          <w:szCs w:val="32"/>
        </w:rPr>
        <w:t>writer</w:t>
      </w:r>
      <w:r w:rsidR="00BF7961">
        <w:rPr>
          <w:rFonts w:asciiTheme="minorHAnsi" w:hAnsiTheme="minorHAnsi" w:cstheme="minorHAnsi"/>
          <w:sz w:val="32"/>
          <w:szCs w:val="32"/>
        </w:rPr>
        <w:t xml:space="preserve"> </w:t>
      </w:r>
      <w:r w:rsidR="00544253">
        <w:rPr>
          <w:rFonts w:asciiTheme="minorHAnsi" w:hAnsiTheme="minorHAnsi" w:cstheme="minorHAnsi"/>
          <w:sz w:val="32"/>
          <w:szCs w:val="32"/>
        </w:rPr>
        <w:t>of John’s Gospel.</w:t>
      </w:r>
    </w:p>
    <w:p w14:paraId="13401849" w14:textId="77777777" w:rsidR="00544253" w:rsidRPr="00544253" w:rsidRDefault="00544253" w:rsidP="00CD1FA8">
      <w:pPr>
        <w:spacing w:after="160" w:line="312" w:lineRule="auto"/>
        <w:rPr>
          <w:rFonts w:asciiTheme="minorHAnsi" w:hAnsiTheme="minorHAnsi" w:cstheme="minorHAnsi"/>
          <w:sz w:val="10"/>
          <w:szCs w:val="10"/>
        </w:rPr>
      </w:pPr>
    </w:p>
    <w:p w14:paraId="5A3458DE" w14:textId="083821E1" w:rsidR="00670540" w:rsidRPr="009858FA" w:rsidRDefault="00544253"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t xml:space="preserve">Good morning. </w:t>
      </w:r>
      <w:r w:rsidR="00DA2BE9">
        <w:rPr>
          <w:rFonts w:asciiTheme="minorHAnsi" w:hAnsiTheme="minorHAnsi" w:cstheme="minorHAnsi"/>
          <w:sz w:val="32"/>
          <w:szCs w:val="32"/>
        </w:rPr>
        <w:t xml:space="preserve">Let me introduce myself. I </w:t>
      </w:r>
      <w:r>
        <w:rPr>
          <w:rFonts w:asciiTheme="minorHAnsi" w:hAnsiTheme="minorHAnsi" w:cstheme="minorHAnsi"/>
          <w:sz w:val="32"/>
          <w:szCs w:val="32"/>
        </w:rPr>
        <w:t xml:space="preserve">am the </w:t>
      </w:r>
      <w:r w:rsidR="00061DB4">
        <w:rPr>
          <w:rFonts w:asciiTheme="minorHAnsi" w:hAnsiTheme="minorHAnsi" w:cstheme="minorHAnsi"/>
          <w:sz w:val="32"/>
          <w:szCs w:val="32"/>
        </w:rPr>
        <w:t>author</w:t>
      </w:r>
      <w:r>
        <w:rPr>
          <w:rFonts w:asciiTheme="minorHAnsi" w:hAnsiTheme="minorHAnsi" w:cstheme="minorHAnsi"/>
          <w:sz w:val="32"/>
          <w:szCs w:val="32"/>
        </w:rPr>
        <w:t xml:space="preserve"> of the letter </w:t>
      </w:r>
      <w:r w:rsidR="00061DB4">
        <w:rPr>
          <w:rFonts w:asciiTheme="minorHAnsi" w:hAnsiTheme="minorHAnsi" w:cstheme="minorHAnsi"/>
          <w:sz w:val="32"/>
          <w:szCs w:val="32"/>
        </w:rPr>
        <w:t>attributed to</w:t>
      </w:r>
      <w:r>
        <w:rPr>
          <w:rFonts w:asciiTheme="minorHAnsi" w:hAnsiTheme="minorHAnsi" w:cstheme="minorHAnsi"/>
          <w:sz w:val="32"/>
          <w:szCs w:val="32"/>
        </w:rPr>
        <w:t xml:space="preserve"> </w:t>
      </w:r>
      <w:r w:rsidR="00061DB4">
        <w:rPr>
          <w:rFonts w:asciiTheme="minorHAnsi" w:hAnsiTheme="minorHAnsi" w:cstheme="minorHAnsi"/>
          <w:sz w:val="32"/>
          <w:szCs w:val="32"/>
        </w:rPr>
        <w:t xml:space="preserve">the apostle </w:t>
      </w:r>
      <w:r>
        <w:rPr>
          <w:rFonts w:asciiTheme="minorHAnsi" w:hAnsiTheme="minorHAnsi" w:cstheme="minorHAnsi"/>
          <w:sz w:val="32"/>
          <w:szCs w:val="32"/>
        </w:rPr>
        <w:t>John</w:t>
      </w:r>
      <w:r w:rsidR="00061DB4">
        <w:rPr>
          <w:rFonts w:asciiTheme="minorHAnsi" w:hAnsiTheme="minorHAnsi" w:cstheme="minorHAnsi"/>
          <w:sz w:val="32"/>
          <w:szCs w:val="32"/>
        </w:rPr>
        <w:t>, written</w:t>
      </w:r>
      <w:r>
        <w:rPr>
          <w:rFonts w:asciiTheme="minorHAnsi" w:hAnsiTheme="minorHAnsi" w:cstheme="minorHAnsi"/>
          <w:sz w:val="32"/>
          <w:szCs w:val="32"/>
        </w:rPr>
        <w:t xml:space="preserve"> </w:t>
      </w:r>
      <w:r w:rsidR="00DA2BE9">
        <w:rPr>
          <w:rFonts w:asciiTheme="minorHAnsi" w:hAnsiTheme="minorHAnsi" w:cstheme="minorHAnsi"/>
          <w:sz w:val="32"/>
          <w:szCs w:val="32"/>
        </w:rPr>
        <w:t xml:space="preserve">to the Christian churches. </w:t>
      </w:r>
      <w:r w:rsidR="00061DB4">
        <w:rPr>
          <w:rFonts w:asciiTheme="minorHAnsi" w:hAnsiTheme="minorHAnsi" w:cstheme="minorHAnsi"/>
          <w:sz w:val="32"/>
          <w:szCs w:val="32"/>
        </w:rPr>
        <w:t>John</w:t>
      </w:r>
      <w:r w:rsidR="00BF7961">
        <w:rPr>
          <w:rFonts w:asciiTheme="minorHAnsi" w:hAnsiTheme="minorHAnsi" w:cstheme="minorHAnsi"/>
          <w:sz w:val="32"/>
          <w:szCs w:val="32"/>
        </w:rPr>
        <w:t xml:space="preserve"> is not my </w:t>
      </w:r>
      <w:r w:rsidR="004F2A76">
        <w:rPr>
          <w:rFonts w:asciiTheme="minorHAnsi" w:hAnsiTheme="minorHAnsi" w:cstheme="minorHAnsi"/>
          <w:sz w:val="32"/>
          <w:szCs w:val="32"/>
        </w:rPr>
        <w:t xml:space="preserve">given </w:t>
      </w:r>
      <w:r w:rsidR="00BF7961">
        <w:rPr>
          <w:rFonts w:asciiTheme="minorHAnsi" w:hAnsiTheme="minorHAnsi" w:cstheme="minorHAnsi"/>
          <w:sz w:val="32"/>
          <w:szCs w:val="32"/>
        </w:rPr>
        <w:t>name</w:t>
      </w:r>
      <w:r w:rsidR="00061DB4">
        <w:rPr>
          <w:rFonts w:asciiTheme="minorHAnsi" w:hAnsiTheme="minorHAnsi" w:cstheme="minorHAnsi"/>
          <w:sz w:val="32"/>
          <w:szCs w:val="32"/>
        </w:rPr>
        <w:t>, it is th</w:t>
      </w:r>
      <w:r w:rsidR="00BF7961">
        <w:rPr>
          <w:rFonts w:asciiTheme="minorHAnsi" w:hAnsiTheme="minorHAnsi" w:cstheme="minorHAnsi"/>
          <w:sz w:val="32"/>
          <w:szCs w:val="32"/>
        </w:rPr>
        <w:t>e</w:t>
      </w:r>
      <w:r w:rsidR="00017281">
        <w:rPr>
          <w:rFonts w:asciiTheme="minorHAnsi" w:hAnsiTheme="minorHAnsi" w:cstheme="minorHAnsi"/>
          <w:sz w:val="32"/>
          <w:szCs w:val="32"/>
        </w:rPr>
        <w:t xml:space="preserve"> name</w:t>
      </w:r>
      <w:r w:rsidR="00BF7961">
        <w:rPr>
          <w:rFonts w:asciiTheme="minorHAnsi" w:hAnsiTheme="minorHAnsi" w:cstheme="minorHAnsi"/>
          <w:sz w:val="32"/>
          <w:szCs w:val="32"/>
        </w:rPr>
        <w:t xml:space="preserve"> of my great teacher</w:t>
      </w:r>
      <w:r w:rsidR="00017281">
        <w:rPr>
          <w:rFonts w:asciiTheme="minorHAnsi" w:hAnsiTheme="minorHAnsi" w:cstheme="minorHAnsi"/>
          <w:sz w:val="32"/>
          <w:szCs w:val="32"/>
        </w:rPr>
        <w:t xml:space="preserve">, </w:t>
      </w:r>
      <w:r>
        <w:rPr>
          <w:rFonts w:asciiTheme="minorHAnsi" w:hAnsiTheme="minorHAnsi" w:cstheme="minorHAnsi"/>
          <w:sz w:val="32"/>
          <w:szCs w:val="32"/>
        </w:rPr>
        <w:t xml:space="preserve">the apostle </w:t>
      </w:r>
      <w:r w:rsidR="000F1119">
        <w:rPr>
          <w:rFonts w:asciiTheme="minorHAnsi" w:hAnsiTheme="minorHAnsi" w:cstheme="minorHAnsi"/>
          <w:sz w:val="32"/>
          <w:szCs w:val="32"/>
        </w:rPr>
        <w:t xml:space="preserve">John. You would know </w:t>
      </w:r>
      <w:r>
        <w:rPr>
          <w:rFonts w:asciiTheme="minorHAnsi" w:hAnsiTheme="minorHAnsi" w:cstheme="minorHAnsi"/>
          <w:sz w:val="32"/>
          <w:szCs w:val="32"/>
        </w:rPr>
        <w:t>him</w:t>
      </w:r>
      <w:r w:rsidR="000F1119">
        <w:rPr>
          <w:rFonts w:asciiTheme="minorHAnsi" w:hAnsiTheme="minorHAnsi" w:cstheme="minorHAnsi"/>
          <w:sz w:val="32"/>
          <w:szCs w:val="32"/>
        </w:rPr>
        <w:t xml:space="preserve"> as </w:t>
      </w:r>
      <w:r w:rsidR="00BF7961">
        <w:rPr>
          <w:rFonts w:asciiTheme="minorHAnsi" w:hAnsiTheme="minorHAnsi" w:cstheme="minorHAnsi"/>
          <w:sz w:val="32"/>
          <w:szCs w:val="32"/>
        </w:rPr>
        <w:t xml:space="preserve">the brother of James and </w:t>
      </w:r>
      <w:r w:rsidR="000F1119">
        <w:rPr>
          <w:rFonts w:asciiTheme="minorHAnsi" w:hAnsiTheme="minorHAnsi" w:cstheme="minorHAnsi"/>
          <w:sz w:val="32"/>
          <w:szCs w:val="32"/>
        </w:rPr>
        <w:t xml:space="preserve">one of </w:t>
      </w:r>
      <w:r>
        <w:rPr>
          <w:rFonts w:asciiTheme="minorHAnsi" w:hAnsiTheme="minorHAnsi" w:cstheme="minorHAnsi"/>
          <w:sz w:val="32"/>
          <w:szCs w:val="32"/>
        </w:rPr>
        <w:t xml:space="preserve">Jesus’ </w:t>
      </w:r>
      <w:r w:rsidR="008E1DB7">
        <w:rPr>
          <w:rFonts w:asciiTheme="minorHAnsi" w:hAnsiTheme="minorHAnsi" w:cstheme="minorHAnsi"/>
          <w:sz w:val="32"/>
          <w:szCs w:val="32"/>
        </w:rPr>
        <w:t>first</w:t>
      </w:r>
      <w:r w:rsidR="000F1119">
        <w:rPr>
          <w:rFonts w:asciiTheme="minorHAnsi" w:hAnsiTheme="minorHAnsi" w:cstheme="minorHAnsi"/>
          <w:sz w:val="32"/>
          <w:szCs w:val="32"/>
        </w:rPr>
        <w:t xml:space="preserve"> twelve</w:t>
      </w:r>
      <w:r>
        <w:rPr>
          <w:rFonts w:asciiTheme="minorHAnsi" w:hAnsiTheme="minorHAnsi" w:cstheme="minorHAnsi"/>
          <w:sz w:val="32"/>
          <w:szCs w:val="32"/>
        </w:rPr>
        <w:t xml:space="preserve"> disciples</w:t>
      </w:r>
      <w:r w:rsidR="008E1DB7">
        <w:rPr>
          <w:rFonts w:asciiTheme="minorHAnsi" w:hAnsiTheme="minorHAnsi" w:cstheme="minorHAnsi"/>
          <w:sz w:val="32"/>
          <w:szCs w:val="32"/>
        </w:rPr>
        <w:t xml:space="preserve">. He was most </w:t>
      </w:r>
      <w:r w:rsidR="00061DB4">
        <w:rPr>
          <w:rFonts w:asciiTheme="minorHAnsi" w:hAnsiTheme="minorHAnsi" w:cstheme="minorHAnsi"/>
          <w:sz w:val="32"/>
          <w:szCs w:val="32"/>
        </w:rPr>
        <w:t>recognized</w:t>
      </w:r>
      <w:r w:rsidR="008E1DB7">
        <w:rPr>
          <w:rFonts w:asciiTheme="minorHAnsi" w:hAnsiTheme="minorHAnsi" w:cstheme="minorHAnsi"/>
          <w:sz w:val="32"/>
          <w:szCs w:val="32"/>
        </w:rPr>
        <w:t xml:space="preserve"> as</w:t>
      </w:r>
      <w:r w:rsidR="00823595">
        <w:rPr>
          <w:rFonts w:asciiTheme="minorHAnsi" w:hAnsiTheme="minorHAnsi" w:cstheme="minorHAnsi"/>
          <w:sz w:val="32"/>
          <w:szCs w:val="32"/>
        </w:rPr>
        <w:t xml:space="preserve"> </w:t>
      </w:r>
      <w:r w:rsidR="000F1119">
        <w:rPr>
          <w:rFonts w:asciiTheme="minorHAnsi" w:hAnsiTheme="minorHAnsi" w:cstheme="minorHAnsi"/>
          <w:sz w:val="32"/>
          <w:szCs w:val="32"/>
        </w:rPr>
        <w:t>the</w:t>
      </w:r>
      <w:r w:rsidR="00A10DCF">
        <w:rPr>
          <w:rFonts w:asciiTheme="minorHAnsi" w:hAnsiTheme="minorHAnsi" w:cstheme="minorHAnsi"/>
          <w:sz w:val="32"/>
          <w:szCs w:val="32"/>
        </w:rPr>
        <w:t xml:space="preserve"> beloved </w:t>
      </w:r>
      <w:r w:rsidR="000F1119">
        <w:rPr>
          <w:rFonts w:asciiTheme="minorHAnsi" w:hAnsiTheme="minorHAnsi" w:cstheme="minorHAnsi"/>
          <w:sz w:val="32"/>
          <w:szCs w:val="32"/>
        </w:rPr>
        <w:t xml:space="preserve">disciple who reclined next to </w:t>
      </w:r>
      <w:r w:rsidR="00017281">
        <w:rPr>
          <w:rFonts w:asciiTheme="minorHAnsi" w:hAnsiTheme="minorHAnsi" w:cstheme="minorHAnsi"/>
          <w:sz w:val="32"/>
          <w:szCs w:val="32"/>
        </w:rPr>
        <w:t>Jesus</w:t>
      </w:r>
      <w:r w:rsidR="000F1119">
        <w:rPr>
          <w:rFonts w:asciiTheme="minorHAnsi" w:hAnsiTheme="minorHAnsi" w:cstheme="minorHAnsi"/>
          <w:sz w:val="32"/>
          <w:szCs w:val="32"/>
        </w:rPr>
        <w:t xml:space="preserve"> at that last </w:t>
      </w:r>
      <w:r w:rsidR="00823595">
        <w:rPr>
          <w:rFonts w:asciiTheme="minorHAnsi" w:hAnsiTheme="minorHAnsi" w:cstheme="minorHAnsi"/>
          <w:sz w:val="32"/>
          <w:szCs w:val="32"/>
        </w:rPr>
        <w:t>Supper</w:t>
      </w:r>
      <w:r w:rsidR="000F1119">
        <w:rPr>
          <w:rFonts w:asciiTheme="minorHAnsi" w:hAnsiTheme="minorHAnsi" w:cstheme="minorHAnsi"/>
          <w:sz w:val="32"/>
          <w:szCs w:val="32"/>
        </w:rPr>
        <w:t xml:space="preserve"> </w:t>
      </w:r>
      <w:r w:rsidR="009858FA">
        <w:rPr>
          <w:rFonts w:asciiTheme="minorHAnsi" w:hAnsiTheme="minorHAnsi" w:cstheme="minorHAnsi"/>
          <w:sz w:val="32"/>
          <w:szCs w:val="32"/>
        </w:rPr>
        <w:t>so long ago</w:t>
      </w:r>
      <w:r w:rsidR="00017281">
        <w:rPr>
          <w:rFonts w:asciiTheme="minorHAnsi" w:hAnsiTheme="minorHAnsi" w:cstheme="minorHAnsi"/>
          <w:sz w:val="32"/>
          <w:szCs w:val="32"/>
        </w:rPr>
        <w:t>.</w:t>
      </w:r>
      <w:r w:rsidR="009858FA">
        <w:rPr>
          <w:rFonts w:asciiTheme="minorHAnsi" w:hAnsiTheme="minorHAnsi" w:cstheme="minorHAnsi"/>
          <w:sz w:val="32"/>
          <w:szCs w:val="32"/>
        </w:rPr>
        <w:t xml:space="preserve"> </w:t>
      </w:r>
      <w:r w:rsidR="00E54C96">
        <w:rPr>
          <w:rFonts w:asciiTheme="minorHAnsi" w:hAnsiTheme="minorHAnsi" w:cstheme="minorHAnsi"/>
          <w:sz w:val="32"/>
          <w:szCs w:val="32"/>
        </w:rPr>
        <w:t xml:space="preserve">Although </w:t>
      </w:r>
      <w:r w:rsidR="008E1DB7">
        <w:rPr>
          <w:rFonts w:asciiTheme="minorHAnsi" w:hAnsiTheme="minorHAnsi" w:cstheme="minorHAnsi"/>
          <w:sz w:val="32"/>
          <w:szCs w:val="32"/>
        </w:rPr>
        <w:t xml:space="preserve">I am </w:t>
      </w:r>
      <w:r w:rsidR="00E54C96">
        <w:rPr>
          <w:rFonts w:asciiTheme="minorHAnsi" w:hAnsiTheme="minorHAnsi" w:cstheme="minorHAnsi"/>
          <w:sz w:val="32"/>
          <w:szCs w:val="32"/>
        </w:rPr>
        <w:t>no longer</w:t>
      </w:r>
      <w:r w:rsidR="000F1119">
        <w:rPr>
          <w:rFonts w:asciiTheme="minorHAnsi" w:hAnsiTheme="minorHAnsi" w:cstheme="minorHAnsi"/>
          <w:sz w:val="32"/>
          <w:szCs w:val="32"/>
        </w:rPr>
        <w:t xml:space="preserve"> </w:t>
      </w:r>
      <w:r w:rsidR="008E1DB7">
        <w:rPr>
          <w:rFonts w:asciiTheme="minorHAnsi" w:hAnsiTheme="minorHAnsi" w:cstheme="minorHAnsi"/>
          <w:sz w:val="32"/>
          <w:szCs w:val="32"/>
        </w:rPr>
        <w:t xml:space="preserve">a </w:t>
      </w:r>
      <w:r w:rsidR="000F1119">
        <w:rPr>
          <w:rFonts w:asciiTheme="minorHAnsi" w:hAnsiTheme="minorHAnsi" w:cstheme="minorHAnsi"/>
          <w:sz w:val="32"/>
          <w:szCs w:val="32"/>
        </w:rPr>
        <w:t>young</w:t>
      </w:r>
      <w:r w:rsidR="008E1DB7">
        <w:rPr>
          <w:rFonts w:asciiTheme="minorHAnsi" w:hAnsiTheme="minorHAnsi" w:cstheme="minorHAnsi"/>
          <w:sz w:val="32"/>
          <w:szCs w:val="32"/>
        </w:rPr>
        <w:t xml:space="preserve"> man</w:t>
      </w:r>
      <w:r w:rsidR="00E54C96">
        <w:rPr>
          <w:rFonts w:asciiTheme="minorHAnsi" w:hAnsiTheme="minorHAnsi" w:cstheme="minorHAnsi"/>
          <w:sz w:val="32"/>
          <w:szCs w:val="32"/>
        </w:rPr>
        <w:t>, I am not old enough</w:t>
      </w:r>
      <w:r w:rsidR="000F1119">
        <w:rPr>
          <w:rFonts w:asciiTheme="minorHAnsi" w:hAnsiTheme="minorHAnsi" w:cstheme="minorHAnsi"/>
          <w:sz w:val="32"/>
          <w:szCs w:val="32"/>
        </w:rPr>
        <w:t xml:space="preserve"> to have </w:t>
      </w:r>
      <w:r w:rsidR="00823595">
        <w:rPr>
          <w:rFonts w:asciiTheme="minorHAnsi" w:hAnsiTheme="minorHAnsi" w:cstheme="minorHAnsi"/>
          <w:sz w:val="32"/>
          <w:szCs w:val="32"/>
        </w:rPr>
        <w:t xml:space="preserve">ever </w:t>
      </w:r>
      <w:r w:rsidR="009858FA">
        <w:rPr>
          <w:rFonts w:asciiTheme="minorHAnsi" w:hAnsiTheme="minorHAnsi" w:cstheme="minorHAnsi"/>
          <w:sz w:val="32"/>
          <w:szCs w:val="32"/>
        </w:rPr>
        <w:t>met Jesus</w:t>
      </w:r>
      <w:r w:rsidR="00E54C96">
        <w:rPr>
          <w:rFonts w:asciiTheme="minorHAnsi" w:hAnsiTheme="minorHAnsi" w:cstheme="minorHAnsi"/>
          <w:sz w:val="32"/>
          <w:szCs w:val="32"/>
        </w:rPr>
        <w:t xml:space="preserve"> in </w:t>
      </w:r>
      <w:r w:rsidR="008E1DB7">
        <w:rPr>
          <w:rFonts w:asciiTheme="minorHAnsi" w:hAnsiTheme="minorHAnsi" w:cstheme="minorHAnsi"/>
          <w:sz w:val="32"/>
          <w:szCs w:val="32"/>
        </w:rPr>
        <w:t>person</w:t>
      </w:r>
      <w:r w:rsidR="00E54C96">
        <w:rPr>
          <w:rFonts w:asciiTheme="minorHAnsi" w:hAnsiTheme="minorHAnsi" w:cstheme="minorHAnsi"/>
          <w:sz w:val="32"/>
          <w:szCs w:val="32"/>
        </w:rPr>
        <w:t>. But</w:t>
      </w:r>
      <w:r w:rsidR="009858FA">
        <w:rPr>
          <w:rFonts w:asciiTheme="minorHAnsi" w:hAnsiTheme="minorHAnsi" w:cstheme="minorHAnsi"/>
          <w:sz w:val="32"/>
          <w:szCs w:val="32"/>
        </w:rPr>
        <w:t xml:space="preserve"> </w:t>
      </w:r>
      <w:r w:rsidR="00823595">
        <w:rPr>
          <w:rFonts w:asciiTheme="minorHAnsi" w:hAnsiTheme="minorHAnsi" w:cstheme="minorHAnsi"/>
          <w:sz w:val="32"/>
          <w:szCs w:val="32"/>
        </w:rPr>
        <w:t xml:space="preserve">long ago </w:t>
      </w:r>
      <w:r w:rsidR="00E54C96">
        <w:rPr>
          <w:rFonts w:asciiTheme="minorHAnsi" w:hAnsiTheme="minorHAnsi" w:cstheme="minorHAnsi"/>
          <w:sz w:val="32"/>
          <w:szCs w:val="32"/>
        </w:rPr>
        <w:t xml:space="preserve">I heard the stories </w:t>
      </w:r>
      <w:r w:rsidR="00061DB4">
        <w:rPr>
          <w:rFonts w:asciiTheme="minorHAnsi" w:hAnsiTheme="minorHAnsi" w:cstheme="minorHAnsi"/>
          <w:sz w:val="32"/>
          <w:szCs w:val="32"/>
        </w:rPr>
        <w:t xml:space="preserve">that were </w:t>
      </w:r>
      <w:r w:rsidR="008E1DB7">
        <w:rPr>
          <w:rFonts w:asciiTheme="minorHAnsi" w:hAnsiTheme="minorHAnsi" w:cstheme="minorHAnsi"/>
          <w:sz w:val="32"/>
          <w:szCs w:val="32"/>
        </w:rPr>
        <w:t xml:space="preserve">told </w:t>
      </w:r>
      <w:r w:rsidR="00E54C96">
        <w:rPr>
          <w:rFonts w:asciiTheme="minorHAnsi" w:hAnsiTheme="minorHAnsi" w:cstheme="minorHAnsi"/>
          <w:sz w:val="32"/>
          <w:szCs w:val="32"/>
        </w:rPr>
        <w:t xml:space="preserve">of </w:t>
      </w:r>
      <w:r w:rsidR="00823595">
        <w:rPr>
          <w:rFonts w:asciiTheme="minorHAnsi" w:hAnsiTheme="minorHAnsi" w:cstheme="minorHAnsi"/>
          <w:sz w:val="32"/>
          <w:szCs w:val="32"/>
        </w:rPr>
        <w:t xml:space="preserve">his parables and </w:t>
      </w:r>
      <w:r w:rsidR="008E1DB7">
        <w:rPr>
          <w:rFonts w:asciiTheme="minorHAnsi" w:hAnsiTheme="minorHAnsi" w:cstheme="minorHAnsi"/>
          <w:sz w:val="32"/>
          <w:szCs w:val="32"/>
        </w:rPr>
        <w:t xml:space="preserve">his </w:t>
      </w:r>
      <w:r w:rsidR="00823595">
        <w:rPr>
          <w:rFonts w:asciiTheme="minorHAnsi" w:hAnsiTheme="minorHAnsi" w:cstheme="minorHAnsi"/>
          <w:sz w:val="32"/>
          <w:szCs w:val="32"/>
        </w:rPr>
        <w:t xml:space="preserve">miracles. </w:t>
      </w:r>
      <w:r w:rsidR="004F2A76">
        <w:rPr>
          <w:rFonts w:asciiTheme="minorHAnsi" w:hAnsiTheme="minorHAnsi" w:cstheme="minorHAnsi"/>
          <w:sz w:val="32"/>
          <w:szCs w:val="32"/>
        </w:rPr>
        <w:t>A</w:t>
      </w:r>
      <w:r w:rsidR="00823595">
        <w:rPr>
          <w:rFonts w:asciiTheme="minorHAnsi" w:hAnsiTheme="minorHAnsi" w:cstheme="minorHAnsi"/>
          <w:sz w:val="32"/>
          <w:szCs w:val="32"/>
        </w:rPr>
        <w:t xml:space="preserve">bout </w:t>
      </w:r>
      <w:r w:rsidR="009858FA">
        <w:rPr>
          <w:rFonts w:asciiTheme="minorHAnsi" w:hAnsiTheme="minorHAnsi" w:cstheme="minorHAnsi"/>
          <w:sz w:val="32"/>
          <w:szCs w:val="32"/>
        </w:rPr>
        <w:t xml:space="preserve">twenty years ago Mark and Matthew and Luke wrote down </w:t>
      </w:r>
      <w:r w:rsidR="00E54C96">
        <w:rPr>
          <w:rFonts w:asciiTheme="minorHAnsi" w:hAnsiTheme="minorHAnsi" w:cstheme="minorHAnsi"/>
          <w:sz w:val="32"/>
          <w:szCs w:val="32"/>
        </w:rPr>
        <w:t>these</w:t>
      </w:r>
      <w:r w:rsidR="00A10DCF">
        <w:rPr>
          <w:rFonts w:asciiTheme="minorHAnsi" w:hAnsiTheme="minorHAnsi" w:cstheme="minorHAnsi"/>
          <w:sz w:val="32"/>
          <w:szCs w:val="32"/>
        </w:rPr>
        <w:t xml:space="preserve"> s</w:t>
      </w:r>
      <w:r w:rsidR="009858FA">
        <w:rPr>
          <w:rFonts w:asciiTheme="minorHAnsi" w:hAnsiTheme="minorHAnsi" w:cstheme="minorHAnsi"/>
          <w:sz w:val="32"/>
          <w:szCs w:val="32"/>
        </w:rPr>
        <w:t xml:space="preserve">tories. And I have </w:t>
      </w:r>
      <w:r w:rsidR="004F2A76">
        <w:rPr>
          <w:rFonts w:asciiTheme="minorHAnsi" w:hAnsiTheme="minorHAnsi" w:cstheme="minorHAnsi"/>
          <w:sz w:val="32"/>
          <w:szCs w:val="32"/>
        </w:rPr>
        <w:t xml:space="preserve">taken these parchments written in Greek and </w:t>
      </w:r>
      <w:r w:rsidR="009858FA">
        <w:rPr>
          <w:rFonts w:asciiTheme="minorHAnsi" w:hAnsiTheme="minorHAnsi" w:cstheme="minorHAnsi"/>
          <w:sz w:val="32"/>
          <w:szCs w:val="32"/>
        </w:rPr>
        <w:t xml:space="preserve">read </w:t>
      </w:r>
      <w:r w:rsidR="00823595">
        <w:rPr>
          <w:rFonts w:asciiTheme="minorHAnsi" w:hAnsiTheme="minorHAnsi" w:cstheme="minorHAnsi"/>
          <w:sz w:val="32"/>
          <w:szCs w:val="32"/>
        </w:rPr>
        <w:t xml:space="preserve">and reread </w:t>
      </w:r>
      <w:r w:rsidR="009858FA">
        <w:rPr>
          <w:rFonts w:asciiTheme="minorHAnsi" w:hAnsiTheme="minorHAnsi" w:cstheme="minorHAnsi"/>
          <w:sz w:val="32"/>
          <w:szCs w:val="32"/>
        </w:rPr>
        <w:t>the</w:t>
      </w:r>
      <w:r w:rsidR="00E54C96">
        <w:rPr>
          <w:rFonts w:asciiTheme="minorHAnsi" w:hAnsiTheme="minorHAnsi" w:cstheme="minorHAnsi"/>
          <w:sz w:val="32"/>
          <w:szCs w:val="32"/>
        </w:rPr>
        <w:t>m</w:t>
      </w:r>
      <w:r w:rsidR="00061DB4">
        <w:rPr>
          <w:rFonts w:asciiTheme="minorHAnsi" w:hAnsiTheme="minorHAnsi" w:cstheme="minorHAnsi"/>
          <w:sz w:val="32"/>
          <w:szCs w:val="32"/>
        </w:rPr>
        <w:t xml:space="preserve"> </w:t>
      </w:r>
      <w:r w:rsidR="004F2A76">
        <w:rPr>
          <w:rFonts w:asciiTheme="minorHAnsi" w:hAnsiTheme="minorHAnsi" w:cstheme="minorHAnsi"/>
          <w:sz w:val="32"/>
          <w:szCs w:val="32"/>
        </w:rPr>
        <w:t>many times</w:t>
      </w:r>
      <w:r w:rsidR="009858FA">
        <w:rPr>
          <w:rFonts w:asciiTheme="minorHAnsi" w:hAnsiTheme="minorHAnsi" w:cstheme="minorHAnsi"/>
          <w:sz w:val="32"/>
          <w:szCs w:val="32"/>
        </w:rPr>
        <w:t>.</w:t>
      </w:r>
    </w:p>
    <w:p w14:paraId="07276281" w14:textId="4D7D7D79" w:rsidR="009858FA" w:rsidRPr="009858FA" w:rsidRDefault="009858FA" w:rsidP="00CD1FA8">
      <w:pPr>
        <w:spacing w:after="160" w:line="312" w:lineRule="auto"/>
        <w:rPr>
          <w:rFonts w:asciiTheme="minorHAnsi" w:hAnsiTheme="minorHAnsi" w:cstheme="minorHAnsi"/>
          <w:sz w:val="10"/>
          <w:szCs w:val="10"/>
        </w:rPr>
      </w:pPr>
    </w:p>
    <w:p w14:paraId="4E08DD15" w14:textId="4826A632" w:rsidR="009858FA" w:rsidRPr="008E1DB7" w:rsidRDefault="009848B6"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lastRenderedPageBreak/>
        <w:t xml:space="preserve">It has </w:t>
      </w:r>
      <w:r w:rsidR="008E1DB7">
        <w:rPr>
          <w:rFonts w:asciiTheme="minorHAnsi" w:hAnsiTheme="minorHAnsi" w:cstheme="minorHAnsi"/>
          <w:sz w:val="32"/>
          <w:szCs w:val="32"/>
        </w:rPr>
        <w:t xml:space="preserve">now </w:t>
      </w:r>
      <w:r>
        <w:rPr>
          <w:rFonts w:asciiTheme="minorHAnsi" w:hAnsiTheme="minorHAnsi" w:cstheme="minorHAnsi"/>
          <w:sz w:val="32"/>
          <w:szCs w:val="32"/>
        </w:rPr>
        <w:t>been o</w:t>
      </w:r>
      <w:r w:rsidR="00823595">
        <w:rPr>
          <w:rFonts w:asciiTheme="minorHAnsi" w:hAnsiTheme="minorHAnsi" w:cstheme="minorHAnsi"/>
          <w:sz w:val="32"/>
          <w:szCs w:val="32"/>
        </w:rPr>
        <w:t>ver sixty years since Jesus’ death</w:t>
      </w:r>
      <w:r w:rsidR="00061DB4">
        <w:rPr>
          <w:rFonts w:asciiTheme="minorHAnsi" w:hAnsiTheme="minorHAnsi" w:cstheme="minorHAnsi"/>
          <w:sz w:val="32"/>
          <w:szCs w:val="32"/>
        </w:rPr>
        <w:t xml:space="preserve"> and resurrection</w:t>
      </w:r>
      <w:r w:rsidR="008E1DB7">
        <w:rPr>
          <w:rFonts w:asciiTheme="minorHAnsi" w:hAnsiTheme="minorHAnsi" w:cstheme="minorHAnsi"/>
          <w:sz w:val="32"/>
          <w:szCs w:val="32"/>
        </w:rPr>
        <w:t>. A</w:t>
      </w:r>
      <w:r>
        <w:rPr>
          <w:rFonts w:asciiTheme="minorHAnsi" w:hAnsiTheme="minorHAnsi" w:cstheme="minorHAnsi"/>
          <w:sz w:val="32"/>
          <w:szCs w:val="32"/>
        </w:rPr>
        <w:t xml:space="preserve">nd </w:t>
      </w:r>
      <w:r w:rsidR="00823595">
        <w:rPr>
          <w:rFonts w:asciiTheme="minorHAnsi" w:hAnsiTheme="minorHAnsi" w:cstheme="minorHAnsi"/>
          <w:sz w:val="32"/>
          <w:szCs w:val="32"/>
        </w:rPr>
        <w:t>t</w:t>
      </w:r>
      <w:r w:rsidR="009858FA">
        <w:rPr>
          <w:rFonts w:asciiTheme="minorHAnsi" w:hAnsiTheme="minorHAnsi" w:cstheme="minorHAnsi"/>
          <w:sz w:val="32"/>
          <w:szCs w:val="32"/>
        </w:rPr>
        <w:t xml:space="preserve">he Christian community has </w:t>
      </w:r>
      <w:r w:rsidR="00A10DCF">
        <w:rPr>
          <w:rFonts w:asciiTheme="minorHAnsi" w:hAnsiTheme="minorHAnsi" w:cstheme="minorHAnsi"/>
          <w:sz w:val="32"/>
          <w:szCs w:val="32"/>
        </w:rPr>
        <w:t>expanded greatly</w:t>
      </w:r>
      <w:r w:rsidR="009858FA">
        <w:rPr>
          <w:rFonts w:asciiTheme="minorHAnsi" w:hAnsiTheme="minorHAnsi" w:cstheme="minorHAnsi"/>
          <w:sz w:val="32"/>
          <w:szCs w:val="32"/>
        </w:rPr>
        <w:t xml:space="preserve"> </w:t>
      </w:r>
      <w:r w:rsidR="00823595">
        <w:rPr>
          <w:rFonts w:asciiTheme="minorHAnsi" w:hAnsiTheme="minorHAnsi" w:cstheme="minorHAnsi"/>
          <w:sz w:val="32"/>
          <w:szCs w:val="32"/>
        </w:rPr>
        <w:t>a</w:t>
      </w:r>
      <w:r w:rsidR="000F1119">
        <w:rPr>
          <w:rFonts w:asciiTheme="minorHAnsi" w:hAnsiTheme="minorHAnsi" w:cstheme="minorHAnsi"/>
          <w:sz w:val="32"/>
          <w:szCs w:val="32"/>
        </w:rPr>
        <w:t xml:space="preserve">s his </w:t>
      </w:r>
      <w:r w:rsidR="00A10DCF">
        <w:rPr>
          <w:rFonts w:asciiTheme="minorHAnsi" w:hAnsiTheme="minorHAnsi" w:cstheme="minorHAnsi"/>
          <w:sz w:val="32"/>
          <w:szCs w:val="32"/>
        </w:rPr>
        <w:t xml:space="preserve">stories have been told and retold and read and reread, and as the </w:t>
      </w:r>
      <w:r w:rsidR="000F1119">
        <w:rPr>
          <w:rFonts w:asciiTheme="minorHAnsi" w:hAnsiTheme="minorHAnsi" w:cstheme="minorHAnsi"/>
          <w:sz w:val="32"/>
          <w:szCs w:val="32"/>
        </w:rPr>
        <w:t xml:space="preserve">small gatherings </w:t>
      </w:r>
      <w:r w:rsidR="008E1DB7">
        <w:rPr>
          <w:rFonts w:asciiTheme="minorHAnsi" w:hAnsiTheme="minorHAnsi" w:cstheme="minorHAnsi"/>
          <w:sz w:val="32"/>
          <w:szCs w:val="32"/>
        </w:rPr>
        <w:t xml:space="preserve">of Jesus followers </w:t>
      </w:r>
      <w:r w:rsidR="00A10DCF">
        <w:rPr>
          <w:rFonts w:asciiTheme="minorHAnsi" w:hAnsiTheme="minorHAnsi" w:cstheme="minorHAnsi"/>
          <w:sz w:val="32"/>
          <w:szCs w:val="32"/>
        </w:rPr>
        <w:t>have spread throughout the Mediterranean</w:t>
      </w:r>
      <w:r w:rsidR="00DF765B">
        <w:rPr>
          <w:rFonts w:asciiTheme="minorHAnsi" w:hAnsiTheme="minorHAnsi" w:cstheme="minorHAnsi"/>
          <w:sz w:val="32"/>
          <w:szCs w:val="32"/>
        </w:rPr>
        <w:t xml:space="preserve"> world</w:t>
      </w:r>
      <w:r w:rsidR="00A10DCF">
        <w:rPr>
          <w:rFonts w:asciiTheme="minorHAnsi" w:hAnsiTheme="minorHAnsi" w:cstheme="minorHAnsi"/>
          <w:sz w:val="32"/>
          <w:szCs w:val="32"/>
        </w:rPr>
        <w:t>. There continues to be much discussion about who Jesus was</w:t>
      </w:r>
      <w:r w:rsidR="008E1DB7">
        <w:rPr>
          <w:rFonts w:asciiTheme="minorHAnsi" w:hAnsiTheme="minorHAnsi" w:cstheme="minorHAnsi"/>
          <w:sz w:val="32"/>
          <w:szCs w:val="32"/>
        </w:rPr>
        <w:t xml:space="preserve"> as he walked this earth</w:t>
      </w:r>
      <w:r w:rsidR="00A10DCF">
        <w:rPr>
          <w:rFonts w:asciiTheme="minorHAnsi" w:hAnsiTheme="minorHAnsi" w:cstheme="minorHAnsi"/>
          <w:sz w:val="32"/>
          <w:szCs w:val="32"/>
        </w:rPr>
        <w:t>, and who he still is to us</w:t>
      </w:r>
      <w:r w:rsidR="004F2A76">
        <w:rPr>
          <w:rFonts w:asciiTheme="minorHAnsi" w:hAnsiTheme="minorHAnsi" w:cstheme="minorHAnsi"/>
          <w:sz w:val="32"/>
          <w:szCs w:val="32"/>
        </w:rPr>
        <w:t xml:space="preserve"> today as</w:t>
      </w:r>
      <w:r w:rsidR="008E1DB7">
        <w:rPr>
          <w:rFonts w:asciiTheme="minorHAnsi" w:hAnsiTheme="minorHAnsi" w:cstheme="minorHAnsi"/>
          <w:sz w:val="32"/>
          <w:szCs w:val="32"/>
        </w:rPr>
        <w:t xml:space="preserve"> his disciples</w:t>
      </w:r>
      <w:r w:rsidR="00A10DCF">
        <w:rPr>
          <w:rFonts w:asciiTheme="minorHAnsi" w:hAnsiTheme="minorHAnsi" w:cstheme="minorHAnsi"/>
          <w:sz w:val="32"/>
          <w:szCs w:val="32"/>
        </w:rPr>
        <w:t xml:space="preserve">. </w:t>
      </w:r>
    </w:p>
    <w:p w14:paraId="77C0D8E7" w14:textId="77777777" w:rsidR="00670540" w:rsidRPr="008E1DB7" w:rsidRDefault="00670540" w:rsidP="00CD1FA8">
      <w:pPr>
        <w:spacing w:after="160" w:line="312" w:lineRule="auto"/>
        <w:rPr>
          <w:rFonts w:asciiTheme="minorHAnsi" w:hAnsiTheme="minorHAnsi" w:cstheme="minorHAnsi"/>
          <w:sz w:val="10"/>
          <w:szCs w:val="10"/>
        </w:rPr>
      </w:pPr>
    </w:p>
    <w:p w14:paraId="7A8E05FF" w14:textId="68B5F9CC" w:rsidR="007C0983" w:rsidRPr="005F59DB" w:rsidRDefault="009848B6"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t>Jesus</w:t>
      </w:r>
      <w:r w:rsidR="000F1119">
        <w:rPr>
          <w:rFonts w:asciiTheme="minorHAnsi" w:hAnsiTheme="minorHAnsi" w:cstheme="minorHAnsi"/>
          <w:sz w:val="32"/>
          <w:szCs w:val="32"/>
        </w:rPr>
        <w:t xml:space="preserve"> is the greatest of all mysteries. </w:t>
      </w:r>
      <w:r>
        <w:rPr>
          <w:rFonts w:asciiTheme="minorHAnsi" w:hAnsiTheme="minorHAnsi" w:cstheme="minorHAnsi"/>
          <w:sz w:val="32"/>
          <w:szCs w:val="32"/>
        </w:rPr>
        <w:t xml:space="preserve">And </w:t>
      </w:r>
      <w:r w:rsidR="00AE1D0F">
        <w:rPr>
          <w:rFonts w:asciiTheme="minorHAnsi" w:hAnsiTheme="minorHAnsi" w:cstheme="minorHAnsi"/>
          <w:sz w:val="32"/>
          <w:szCs w:val="32"/>
        </w:rPr>
        <w:t xml:space="preserve">God has </w:t>
      </w:r>
      <w:r w:rsidR="00823595">
        <w:rPr>
          <w:rFonts w:asciiTheme="minorHAnsi" w:hAnsiTheme="minorHAnsi" w:cstheme="minorHAnsi"/>
          <w:sz w:val="32"/>
          <w:szCs w:val="32"/>
        </w:rPr>
        <w:t xml:space="preserve">given me the task of trying to </w:t>
      </w:r>
      <w:r w:rsidR="00AE1D0F">
        <w:rPr>
          <w:rFonts w:asciiTheme="minorHAnsi" w:hAnsiTheme="minorHAnsi" w:cstheme="minorHAnsi"/>
          <w:sz w:val="32"/>
          <w:szCs w:val="32"/>
        </w:rPr>
        <w:t>explore</w:t>
      </w:r>
      <w:r w:rsidR="00823595">
        <w:rPr>
          <w:rFonts w:asciiTheme="minorHAnsi" w:hAnsiTheme="minorHAnsi" w:cstheme="minorHAnsi"/>
          <w:sz w:val="32"/>
          <w:szCs w:val="32"/>
        </w:rPr>
        <w:t xml:space="preserve"> the depths of</w:t>
      </w:r>
      <w:r w:rsidR="00AE1D0F">
        <w:rPr>
          <w:rFonts w:asciiTheme="minorHAnsi" w:hAnsiTheme="minorHAnsi" w:cstheme="minorHAnsi"/>
          <w:sz w:val="32"/>
          <w:szCs w:val="32"/>
        </w:rPr>
        <w:t xml:space="preserve"> these mysteries. I suppose you could say</w:t>
      </w:r>
      <w:r w:rsidR="00DA2BE9">
        <w:rPr>
          <w:rFonts w:asciiTheme="minorHAnsi" w:hAnsiTheme="minorHAnsi" w:cstheme="minorHAnsi"/>
          <w:sz w:val="32"/>
          <w:szCs w:val="32"/>
        </w:rPr>
        <w:t xml:space="preserve"> that</w:t>
      </w:r>
      <w:r w:rsidR="00AE1D0F">
        <w:rPr>
          <w:rFonts w:asciiTheme="minorHAnsi" w:hAnsiTheme="minorHAnsi" w:cstheme="minorHAnsi"/>
          <w:sz w:val="32"/>
          <w:szCs w:val="32"/>
        </w:rPr>
        <w:t xml:space="preserve"> </w:t>
      </w:r>
      <w:r w:rsidR="000F1119">
        <w:rPr>
          <w:rFonts w:asciiTheme="minorHAnsi" w:hAnsiTheme="minorHAnsi" w:cstheme="minorHAnsi"/>
          <w:sz w:val="32"/>
          <w:szCs w:val="32"/>
        </w:rPr>
        <w:t xml:space="preserve">I am </w:t>
      </w:r>
      <w:r w:rsidR="00823595">
        <w:rPr>
          <w:rFonts w:asciiTheme="minorHAnsi" w:hAnsiTheme="minorHAnsi" w:cstheme="minorHAnsi"/>
          <w:sz w:val="32"/>
          <w:szCs w:val="32"/>
        </w:rPr>
        <w:t xml:space="preserve">one of </w:t>
      </w:r>
      <w:r w:rsidR="000F1119">
        <w:rPr>
          <w:rFonts w:asciiTheme="minorHAnsi" w:hAnsiTheme="minorHAnsi" w:cstheme="minorHAnsi"/>
          <w:sz w:val="32"/>
          <w:szCs w:val="32"/>
        </w:rPr>
        <w:t xml:space="preserve">the earliest Christian </w:t>
      </w:r>
      <w:r>
        <w:rPr>
          <w:rFonts w:asciiTheme="minorHAnsi" w:hAnsiTheme="minorHAnsi" w:cstheme="minorHAnsi"/>
          <w:sz w:val="32"/>
          <w:szCs w:val="32"/>
        </w:rPr>
        <w:t>theologians</w:t>
      </w:r>
      <w:r w:rsidR="00AE1D0F">
        <w:rPr>
          <w:rFonts w:asciiTheme="minorHAnsi" w:hAnsiTheme="minorHAnsi" w:cstheme="minorHAnsi"/>
          <w:sz w:val="32"/>
          <w:szCs w:val="32"/>
        </w:rPr>
        <w:t>, a teacher and scholar</w:t>
      </w:r>
      <w:r w:rsidR="00823595">
        <w:rPr>
          <w:rFonts w:asciiTheme="minorHAnsi" w:hAnsiTheme="minorHAnsi" w:cstheme="minorHAnsi"/>
          <w:sz w:val="32"/>
          <w:szCs w:val="32"/>
        </w:rPr>
        <w:t>. I am</w:t>
      </w:r>
      <w:r w:rsidR="00AE1D0F">
        <w:rPr>
          <w:rFonts w:asciiTheme="minorHAnsi" w:hAnsiTheme="minorHAnsi" w:cstheme="minorHAnsi"/>
          <w:sz w:val="32"/>
          <w:szCs w:val="32"/>
        </w:rPr>
        <w:t xml:space="preserve"> </w:t>
      </w:r>
      <w:r w:rsidR="00DA2BE9">
        <w:rPr>
          <w:rFonts w:asciiTheme="minorHAnsi" w:hAnsiTheme="minorHAnsi" w:cstheme="minorHAnsi"/>
          <w:sz w:val="32"/>
          <w:szCs w:val="32"/>
        </w:rPr>
        <w:t xml:space="preserve">knowledgeable </w:t>
      </w:r>
      <w:r w:rsidR="00823595">
        <w:rPr>
          <w:rFonts w:asciiTheme="minorHAnsi" w:hAnsiTheme="minorHAnsi" w:cstheme="minorHAnsi"/>
          <w:sz w:val="32"/>
          <w:szCs w:val="32"/>
        </w:rPr>
        <w:t>in</w:t>
      </w:r>
      <w:r w:rsidR="00AE1D0F">
        <w:rPr>
          <w:rFonts w:asciiTheme="minorHAnsi" w:hAnsiTheme="minorHAnsi" w:cstheme="minorHAnsi"/>
          <w:sz w:val="32"/>
          <w:szCs w:val="32"/>
        </w:rPr>
        <w:t xml:space="preserve"> the Tanakh – the Jewish Bible,</w:t>
      </w:r>
      <w:r w:rsidR="008E1DB7">
        <w:rPr>
          <w:rFonts w:asciiTheme="minorHAnsi" w:hAnsiTheme="minorHAnsi" w:cstheme="minorHAnsi"/>
          <w:sz w:val="32"/>
          <w:szCs w:val="32"/>
        </w:rPr>
        <w:t xml:space="preserve"> in</w:t>
      </w:r>
      <w:r w:rsidR="00AE1D0F">
        <w:rPr>
          <w:rFonts w:asciiTheme="minorHAnsi" w:hAnsiTheme="minorHAnsi" w:cstheme="minorHAnsi"/>
          <w:sz w:val="32"/>
          <w:szCs w:val="32"/>
        </w:rPr>
        <w:t xml:space="preserve"> the </w:t>
      </w:r>
      <w:r w:rsidR="00823595">
        <w:rPr>
          <w:rFonts w:asciiTheme="minorHAnsi" w:hAnsiTheme="minorHAnsi" w:cstheme="minorHAnsi"/>
          <w:sz w:val="32"/>
          <w:szCs w:val="32"/>
        </w:rPr>
        <w:t>Gospels</w:t>
      </w:r>
      <w:r w:rsidR="00DA2BE9">
        <w:rPr>
          <w:rFonts w:asciiTheme="minorHAnsi" w:hAnsiTheme="minorHAnsi" w:cstheme="minorHAnsi"/>
          <w:sz w:val="32"/>
          <w:szCs w:val="32"/>
        </w:rPr>
        <w:t xml:space="preserve"> of</w:t>
      </w:r>
      <w:r w:rsidR="00AE1D0F">
        <w:rPr>
          <w:rFonts w:asciiTheme="minorHAnsi" w:hAnsiTheme="minorHAnsi" w:cstheme="minorHAnsi"/>
          <w:sz w:val="32"/>
          <w:szCs w:val="32"/>
        </w:rPr>
        <w:t xml:space="preserve"> Matthew, Mark, </w:t>
      </w:r>
      <w:r w:rsidR="00823595">
        <w:rPr>
          <w:rFonts w:asciiTheme="minorHAnsi" w:hAnsiTheme="minorHAnsi" w:cstheme="minorHAnsi"/>
          <w:sz w:val="32"/>
          <w:szCs w:val="32"/>
        </w:rPr>
        <w:t xml:space="preserve">and </w:t>
      </w:r>
      <w:r w:rsidR="00AE1D0F">
        <w:rPr>
          <w:rFonts w:asciiTheme="minorHAnsi" w:hAnsiTheme="minorHAnsi" w:cstheme="minorHAnsi"/>
          <w:sz w:val="32"/>
          <w:szCs w:val="32"/>
        </w:rPr>
        <w:t>Luke</w:t>
      </w:r>
      <w:r w:rsidR="00823595">
        <w:rPr>
          <w:rFonts w:asciiTheme="minorHAnsi" w:hAnsiTheme="minorHAnsi" w:cstheme="minorHAnsi"/>
          <w:sz w:val="32"/>
          <w:szCs w:val="32"/>
        </w:rPr>
        <w:t>. A</w:t>
      </w:r>
      <w:r w:rsidR="00DA2BE9">
        <w:rPr>
          <w:rFonts w:asciiTheme="minorHAnsi" w:hAnsiTheme="minorHAnsi" w:cstheme="minorHAnsi"/>
          <w:sz w:val="32"/>
          <w:szCs w:val="32"/>
        </w:rPr>
        <w:t xml:space="preserve">nd </w:t>
      </w:r>
      <w:r w:rsidR="00823595">
        <w:rPr>
          <w:rFonts w:asciiTheme="minorHAnsi" w:hAnsiTheme="minorHAnsi" w:cstheme="minorHAnsi"/>
          <w:sz w:val="32"/>
          <w:szCs w:val="32"/>
        </w:rPr>
        <w:t xml:space="preserve">the </w:t>
      </w:r>
      <w:r>
        <w:rPr>
          <w:rFonts w:asciiTheme="minorHAnsi" w:hAnsiTheme="minorHAnsi" w:cstheme="minorHAnsi"/>
          <w:sz w:val="32"/>
          <w:szCs w:val="32"/>
        </w:rPr>
        <w:t>letters th</w:t>
      </w:r>
      <w:r w:rsidR="008E1DB7">
        <w:rPr>
          <w:rFonts w:asciiTheme="minorHAnsi" w:hAnsiTheme="minorHAnsi" w:cstheme="minorHAnsi"/>
          <w:sz w:val="32"/>
          <w:szCs w:val="32"/>
        </w:rPr>
        <w:t>at the</w:t>
      </w:r>
      <w:r>
        <w:rPr>
          <w:rFonts w:asciiTheme="minorHAnsi" w:hAnsiTheme="minorHAnsi" w:cstheme="minorHAnsi"/>
          <w:sz w:val="32"/>
          <w:szCs w:val="32"/>
        </w:rPr>
        <w:t xml:space="preserve"> </w:t>
      </w:r>
      <w:r w:rsidR="00AE1D0F">
        <w:rPr>
          <w:rFonts w:asciiTheme="minorHAnsi" w:hAnsiTheme="minorHAnsi" w:cstheme="minorHAnsi"/>
          <w:sz w:val="32"/>
          <w:szCs w:val="32"/>
        </w:rPr>
        <w:t>apostle Paul</w:t>
      </w:r>
      <w:r w:rsidR="00823595">
        <w:rPr>
          <w:rFonts w:asciiTheme="minorHAnsi" w:hAnsiTheme="minorHAnsi" w:cstheme="minorHAnsi"/>
          <w:sz w:val="32"/>
          <w:szCs w:val="32"/>
        </w:rPr>
        <w:t xml:space="preserve"> </w:t>
      </w:r>
      <w:r>
        <w:rPr>
          <w:rFonts w:asciiTheme="minorHAnsi" w:hAnsiTheme="minorHAnsi" w:cstheme="minorHAnsi"/>
          <w:sz w:val="32"/>
          <w:szCs w:val="32"/>
        </w:rPr>
        <w:t>wrote</w:t>
      </w:r>
      <w:r w:rsidR="00823595">
        <w:rPr>
          <w:rFonts w:asciiTheme="minorHAnsi" w:hAnsiTheme="minorHAnsi" w:cstheme="minorHAnsi"/>
          <w:sz w:val="32"/>
          <w:szCs w:val="32"/>
        </w:rPr>
        <w:t xml:space="preserve"> to the churches. And </w:t>
      </w:r>
      <w:r>
        <w:rPr>
          <w:rFonts w:asciiTheme="minorHAnsi" w:hAnsiTheme="minorHAnsi" w:cstheme="minorHAnsi"/>
          <w:sz w:val="32"/>
          <w:szCs w:val="32"/>
        </w:rPr>
        <w:t>of course,</w:t>
      </w:r>
      <w:r w:rsidR="00823595">
        <w:rPr>
          <w:rFonts w:asciiTheme="minorHAnsi" w:hAnsiTheme="minorHAnsi" w:cstheme="minorHAnsi"/>
          <w:sz w:val="32"/>
          <w:szCs w:val="32"/>
        </w:rPr>
        <w:t xml:space="preserve"> </w:t>
      </w:r>
      <w:r>
        <w:rPr>
          <w:rFonts w:asciiTheme="minorHAnsi" w:hAnsiTheme="minorHAnsi" w:cstheme="minorHAnsi"/>
          <w:sz w:val="32"/>
          <w:szCs w:val="32"/>
        </w:rPr>
        <w:t>much like</w:t>
      </w:r>
      <w:r w:rsidR="00823595">
        <w:rPr>
          <w:rFonts w:asciiTheme="minorHAnsi" w:hAnsiTheme="minorHAnsi" w:cstheme="minorHAnsi"/>
          <w:sz w:val="32"/>
          <w:szCs w:val="32"/>
        </w:rPr>
        <w:t xml:space="preserve"> all scholars</w:t>
      </w:r>
      <w:r>
        <w:rPr>
          <w:rFonts w:asciiTheme="minorHAnsi" w:hAnsiTheme="minorHAnsi" w:cstheme="minorHAnsi"/>
          <w:sz w:val="32"/>
          <w:szCs w:val="32"/>
        </w:rPr>
        <w:t xml:space="preserve"> </w:t>
      </w:r>
      <w:r w:rsidR="004F2A76">
        <w:rPr>
          <w:rFonts w:asciiTheme="minorHAnsi" w:hAnsiTheme="minorHAnsi" w:cstheme="minorHAnsi"/>
          <w:sz w:val="32"/>
          <w:szCs w:val="32"/>
        </w:rPr>
        <w:t>of</w:t>
      </w:r>
      <w:r>
        <w:rPr>
          <w:rFonts w:asciiTheme="minorHAnsi" w:hAnsiTheme="minorHAnsi" w:cstheme="minorHAnsi"/>
          <w:sz w:val="32"/>
          <w:szCs w:val="32"/>
        </w:rPr>
        <w:t xml:space="preserve"> my day</w:t>
      </w:r>
      <w:r w:rsidR="00DA2BE9">
        <w:rPr>
          <w:rFonts w:asciiTheme="minorHAnsi" w:hAnsiTheme="minorHAnsi" w:cstheme="minorHAnsi"/>
          <w:sz w:val="32"/>
          <w:szCs w:val="32"/>
        </w:rPr>
        <w:t xml:space="preserve">, </w:t>
      </w:r>
      <w:r w:rsidR="00823595">
        <w:rPr>
          <w:rFonts w:asciiTheme="minorHAnsi" w:hAnsiTheme="minorHAnsi" w:cstheme="minorHAnsi"/>
          <w:sz w:val="32"/>
          <w:szCs w:val="32"/>
        </w:rPr>
        <w:t>I am</w:t>
      </w:r>
      <w:r w:rsidR="00DA2BE9">
        <w:rPr>
          <w:rFonts w:asciiTheme="minorHAnsi" w:hAnsiTheme="minorHAnsi" w:cstheme="minorHAnsi"/>
          <w:sz w:val="32"/>
          <w:szCs w:val="32"/>
        </w:rPr>
        <w:t xml:space="preserve"> steeped in Greek philosophy</w:t>
      </w:r>
      <w:r w:rsidR="00AE1D0F">
        <w:rPr>
          <w:rFonts w:asciiTheme="minorHAnsi" w:hAnsiTheme="minorHAnsi" w:cstheme="minorHAnsi"/>
          <w:sz w:val="32"/>
          <w:szCs w:val="32"/>
        </w:rPr>
        <w:t>.</w:t>
      </w:r>
      <w:r w:rsidR="00DA2BE9">
        <w:rPr>
          <w:rFonts w:asciiTheme="minorHAnsi" w:hAnsiTheme="minorHAnsi" w:cstheme="minorHAnsi"/>
          <w:sz w:val="32"/>
          <w:szCs w:val="32"/>
        </w:rPr>
        <w:t xml:space="preserve"> </w:t>
      </w:r>
      <w:proofErr w:type="gramStart"/>
      <w:r w:rsidR="008E1DB7">
        <w:rPr>
          <w:rFonts w:asciiTheme="minorHAnsi" w:hAnsiTheme="minorHAnsi" w:cstheme="minorHAnsi"/>
          <w:sz w:val="32"/>
          <w:szCs w:val="32"/>
        </w:rPr>
        <w:t>All</w:t>
      </w:r>
      <w:r>
        <w:rPr>
          <w:rFonts w:asciiTheme="minorHAnsi" w:hAnsiTheme="minorHAnsi" w:cstheme="minorHAnsi"/>
          <w:sz w:val="32"/>
          <w:szCs w:val="32"/>
        </w:rPr>
        <w:t xml:space="preserve"> </w:t>
      </w:r>
      <w:r w:rsidR="00FC48A4">
        <w:rPr>
          <w:rFonts w:asciiTheme="minorHAnsi" w:hAnsiTheme="minorHAnsi" w:cstheme="minorHAnsi"/>
          <w:sz w:val="32"/>
          <w:szCs w:val="32"/>
        </w:rPr>
        <w:t xml:space="preserve">of </w:t>
      </w:r>
      <w:r>
        <w:rPr>
          <w:rFonts w:asciiTheme="minorHAnsi" w:hAnsiTheme="minorHAnsi" w:cstheme="minorHAnsi"/>
          <w:sz w:val="32"/>
          <w:szCs w:val="32"/>
        </w:rPr>
        <w:t>this</w:t>
      </w:r>
      <w:r w:rsidR="00FC48A4">
        <w:rPr>
          <w:rFonts w:asciiTheme="minorHAnsi" w:hAnsiTheme="minorHAnsi" w:cstheme="minorHAnsi"/>
          <w:sz w:val="32"/>
          <w:szCs w:val="32"/>
        </w:rPr>
        <w:t>,</w:t>
      </w:r>
      <w:proofErr w:type="gramEnd"/>
      <w:r w:rsidR="00FC48A4">
        <w:rPr>
          <w:rFonts w:asciiTheme="minorHAnsi" w:hAnsiTheme="minorHAnsi" w:cstheme="minorHAnsi"/>
          <w:sz w:val="32"/>
          <w:szCs w:val="32"/>
        </w:rPr>
        <w:t xml:space="preserve"> </w:t>
      </w:r>
      <w:r w:rsidR="00DA2BE9">
        <w:rPr>
          <w:rFonts w:asciiTheme="minorHAnsi" w:hAnsiTheme="minorHAnsi" w:cstheme="minorHAnsi"/>
          <w:sz w:val="32"/>
          <w:szCs w:val="32"/>
        </w:rPr>
        <w:t xml:space="preserve">are </w:t>
      </w:r>
      <w:r>
        <w:rPr>
          <w:rFonts w:asciiTheme="minorHAnsi" w:hAnsiTheme="minorHAnsi" w:cstheme="minorHAnsi"/>
          <w:sz w:val="32"/>
          <w:szCs w:val="32"/>
        </w:rPr>
        <w:t>the</w:t>
      </w:r>
      <w:r w:rsidR="00DA2BE9">
        <w:rPr>
          <w:rFonts w:asciiTheme="minorHAnsi" w:hAnsiTheme="minorHAnsi" w:cstheme="minorHAnsi"/>
          <w:sz w:val="32"/>
          <w:szCs w:val="32"/>
        </w:rPr>
        <w:t xml:space="preserve"> tools</w:t>
      </w:r>
      <w:r>
        <w:rPr>
          <w:rFonts w:asciiTheme="minorHAnsi" w:hAnsiTheme="minorHAnsi" w:cstheme="minorHAnsi"/>
          <w:sz w:val="32"/>
          <w:szCs w:val="32"/>
        </w:rPr>
        <w:t xml:space="preserve"> of my writing trade</w:t>
      </w:r>
      <w:r w:rsidR="00DA2BE9">
        <w:rPr>
          <w:rFonts w:asciiTheme="minorHAnsi" w:hAnsiTheme="minorHAnsi" w:cstheme="minorHAnsi"/>
          <w:sz w:val="32"/>
          <w:szCs w:val="32"/>
        </w:rPr>
        <w:t xml:space="preserve"> as I explore the mysteries of God and of Jesus.</w:t>
      </w:r>
    </w:p>
    <w:p w14:paraId="7231F38A" w14:textId="437FA80D" w:rsidR="005F59DB" w:rsidRPr="004F2A76" w:rsidRDefault="004F2A76" w:rsidP="00CD1FA8">
      <w:pPr>
        <w:spacing w:after="160" w:line="312" w:lineRule="auto"/>
        <w:rPr>
          <w:rFonts w:asciiTheme="minorHAnsi" w:hAnsiTheme="minorHAnsi" w:cstheme="minorHAnsi"/>
          <w:sz w:val="32"/>
          <w:szCs w:val="32"/>
        </w:rPr>
      </w:pPr>
      <w:r w:rsidRPr="004F2A76">
        <w:rPr>
          <w:rFonts w:asciiTheme="minorHAnsi" w:hAnsiTheme="minorHAnsi" w:cstheme="minorHAnsi"/>
          <w:sz w:val="32"/>
          <w:szCs w:val="32"/>
        </w:rPr>
        <w:t>==============================================================</w:t>
      </w:r>
    </w:p>
    <w:p w14:paraId="0BE2F673" w14:textId="37CE5F43" w:rsidR="00241741" w:rsidRPr="00241741" w:rsidRDefault="008E1DB7"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t>Well, a</w:t>
      </w:r>
      <w:r w:rsidR="00241741">
        <w:rPr>
          <w:rFonts w:asciiTheme="minorHAnsi" w:hAnsiTheme="minorHAnsi" w:cstheme="minorHAnsi"/>
          <w:sz w:val="32"/>
          <w:szCs w:val="32"/>
        </w:rPr>
        <w:t>s you just heard, t</w:t>
      </w:r>
      <w:r w:rsidR="005F59DB">
        <w:rPr>
          <w:rFonts w:asciiTheme="minorHAnsi" w:hAnsiTheme="minorHAnsi" w:cstheme="minorHAnsi"/>
          <w:sz w:val="32"/>
          <w:szCs w:val="32"/>
        </w:rPr>
        <w:t>he author of John’s Gospel was</w:t>
      </w:r>
      <w:r>
        <w:rPr>
          <w:rFonts w:asciiTheme="minorHAnsi" w:hAnsiTheme="minorHAnsi" w:cstheme="minorHAnsi"/>
          <w:sz w:val="32"/>
          <w:szCs w:val="32"/>
        </w:rPr>
        <w:t xml:space="preserve"> a man </w:t>
      </w:r>
      <w:r w:rsidR="005F59DB">
        <w:rPr>
          <w:rFonts w:asciiTheme="minorHAnsi" w:hAnsiTheme="minorHAnsi" w:cstheme="minorHAnsi"/>
          <w:sz w:val="32"/>
          <w:szCs w:val="32"/>
        </w:rPr>
        <w:t xml:space="preserve">immersed in the Jewish and Christian </w:t>
      </w:r>
      <w:r w:rsidR="00241741">
        <w:rPr>
          <w:rFonts w:asciiTheme="minorHAnsi" w:hAnsiTheme="minorHAnsi" w:cstheme="minorHAnsi"/>
          <w:sz w:val="32"/>
          <w:szCs w:val="32"/>
        </w:rPr>
        <w:t xml:space="preserve">scriptures and </w:t>
      </w:r>
      <w:r w:rsidR="005F59DB">
        <w:rPr>
          <w:rFonts w:asciiTheme="minorHAnsi" w:hAnsiTheme="minorHAnsi" w:cstheme="minorHAnsi"/>
          <w:sz w:val="32"/>
          <w:szCs w:val="32"/>
        </w:rPr>
        <w:t>faith</w:t>
      </w:r>
      <w:r>
        <w:rPr>
          <w:rFonts w:asciiTheme="minorHAnsi" w:hAnsiTheme="minorHAnsi" w:cstheme="minorHAnsi"/>
          <w:sz w:val="32"/>
          <w:szCs w:val="32"/>
        </w:rPr>
        <w:t xml:space="preserve"> traditions. He spoke and wrote Greek and knew his </w:t>
      </w:r>
      <w:r w:rsidR="005F59DB">
        <w:rPr>
          <w:rFonts w:asciiTheme="minorHAnsi" w:hAnsiTheme="minorHAnsi" w:cstheme="minorHAnsi"/>
          <w:sz w:val="32"/>
          <w:szCs w:val="32"/>
        </w:rPr>
        <w:t xml:space="preserve">Greek philosophy. </w:t>
      </w:r>
      <w:r>
        <w:rPr>
          <w:rFonts w:asciiTheme="minorHAnsi" w:hAnsiTheme="minorHAnsi" w:cstheme="minorHAnsi"/>
          <w:sz w:val="32"/>
          <w:szCs w:val="32"/>
        </w:rPr>
        <w:t>From the scriptures h</w:t>
      </w:r>
      <w:r w:rsidR="00241741">
        <w:rPr>
          <w:rFonts w:asciiTheme="minorHAnsi" w:hAnsiTheme="minorHAnsi" w:cstheme="minorHAnsi"/>
          <w:sz w:val="32"/>
          <w:szCs w:val="32"/>
        </w:rPr>
        <w:t xml:space="preserve">e </w:t>
      </w:r>
      <w:r w:rsidR="004F2A76">
        <w:rPr>
          <w:rFonts w:asciiTheme="minorHAnsi" w:hAnsiTheme="minorHAnsi" w:cstheme="minorHAnsi"/>
          <w:sz w:val="32"/>
          <w:szCs w:val="32"/>
        </w:rPr>
        <w:t xml:space="preserve">would have been familiar with </w:t>
      </w:r>
      <w:r w:rsidR="00241741">
        <w:rPr>
          <w:rFonts w:asciiTheme="minorHAnsi" w:hAnsiTheme="minorHAnsi" w:cstheme="minorHAnsi"/>
          <w:sz w:val="32"/>
          <w:szCs w:val="32"/>
        </w:rPr>
        <w:t xml:space="preserve">the various theophanies, </w:t>
      </w:r>
      <w:r w:rsidR="00B63743">
        <w:rPr>
          <w:rFonts w:asciiTheme="minorHAnsi" w:hAnsiTheme="minorHAnsi" w:cstheme="minorHAnsi"/>
          <w:sz w:val="32"/>
          <w:szCs w:val="32"/>
        </w:rPr>
        <w:t xml:space="preserve">the examples </w:t>
      </w:r>
      <w:r w:rsidR="004F2A76">
        <w:rPr>
          <w:rFonts w:asciiTheme="minorHAnsi" w:hAnsiTheme="minorHAnsi" w:cstheme="minorHAnsi"/>
          <w:sz w:val="32"/>
          <w:szCs w:val="32"/>
        </w:rPr>
        <w:t>in the Bible when</w:t>
      </w:r>
      <w:r w:rsidR="00241741">
        <w:rPr>
          <w:rFonts w:asciiTheme="minorHAnsi" w:hAnsiTheme="minorHAnsi" w:cstheme="minorHAnsi"/>
          <w:sz w:val="32"/>
          <w:szCs w:val="32"/>
        </w:rPr>
        <w:t xml:space="preserve"> God made an appearance, where divinity entered materiality, where God became </w:t>
      </w:r>
      <w:r w:rsidR="00241741" w:rsidRPr="00241741">
        <w:rPr>
          <w:rFonts w:asciiTheme="minorHAnsi" w:hAnsiTheme="minorHAnsi" w:cstheme="minorHAnsi"/>
          <w:sz w:val="32"/>
          <w:szCs w:val="32"/>
        </w:rPr>
        <w:t>visible, audible, or tangible</w:t>
      </w:r>
      <w:r w:rsidR="00241741">
        <w:rPr>
          <w:rFonts w:asciiTheme="minorHAnsi" w:hAnsiTheme="minorHAnsi" w:cstheme="minorHAnsi"/>
          <w:sz w:val="32"/>
          <w:szCs w:val="32"/>
        </w:rPr>
        <w:t xml:space="preserve">. </w:t>
      </w:r>
      <w:r w:rsidR="004F2A76">
        <w:rPr>
          <w:rFonts w:asciiTheme="minorHAnsi" w:hAnsiTheme="minorHAnsi" w:cstheme="minorHAnsi"/>
          <w:sz w:val="32"/>
          <w:szCs w:val="32"/>
        </w:rPr>
        <w:t>There was</w:t>
      </w:r>
      <w:r w:rsidR="00B63743">
        <w:rPr>
          <w:rFonts w:asciiTheme="minorHAnsi" w:hAnsiTheme="minorHAnsi" w:cstheme="minorHAnsi"/>
          <w:sz w:val="32"/>
          <w:szCs w:val="32"/>
        </w:rPr>
        <w:t xml:space="preserve"> the time when </w:t>
      </w:r>
      <w:r w:rsidR="00241741" w:rsidRPr="00241741">
        <w:rPr>
          <w:rFonts w:asciiTheme="minorHAnsi" w:hAnsiTheme="minorHAnsi" w:cstheme="minorHAnsi"/>
          <w:sz w:val="32"/>
          <w:szCs w:val="32"/>
        </w:rPr>
        <w:t xml:space="preserve">God </w:t>
      </w:r>
      <w:r w:rsidR="00DF765B">
        <w:rPr>
          <w:rFonts w:asciiTheme="minorHAnsi" w:hAnsiTheme="minorHAnsi" w:cstheme="minorHAnsi"/>
          <w:sz w:val="32"/>
          <w:szCs w:val="32"/>
        </w:rPr>
        <w:t>appeared</w:t>
      </w:r>
      <w:r w:rsidR="00241741">
        <w:rPr>
          <w:rFonts w:asciiTheme="minorHAnsi" w:hAnsiTheme="minorHAnsi" w:cstheme="minorHAnsi"/>
          <w:sz w:val="32"/>
          <w:szCs w:val="32"/>
        </w:rPr>
        <w:t xml:space="preserve"> </w:t>
      </w:r>
      <w:r w:rsidR="00B63743">
        <w:rPr>
          <w:rFonts w:asciiTheme="minorHAnsi" w:hAnsiTheme="minorHAnsi" w:cstheme="minorHAnsi"/>
          <w:sz w:val="32"/>
          <w:szCs w:val="32"/>
        </w:rPr>
        <w:t xml:space="preserve">to Moses </w:t>
      </w:r>
      <w:r w:rsidR="00241741" w:rsidRPr="00241741">
        <w:rPr>
          <w:rFonts w:asciiTheme="minorHAnsi" w:hAnsiTheme="minorHAnsi" w:cstheme="minorHAnsi"/>
          <w:sz w:val="32"/>
          <w:szCs w:val="32"/>
        </w:rPr>
        <w:t xml:space="preserve">in </w:t>
      </w:r>
      <w:r w:rsidR="009848B6">
        <w:rPr>
          <w:rFonts w:asciiTheme="minorHAnsi" w:hAnsiTheme="minorHAnsi" w:cstheme="minorHAnsi"/>
          <w:sz w:val="32"/>
          <w:szCs w:val="32"/>
        </w:rPr>
        <w:t>a</w:t>
      </w:r>
      <w:r w:rsidR="00241741" w:rsidRPr="00241741">
        <w:rPr>
          <w:rFonts w:asciiTheme="minorHAnsi" w:hAnsiTheme="minorHAnsi" w:cstheme="minorHAnsi"/>
          <w:sz w:val="32"/>
          <w:szCs w:val="32"/>
        </w:rPr>
        <w:t xml:space="preserve"> burning bush, </w:t>
      </w:r>
      <w:r w:rsidR="00B63743">
        <w:rPr>
          <w:rFonts w:asciiTheme="minorHAnsi" w:hAnsiTheme="minorHAnsi" w:cstheme="minorHAnsi"/>
          <w:sz w:val="32"/>
          <w:szCs w:val="32"/>
        </w:rPr>
        <w:t xml:space="preserve">and </w:t>
      </w:r>
      <w:r w:rsidR="00241741">
        <w:rPr>
          <w:rFonts w:asciiTheme="minorHAnsi" w:hAnsiTheme="minorHAnsi" w:cstheme="minorHAnsi"/>
          <w:sz w:val="32"/>
          <w:szCs w:val="32"/>
        </w:rPr>
        <w:t xml:space="preserve">in </w:t>
      </w:r>
      <w:r w:rsidR="00241741" w:rsidRPr="00241741">
        <w:rPr>
          <w:rFonts w:asciiTheme="minorHAnsi" w:hAnsiTheme="minorHAnsi" w:cstheme="minorHAnsi"/>
          <w:sz w:val="32"/>
          <w:szCs w:val="32"/>
        </w:rPr>
        <w:t xml:space="preserve">the thunder and smoke </w:t>
      </w:r>
      <w:r w:rsidR="00B63743">
        <w:rPr>
          <w:rFonts w:asciiTheme="minorHAnsi" w:hAnsiTheme="minorHAnsi" w:cstheme="minorHAnsi"/>
          <w:sz w:val="32"/>
          <w:szCs w:val="32"/>
        </w:rPr>
        <w:t>on</w:t>
      </w:r>
      <w:r w:rsidR="00241741">
        <w:rPr>
          <w:rFonts w:asciiTheme="minorHAnsi" w:hAnsiTheme="minorHAnsi" w:cstheme="minorHAnsi"/>
          <w:sz w:val="32"/>
          <w:szCs w:val="32"/>
        </w:rPr>
        <w:t xml:space="preserve"> Mount Sinai, and in</w:t>
      </w:r>
      <w:r w:rsidR="00241741" w:rsidRPr="00241741">
        <w:rPr>
          <w:rFonts w:asciiTheme="minorHAnsi" w:hAnsiTheme="minorHAnsi" w:cstheme="minorHAnsi"/>
          <w:sz w:val="32"/>
          <w:szCs w:val="32"/>
        </w:rPr>
        <w:t xml:space="preserve"> the prophetic visions of Ezekiel and</w:t>
      </w:r>
      <w:r w:rsidR="00241741">
        <w:rPr>
          <w:rFonts w:asciiTheme="minorHAnsi" w:hAnsiTheme="minorHAnsi" w:cstheme="minorHAnsi"/>
          <w:sz w:val="32"/>
          <w:szCs w:val="32"/>
        </w:rPr>
        <w:t xml:space="preserve"> Daniel.</w:t>
      </w:r>
      <w:r w:rsidR="00241741" w:rsidRPr="00241741">
        <w:rPr>
          <w:rFonts w:asciiTheme="minorHAnsi" w:hAnsiTheme="minorHAnsi" w:cstheme="minorHAnsi"/>
          <w:sz w:val="32"/>
          <w:szCs w:val="32"/>
        </w:rPr>
        <w:t> </w:t>
      </w:r>
    </w:p>
    <w:p w14:paraId="556CA658" w14:textId="77777777" w:rsidR="00241741" w:rsidRPr="00241741" w:rsidRDefault="00241741" w:rsidP="00CD1FA8">
      <w:pPr>
        <w:spacing w:after="160" w:line="312" w:lineRule="auto"/>
        <w:rPr>
          <w:rFonts w:asciiTheme="minorHAnsi" w:hAnsiTheme="minorHAnsi" w:cstheme="minorHAnsi"/>
          <w:sz w:val="10"/>
          <w:szCs w:val="10"/>
        </w:rPr>
      </w:pPr>
    </w:p>
    <w:p w14:paraId="49BDB8F6" w14:textId="7F863CF9" w:rsidR="005F59DB" w:rsidRPr="00B63743" w:rsidRDefault="00B63743"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lastRenderedPageBreak/>
        <w:t xml:space="preserve">But as John combed the Jewish scriptures and the Christian letters, he knew that what had occurred with Jesus was something radically different than </w:t>
      </w:r>
      <w:r w:rsidR="008E1DB7">
        <w:rPr>
          <w:rFonts w:asciiTheme="minorHAnsi" w:hAnsiTheme="minorHAnsi" w:cstheme="minorHAnsi"/>
          <w:sz w:val="32"/>
          <w:szCs w:val="32"/>
        </w:rPr>
        <w:t xml:space="preserve">just </w:t>
      </w:r>
      <w:r>
        <w:rPr>
          <w:rFonts w:asciiTheme="minorHAnsi" w:hAnsiTheme="minorHAnsi" w:cstheme="minorHAnsi"/>
          <w:sz w:val="32"/>
          <w:szCs w:val="32"/>
        </w:rPr>
        <w:t xml:space="preserve">one more </w:t>
      </w:r>
      <w:r w:rsidR="008E1DB7">
        <w:rPr>
          <w:rFonts w:asciiTheme="minorHAnsi" w:hAnsiTheme="minorHAnsi" w:cstheme="minorHAnsi"/>
          <w:sz w:val="32"/>
          <w:szCs w:val="32"/>
        </w:rPr>
        <w:t xml:space="preserve">audible or visible </w:t>
      </w:r>
      <w:r w:rsidR="009848B6">
        <w:rPr>
          <w:rFonts w:asciiTheme="minorHAnsi" w:hAnsiTheme="minorHAnsi" w:cstheme="minorHAnsi"/>
          <w:sz w:val="32"/>
          <w:szCs w:val="32"/>
        </w:rPr>
        <w:t>revelation of God</w:t>
      </w:r>
      <w:r>
        <w:rPr>
          <w:rFonts w:asciiTheme="minorHAnsi" w:hAnsiTheme="minorHAnsi" w:cstheme="minorHAnsi"/>
          <w:sz w:val="32"/>
          <w:szCs w:val="32"/>
        </w:rPr>
        <w:t xml:space="preserve">. </w:t>
      </w:r>
      <w:r w:rsidR="00241741">
        <w:rPr>
          <w:rFonts w:asciiTheme="minorHAnsi" w:hAnsiTheme="minorHAnsi" w:cstheme="minorHAnsi"/>
          <w:sz w:val="32"/>
          <w:szCs w:val="32"/>
        </w:rPr>
        <w:t>As he wrestled with th</w:t>
      </w:r>
      <w:r w:rsidR="009848B6">
        <w:rPr>
          <w:rFonts w:asciiTheme="minorHAnsi" w:hAnsiTheme="minorHAnsi" w:cstheme="minorHAnsi"/>
          <w:sz w:val="32"/>
          <w:szCs w:val="32"/>
        </w:rPr>
        <w:t>is</w:t>
      </w:r>
      <w:r w:rsidR="00241741">
        <w:rPr>
          <w:rFonts w:asciiTheme="minorHAnsi" w:hAnsiTheme="minorHAnsi" w:cstheme="minorHAnsi"/>
          <w:sz w:val="32"/>
          <w:szCs w:val="32"/>
        </w:rPr>
        <w:t xml:space="preserve"> mystery, h</w:t>
      </w:r>
      <w:r w:rsidR="005F59DB">
        <w:rPr>
          <w:rFonts w:asciiTheme="minorHAnsi" w:hAnsiTheme="minorHAnsi" w:cstheme="minorHAnsi"/>
          <w:sz w:val="32"/>
          <w:szCs w:val="32"/>
        </w:rPr>
        <w:t xml:space="preserve">e </w:t>
      </w:r>
      <w:r w:rsidR="00241741">
        <w:rPr>
          <w:rFonts w:asciiTheme="minorHAnsi" w:hAnsiTheme="minorHAnsi" w:cstheme="minorHAnsi"/>
          <w:sz w:val="32"/>
          <w:szCs w:val="32"/>
        </w:rPr>
        <w:t xml:space="preserve">came to </w:t>
      </w:r>
      <w:r>
        <w:rPr>
          <w:rFonts w:asciiTheme="minorHAnsi" w:hAnsiTheme="minorHAnsi" w:cstheme="minorHAnsi"/>
          <w:sz w:val="32"/>
          <w:szCs w:val="32"/>
        </w:rPr>
        <w:t>a</w:t>
      </w:r>
      <w:r w:rsidR="00DF765B">
        <w:rPr>
          <w:rFonts w:asciiTheme="minorHAnsi" w:hAnsiTheme="minorHAnsi" w:cstheme="minorHAnsi"/>
          <w:sz w:val="32"/>
          <w:szCs w:val="32"/>
        </w:rPr>
        <w:t xml:space="preserve"> clear</w:t>
      </w:r>
      <w:r w:rsidR="00241741">
        <w:rPr>
          <w:rFonts w:asciiTheme="minorHAnsi" w:hAnsiTheme="minorHAnsi" w:cstheme="minorHAnsi"/>
          <w:sz w:val="32"/>
          <w:szCs w:val="32"/>
        </w:rPr>
        <w:t xml:space="preserve"> understanding </w:t>
      </w:r>
      <w:r w:rsidR="004F2A76">
        <w:rPr>
          <w:rFonts w:asciiTheme="minorHAnsi" w:hAnsiTheme="minorHAnsi" w:cstheme="minorHAnsi"/>
          <w:sz w:val="32"/>
          <w:szCs w:val="32"/>
        </w:rPr>
        <w:t>that</w:t>
      </w:r>
      <w:r w:rsidR="00241741">
        <w:rPr>
          <w:rFonts w:asciiTheme="minorHAnsi" w:hAnsiTheme="minorHAnsi" w:cstheme="minorHAnsi"/>
          <w:sz w:val="32"/>
          <w:szCs w:val="32"/>
        </w:rPr>
        <w:t xml:space="preserve"> </w:t>
      </w:r>
      <w:r w:rsidR="005F59DB">
        <w:rPr>
          <w:rFonts w:asciiTheme="minorHAnsi" w:hAnsiTheme="minorHAnsi" w:cstheme="minorHAnsi"/>
          <w:sz w:val="32"/>
          <w:szCs w:val="32"/>
        </w:rPr>
        <w:t xml:space="preserve">Jesus </w:t>
      </w:r>
      <w:r w:rsidR="004F2A76">
        <w:rPr>
          <w:rFonts w:asciiTheme="minorHAnsi" w:hAnsiTheme="minorHAnsi" w:cstheme="minorHAnsi"/>
          <w:sz w:val="32"/>
          <w:szCs w:val="32"/>
        </w:rPr>
        <w:t xml:space="preserve">was indeed </w:t>
      </w:r>
      <w:r w:rsidR="005F59DB">
        <w:rPr>
          <w:rFonts w:asciiTheme="minorHAnsi" w:hAnsiTheme="minorHAnsi" w:cstheme="minorHAnsi"/>
          <w:sz w:val="32"/>
          <w:szCs w:val="32"/>
        </w:rPr>
        <w:t>full</w:t>
      </w:r>
      <w:r w:rsidR="004F2A76">
        <w:rPr>
          <w:rFonts w:asciiTheme="minorHAnsi" w:hAnsiTheme="minorHAnsi" w:cstheme="minorHAnsi"/>
          <w:sz w:val="32"/>
          <w:szCs w:val="32"/>
        </w:rPr>
        <w:t>y</w:t>
      </w:r>
      <w:r w:rsidR="005F59DB">
        <w:rPr>
          <w:rFonts w:asciiTheme="minorHAnsi" w:hAnsiTheme="minorHAnsi" w:cstheme="minorHAnsi"/>
          <w:sz w:val="32"/>
          <w:szCs w:val="32"/>
        </w:rPr>
        <w:t xml:space="preserve"> human</w:t>
      </w:r>
      <w:r w:rsidR="004F2A76">
        <w:rPr>
          <w:rFonts w:asciiTheme="minorHAnsi" w:hAnsiTheme="minorHAnsi" w:cstheme="minorHAnsi"/>
          <w:sz w:val="32"/>
          <w:szCs w:val="32"/>
        </w:rPr>
        <w:t>, but also fully</w:t>
      </w:r>
      <w:r w:rsidR="005F59DB">
        <w:rPr>
          <w:rFonts w:asciiTheme="minorHAnsi" w:hAnsiTheme="minorHAnsi" w:cstheme="minorHAnsi"/>
          <w:sz w:val="32"/>
          <w:szCs w:val="32"/>
        </w:rPr>
        <w:t xml:space="preserve"> divin</w:t>
      </w:r>
      <w:r w:rsidR="004F2A76">
        <w:rPr>
          <w:rFonts w:asciiTheme="minorHAnsi" w:hAnsiTheme="minorHAnsi" w:cstheme="minorHAnsi"/>
          <w:sz w:val="32"/>
          <w:szCs w:val="32"/>
        </w:rPr>
        <w:t>e</w:t>
      </w:r>
      <w:r w:rsidR="005F59DB">
        <w:rPr>
          <w:rFonts w:asciiTheme="minorHAnsi" w:hAnsiTheme="minorHAnsi" w:cstheme="minorHAnsi"/>
          <w:sz w:val="32"/>
          <w:szCs w:val="32"/>
        </w:rPr>
        <w:t xml:space="preserve">. </w:t>
      </w:r>
      <w:r w:rsidR="00F42E68">
        <w:rPr>
          <w:rFonts w:asciiTheme="minorHAnsi" w:hAnsiTheme="minorHAnsi" w:cstheme="minorHAnsi"/>
          <w:sz w:val="32"/>
          <w:szCs w:val="32"/>
        </w:rPr>
        <w:t xml:space="preserve">But how could he ever attempt to describe </w:t>
      </w:r>
      <w:r w:rsidR="009848B6">
        <w:rPr>
          <w:rFonts w:asciiTheme="minorHAnsi" w:hAnsiTheme="minorHAnsi" w:cstheme="minorHAnsi"/>
          <w:sz w:val="32"/>
          <w:szCs w:val="32"/>
        </w:rPr>
        <w:t>it to others</w:t>
      </w:r>
      <w:r w:rsidR="00F42E68">
        <w:rPr>
          <w:rFonts w:asciiTheme="minorHAnsi" w:hAnsiTheme="minorHAnsi" w:cstheme="minorHAnsi"/>
          <w:sz w:val="32"/>
          <w:szCs w:val="32"/>
        </w:rPr>
        <w:t xml:space="preserve">? </w:t>
      </w:r>
    </w:p>
    <w:p w14:paraId="1815852F" w14:textId="77777777" w:rsidR="00241741" w:rsidRPr="00B63743" w:rsidRDefault="00241741" w:rsidP="00CD1FA8">
      <w:pPr>
        <w:spacing w:after="160" w:line="312" w:lineRule="auto"/>
        <w:rPr>
          <w:rFonts w:asciiTheme="minorHAnsi" w:hAnsiTheme="minorHAnsi" w:cstheme="minorHAnsi"/>
          <w:sz w:val="10"/>
          <w:szCs w:val="10"/>
        </w:rPr>
      </w:pPr>
    </w:p>
    <w:p w14:paraId="42F1F233" w14:textId="665FE170" w:rsidR="00B63743" w:rsidRPr="00E1115E" w:rsidRDefault="00D35338"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t xml:space="preserve">He found his answer in </w:t>
      </w:r>
      <w:r w:rsidR="009848B6">
        <w:rPr>
          <w:rFonts w:asciiTheme="minorHAnsi" w:hAnsiTheme="minorHAnsi" w:cstheme="minorHAnsi"/>
          <w:sz w:val="32"/>
          <w:szCs w:val="32"/>
        </w:rPr>
        <w:t xml:space="preserve">a </w:t>
      </w:r>
      <w:r>
        <w:rPr>
          <w:rFonts w:asciiTheme="minorHAnsi" w:hAnsiTheme="minorHAnsi" w:cstheme="minorHAnsi"/>
          <w:sz w:val="32"/>
          <w:szCs w:val="32"/>
        </w:rPr>
        <w:t>Greek</w:t>
      </w:r>
      <w:r w:rsidR="009848B6">
        <w:rPr>
          <w:rFonts w:asciiTheme="minorHAnsi" w:hAnsiTheme="minorHAnsi" w:cstheme="minorHAnsi"/>
          <w:sz w:val="32"/>
          <w:szCs w:val="32"/>
        </w:rPr>
        <w:t xml:space="preserve"> word </w:t>
      </w:r>
      <w:r w:rsidR="00FC48A4">
        <w:rPr>
          <w:rFonts w:asciiTheme="minorHAnsi" w:hAnsiTheme="minorHAnsi" w:cstheme="minorHAnsi"/>
          <w:sz w:val="32"/>
          <w:szCs w:val="32"/>
        </w:rPr>
        <w:t xml:space="preserve">logos, </w:t>
      </w:r>
      <w:r>
        <w:rPr>
          <w:rFonts w:asciiTheme="minorHAnsi" w:hAnsiTheme="minorHAnsi" w:cstheme="minorHAnsi"/>
          <w:sz w:val="32"/>
          <w:szCs w:val="32"/>
        </w:rPr>
        <w:t xml:space="preserve">and </w:t>
      </w:r>
      <w:r w:rsidR="004C4972">
        <w:rPr>
          <w:rFonts w:asciiTheme="minorHAnsi" w:hAnsiTheme="minorHAnsi" w:cstheme="minorHAnsi"/>
          <w:sz w:val="32"/>
          <w:szCs w:val="32"/>
        </w:rPr>
        <w:t xml:space="preserve">in </w:t>
      </w:r>
      <w:r>
        <w:rPr>
          <w:rFonts w:asciiTheme="minorHAnsi" w:hAnsiTheme="minorHAnsi" w:cstheme="minorHAnsi"/>
          <w:sz w:val="32"/>
          <w:szCs w:val="32"/>
        </w:rPr>
        <w:t xml:space="preserve">the first book of the Jewish Tanakh, the Book of Genesis. </w:t>
      </w:r>
      <w:r w:rsidR="00FC48A4">
        <w:rPr>
          <w:rFonts w:asciiTheme="minorHAnsi" w:hAnsiTheme="minorHAnsi" w:cstheme="minorHAnsi"/>
          <w:sz w:val="32"/>
          <w:szCs w:val="32"/>
        </w:rPr>
        <w:t>It was there he read</w:t>
      </w:r>
      <w:r>
        <w:rPr>
          <w:rFonts w:asciiTheme="minorHAnsi" w:hAnsiTheme="minorHAnsi" w:cstheme="minorHAnsi"/>
          <w:sz w:val="32"/>
          <w:szCs w:val="32"/>
        </w:rPr>
        <w:t>: “</w:t>
      </w:r>
      <w:r w:rsidR="00DF5B25" w:rsidRPr="00DF5B25">
        <w:rPr>
          <w:rFonts w:asciiTheme="minorHAnsi" w:hAnsiTheme="minorHAnsi" w:cstheme="minorHAnsi"/>
          <w:sz w:val="32"/>
          <w:szCs w:val="32"/>
        </w:rPr>
        <w:t>In the beginning God created the heavens and the earth.</w:t>
      </w:r>
      <w:r w:rsidR="00DF5B25" w:rsidRPr="00DF5B25">
        <w:rPr>
          <w:rFonts w:asciiTheme="minorHAnsi" w:hAnsiTheme="minorHAnsi" w:cstheme="minorHAnsi"/>
          <w:b/>
          <w:bCs/>
          <w:sz w:val="32"/>
          <w:szCs w:val="32"/>
          <w:vertAlign w:val="superscript"/>
        </w:rPr>
        <w:t> </w:t>
      </w:r>
      <w:r w:rsidR="00DF5B25" w:rsidRPr="00DF5B25">
        <w:rPr>
          <w:rFonts w:asciiTheme="minorHAnsi" w:hAnsiTheme="minorHAnsi" w:cstheme="minorHAnsi"/>
          <w:sz w:val="32"/>
          <w:szCs w:val="32"/>
        </w:rPr>
        <w:t>The earth was formless and empty, and darkness covered the deep waters. And the Spirit of God was hovering over the surface of the waters.</w:t>
      </w:r>
      <w:r>
        <w:rPr>
          <w:rFonts w:asciiTheme="minorHAnsi" w:hAnsiTheme="minorHAnsi" w:cstheme="minorHAnsi"/>
          <w:sz w:val="32"/>
          <w:szCs w:val="32"/>
        </w:rPr>
        <w:t xml:space="preserve">” </w:t>
      </w:r>
      <w:r w:rsidR="004269BD">
        <w:rPr>
          <w:rFonts w:asciiTheme="minorHAnsi" w:hAnsiTheme="minorHAnsi" w:cstheme="minorHAnsi"/>
          <w:sz w:val="32"/>
          <w:szCs w:val="32"/>
        </w:rPr>
        <w:t xml:space="preserve">There it was in the beginning of creation, </w:t>
      </w:r>
      <w:r w:rsidR="00AF2D74">
        <w:rPr>
          <w:rFonts w:asciiTheme="minorHAnsi" w:hAnsiTheme="minorHAnsi" w:cstheme="minorHAnsi"/>
          <w:sz w:val="32"/>
          <w:szCs w:val="32"/>
        </w:rPr>
        <w:t xml:space="preserve">both </w:t>
      </w:r>
      <w:r w:rsidR="004269BD">
        <w:rPr>
          <w:rFonts w:asciiTheme="minorHAnsi" w:hAnsiTheme="minorHAnsi" w:cstheme="minorHAnsi"/>
          <w:sz w:val="32"/>
          <w:szCs w:val="32"/>
        </w:rPr>
        <w:t>m</w:t>
      </w:r>
      <w:r w:rsidR="009848B6">
        <w:rPr>
          <w:rFonts w:asciiTheme="minorHAnsi" w:hAnsiTheme="minorHAnsi" w:cstheme="minorHAnsi"/>
          <w:sz w:val="32"/>
          <w:szCs w:val="32"/>
        </w:rPr>
        <w:t xml:space="preserve">atter and </w:t>
      </w:r>
      <w:r w:rsidR="00DF5B25">
        <w:rPr>
          <w:rFonts w:asciiTheme="minorHAnsi" w:hAnsiTheme="minorHAnsi" w:cstheme="minorHAnsi"/>
          <w:sz w:val="32"/>
          <w:szCs w:val="32"/>
        </w:rPr>
        <w:t>Spirit</w:t>
      </w:r>
      <w:r w:rsidR="00AF2D74">
        <w:rPr>
          <w:rFonts w:asciiTheme="minorHAnsi" w:hAnsiTheme="minorHAnsi" w:cstheme="minorHAnsi"/>
          <w:sz w:val="32"/>
          <w:szCs w:val="32"/>
        </w:rPr>
        <w:t xml:space="preserve"> </w:t>
      </w:r>
      <w:r w:rsidR="004269BD">
        <w:rPr>
          <w:rFonts w:asciiTheme="minorHAnsi" w:hAnsiTheme="minorHAnsi" w:cstheme="minorHAnsi"/>
          <w:sz w:val="32"/>
          <w:szCs w:val="32"/>
        </w:rPr>
        <w:t>present</w:t>
      </w:r>
      <w:r w:rsidR="00DF5B25">
        <w:rPr>
          <w:rFonts w:asciiTheme="minorHAnsi" w:hAnsiTheme="minorHAnsi" w:cstheme="minorHAnsi"/>
          <w:sz w:val="32"/>
          <w:szCs w:val="32"/>
        </w:rPr>
        <w:t xml:space="preserve"> in the story of creation. </w:t>
      </w:r>
      <w:r w:rsidR="00FC48A4">
        <w:rPr>
          <w:rFonts w:asciiTheme="minorHAnsi" w:hAnsiTheme="minorHAnsi" w:cstheme="minorHAnsi"/>
          <w:sz w:val="32"/>
          <w:szCs w:val="32"/>
        </w:rPr>
        <w:t>And b</w:t>
      </w:r>
      <w:r w:rsidR="00DF5B25">
        <w:rPr>
          <w:rFonts w:asciiTheme="minorHAnsi" w:hAnsiTheme="minorHAnsi" w:cstheme="minorHAnsi"/>
          <w:sz w:val="32"/>
          <w:szCs w:val="32"/>
        </w:rPr>
        <w:t>oth w</w:t>
      </w:r>
      <w:r w:rsidR="00AF2D74">
        <w:rPr>
          <w:rFonts w:asciiTheme="minorHAnsi" w:hAnsiTheme="minorHAnsi" w:cstheme="minorHAnsi"/>
          <w:sz w:val="32"/>
          <w:szCs w:val="32"/>
        </w:rPr>
        <w:t>ere</w:t>
      </w:r>
      <w:r w:rsidR="00DF5B25">
        <w:rPr>
          <w:rFonts w:asciiTheme="minorHAnsi" w:hAnsiTheme="minorHAnsi" w:cstheme="minorHAnsi"/>
          <w:sz w:val="32"/>
          <w:szCs w:val="32"/>
        </w:rPr>
        <w:t xml:space="preserve"> present</w:t>
      </w:r>
      <w:r w:rsidR="00FC48A4">
        <w:rPr>
          <w:rFonts w:asciiTheme="minorHAnsi" w:hAnsiTheme="minorHAnsi" w:cstheme="minorHAnsi"/>
          <w:sz w:val="32"/>
          <w:szCs w:val="32"/>
        </w:rPr>
        <w:t xml:space="preserve"> as well in a new way in Jesus the Nazarene</w:t>
      </w:r>
      <w:r w:rsidR="00DF5B25">
        <w:rPr>
          <w:rFonts w:asciiTheme="minorHAnsi" w:hAnsiTheme="minorHAnsi" w:cstheme="minorHAnsi"/>
          <w:sz w:val="32"/>
          <w:szCs w:val="32"/>
        </w:rPr>
        <w:t>.</w:t>
      </w:r>
    </w:p>
    <w:p w14:paraId="6D4FB6E1" w14:textId="77777777" w:rsidR="00E1115E" w:rsidRPr="00E1115E" w:rsidRDefault="00E1115E" w:rsidP="00CD1FA8">
      <w:pPr>
        <w:spacing w:after="160" w:line="312" w:lineRule="auto"/>
        <w:rPr>
          <w:rFonts w:asciiTheme="minorHAnsi" w:hAnsiTheme="minorHAnsi" w:cstheme="minorHAnsi"/>
          <w:sz w:val="10"/>
          <w:szCs w:val="10"/>
        </w:rPr>
      </w:pPr>
    </w:p>
    <w:p w14:paraId="2B9E2CF0" w14:textId="7209FB8B" w:rsidR="007A036D" w:rsidRPr="00AF2D74" w:rsidRDefault="00DF5B25" w:rsidP="00E1115E">
      <w:pPr>
        <w:spacing w:after="160" w:line="312" w:lineRule="auto"/>
        <w:rPr>
          <w:rFonts w:asciiTheme="minorHAnsi" w:hAnsiTheme="minorHAnsi" w:cstheme="minorHAnsi"/>
          <w:sz w:val="10"/>
          <w:szCs w:val="10"/>
        </w:rPr>
      </w:pPr>
      <w:r>
        <w:rPr>
          <w:rFonts w:asciiTheme="minorHAnsi" w:hAnsiTheme="minorHAnsi" w:cstheme="minorHAnsi"/>
          <w:sz w:val="32"/>
          <w:szCs w:val="32"/>
        </w:rPr>
        <w:t xml:space="preserve">John </w:t>
      </w:r>
      <w:r w:rsidR="00FC48A4">
        <w:rPr>
          <w:rFonts w:asciiTheme="minorHAnsi" w:hAnsiTheme="minorHAnsi" w:cstheme="minorHAnsi"/>
          <w:sz w:val="32"/>
          <w:szCs w:val="32"/>
        </w:rPr>
        <w:t>began taking</w:t>
      </w:r>
      <w:r w:rsidR="00AF2D74">
        <w:rPr>
          <w:rFonts w:asciiTheme="minorHAnsi" w:hAnsiTheme="minorHAnsi" w:cstheme="minorHAnsi"/>
          <w:sz w:val="32"/>
          <w:szCs w:val="32"/>
        </w:rPr>
        <w:t xml:space="preserve"> ink to parchment as his </w:t>
      </w:r>
      <w:r>
        <w:rPr>
          <w:rFonts w:asciiTheme="minorHAnsi" w:hAnsiTheme="minorHAnsi" w:cstheme="minorHAnsi"/>
          <w:sz w:val="32"/>
          <w:szCs w:val="32"/>
        </w:rPr>
        <w:t>Gospel</w:t>
      </w:r>
      <w:r w:rsidR="00AF2D74">
        <w:rPr>
          <w:rFonts w:asciiTheme="minorHAnsi" w:hAnsiTheme="minorHAnsi" w:cstheme="minorHAnsi"/>
          <w:sz w:val="32"/>
          <w:szCs w:val="32"/>
        </w:rPr>
        <w:t xml:space="preserve"> began</w:t>
      </w:r>
      <w:r>
        <w:rPr>
          <w:rFonts w:asciiTheme="minorHAnsi" w:hAnsiTheme="minorHAnsi" w:cstheme="minorHAnsi"/>
          <w:sz w:val="32"/>
          <w:szCs w:val="32"/>
        </w:rPr>
        <w:t>: “</w:t>
      </w:r>
      <w:r w:rsidRPr="00DF5B25">
        <w:rPr>
          <w:rFonts w:asciiTheme="minorHAnsi" w:hAnsiTheme="minorHAnsi" w:cstheme="minorHAnsi"/>
          <w:sz w:val="32"/>
          <w:szCs w:val="32"/>
        </w:rPr>
        <w:t xml:space="preserve">In the beginning was the </w:t>
      </w:r>
      <w:r>
        <w:rPr>
          <w:rFonts w:asciiTheme="minorHAnsi" w:hAnsiTheme="minorHAnsi" w:cstheme="minorHAnsi"/>
          <w:sz w:val="32"/>
          <w:szCs w:val="32"/>
        </w:rPr>
        <w:t>logos, the Word</w:t>
      </w:r>
      <w:r w:rsidRPr="00DF5B25">
        <w:rPr>
          <w:rFonts w:asciiTheme="minorHAnsi" w:hAnsiTheme="minorHAnsi" w:cstheme="minorHAnsi"/>
          <w:sz w:val="32"/>
          <w:szCs w:val="32"/>
        </w:rPr>
        <w:t xml:space="preserve">, and the </w:t>
      </w:r>
      <w:r>
        <w:rPr>
          <w:rFonts w:asciiTheme="minorHAnsi" w:hAnsiTheme="minorHAnsi" w:cstheme="minorHAnsi"/>
          <w:sz w:val="32"/>
          <w:szCs w:val="32"/>
        </w:rPr>
        <w:t>Word</w:t>
      </w:r>
      <w:r w:rsidRPr="00DF5B25">
        <w:rPr>
          <w:rFonts w:asciiTheme="minorHAnsi" w:hAnsiTheme="minorHAnsi" w:cstheme="minorHAnsi"/>
          <w:sz w:val="32"/>
          <w:szCs w:val="32"/>
        </w:rPr>
        <w:t xml:space="preserve"> was with God, and the </w:t>
      </w:r>
      <w:r>
        <w:rPr>
          <w:rFonts w:asciiTheme="minorHAnsi" w:hAnsiTheme="minorHAnsi" w:cstheme="minorHAnsi"/>
          <w:sz w:val="32"/>
          <w:szCs w:val="32"/>
        </w:rPr>
        <w:t>Word</w:t>
      </w:r>
      <w:r w:rsidRPr="00DF5B25">
        <w:rPr>
          <w:rFonts w:asciiTheme="minorHAnsi" w:hAnsiTheme="minorHAnsi" w:cstheme="minorHAnsi"/>
          <w:sz w:val="32"/>
          <w:szCs w:val="32"/>
        </w:rPr>
        <w:t xml:space="preserve"> was God</w:t>
      </w:r>
      <w:r>
        <w:rPr>
          <w:rFonts w:asciiTheme="minorHAnsi" w:hAnsiTheme="minorHAnsi" w:cstheme="minorHAnsi"/>
          <w:sz w:val="32"/>
          <w:szCs w:val="32"/>
        </w:rPr>
        <w:t>.</w:t>
      </w:r>
      <w:r w:rsidR="00E1115E">
        <w:rPr>
          <w:rFonts w:asciiTheme="minorHAnsi" w:hAnsiTheme="minorHAnsi" w:cstheme="minorHAnsi"/>
          <w:sz w:val="32"/>
          <w:szCs w:val="32"/>
        </w:rPr>
        <w:t xml:space="preserve"> </w:t>
      </w:r>
      <w:r w:rsidR="00E1115E" w:rsidRPr="00E1115E">
        <w:rPr>
          <w:rFonts w:asciiTheme="minorHAnsi" w:hAnsiTheme="minorHAnsi" w:cstheme="minorHAnsi"/>
          <w:sz w:val="32"/>
          <w:szCs w:val="32"/>
        </w:rPr>
        <w:t>He was in the beginning with God. All things came into being through him, and without him not one thing came into being. What has come into being in him was life, and the life was the light of all people. The light shines in the darkness, and the darkness did not overtake it</w:t>
      </w:r>
      <w:r w:rsidR="00E1115E">
        <w:rPr>
          <w:rFonts w:asciiTheme="minorHAnsi" w:hAnsiTheme="minorHAnsi" w:cstheme="minorHAnsi"/>
          <w:sz w:val="32"/>
          <w:szCs w:val="32"/>
        </w:rPr>
        <w:t>…</w:t>
      </w:r>
      <w:r w:rsidR="00E1115E" w:rsidRPr="00E1115E">
        <w:t xml:space="preserve"> </w:t>
      </w:r>
      <w:r w:rsidR="00E1115E" w:rsidRPr="00E1115E">
        <w:rPr>
          <w:rFonts w:asciiTheme="minorHAnsi" w:hAnsiTheme="minorHAnsi" w:cstheme="minorHAnsi"/>
          <w:sz w:val="32"/>
          <w:szCs w:val="32"/>
        </w:rPr>
        <w:t>But to all who received him, who believed in his name, he gave power to become children of God</w:t>
      </w:r>
      <w:r w:rsidR="00283DCB">
        <w:rPr>
          <w:rFonts w:asciiTheme="minorHAnsi" w:hAnsiTheme="minorHAnsi" w:cstheme="minorHAnsi"/>
          <w:sz w:val="32"/>
          <w:szCs w:val="32"/>
        </w:rPr>
        <w:t>…</w:t>
      </w:r>
      <w:r w:rsidR="00E1115E" w:rsidRPr="00E1115E">
        <w:rPr>
          <w:rFonts w:asciiTheme="minorHAnsi" w:hAnsiTheme="minorHAnsi" w:cstheme="minorHAnsi"/>
          <w:sz w:val="32"/>
          <w:szCs w:val="32"/>
        </w:rPr>
        <w:t>And the Word became flesh and lived among us, and we have seen his glory, the glory as of a father’s only son, full of grace and truth</w:t>
      </w:r>
      <w:r w:rsidR="00E1115E">
        <w:rPr>
          <w:rFonts w:asciiTheme="minorHAnsi" w:hAnsiTheme="minorHAnsi" w:cstheme="minorHAnsi"/>
          <w:sz w:val="32"/>
          <w:szCs w:val="32"/>
        </w:rPr>
        <w:t>.”</w:t>
      </w:r>
      <w:r w:rsidR="004269BD">
        <w:rPr>
          <w:rFonts w:asciiTheme="minorHAnsi" w:hAnsiTheme="minorHAnsi" w:cstheme="minorHAnsi"/>
          <w:sz w:val="32"/>
          <w:szCs w:val="32"/>
        </w:rPr>
        <w:t xml:space="preserve"> </w:t>
      </w:r>
      <w:r w:rsidR="00AF2D74">
        <w:rPr>
          <w:rFonts w:asciiTheme="minorHAnsi" w:hAnsiTheme="minorHAnsi" w:cstheme="minorHAnsi"/>
          <w:sz w:val="32"/>
          <w:szCs w:val="32"/>
        </w:rPr>
        <w:t xml:space="preserve">Yes, logos was a good </w:t>
      </w:r>
      <w:r w:rsidR="00FC48A4">
        <w:rPr>
          <w:rFonts w:asciiTheme="minorHAnsi" w:hAnsiTheme="minorHAnsi" w:cstheme="minorHAnsi"/>
          <w:sz w:val="32"/>
          <w:szCs w:val="32"/>
        </w:rPr>
        <w:t>c</w:t>
      </w:r>
      <w:r w:rsidR="00AF2D74">
        <w:rPr>
          <w:rFonts w:asciiTheme="minorHAnsi" w:hAnsiTheme="minorHAnsi" w:cstheme="minorHAnsi"/>
          <w:sz w:val="32"/>
          <w:szCs w:val="32"/>
        </w:rPr>
        <w:t xml:space="preserve">hoice in describing that eternal reality who existed with </w:t>
      </w:r>
      <w:r w:rsidR="00AF2D74">
        <w:rPr>
          <w:rFonts w:asciiTheme="minorHAnsi" w:hAnsiTheme="minorHAnsi" w:cstheme="minorHAnsi"/>
          <w:sz w:val="32"/>
          <w:szCs w:val="32"/>
        </w:rPr>
        <w:lastRenderedPageBreak/>
        <w:t>God in that time before all space and time when God already existed. Logos, the Word, the active, speaking voice of God.</w:t>
      </w:r>
    </w:p>
    <w:p w14:paraId="0B53E477" w14:textId="77777777" w:rsidR="00AF2D74" w:rsidRPr="00AF2D74" w:rsidRDefault="00AF2D74" w:rsidP="00E1115E">
      <w:pPr>
        <w:spacing w:after="160" w:line="312" w:lineRule="auto"/>
        <w:rPr>
          <w:rFonts w:asciiTheme="minorHAnsi" w:hAnsiTheme="minorHAnsi" w:cstheme="minorHAnsi"/>
          <w:sz w:val="10"/>
          <w:szCs w:val="10"/>
        </w:rPr>
      </w:pPr>
    </w:p>
    <w:p w14:paraId="71E719C9" w14:textId="192A81A4" w:rsidR="0064389A" w:rsidRPr="00AF2D74" w:rsidRDefault="00FC48A4" w:rsidP="00E1115E">
      <w:pPr>
        <w:spacing w:after="160" w:line="312" w:lineRule="auto"/>
        <w:rPr>
          <w:rFonts w:asciiTheme="minorHAnsi" w:hAnsiTheme="minorHAnsi" w:cstheme="minorHAnsi"/>
          <w:sz w:val="10"/>
          <w:szCs w:val="10"/>
        </w:rPr>
      </w:pPr>
      <w:r>
        <w:rPr>
          <w:rFonts w:asciiTheme="minorHAnsi" w:hAnsiTheme="minorHAnsi" w:cstheme="minorHAnsi"/>
          <w:sz w:val="32"/>
          <w:szCs w:val="32"/>
        </w:rPr>
        <w:t>But t</w:t>
      </w:r>
      <w:r w:rsidR="00283DCB">
        <w:rPr>
          <w:rFonts w:asciiTheme="minorHAnsi" w:hAnsiTheme="minorHAnsi" w:cstheme="minorHAnsi"/>
          <w:sz w:val="32"/>
          <w:szCs w:val="32"/>
        </w:rPr>
        <w:t xml:space="preserve">he Word </w:t>
      </w:r>
      <w:r w:rsidR="00AF2D74">
        <w:rPr>
          <w:rFonts w:asciiTheme="minorHAnsi" w:hAnsiTheme="minorHAnsi" w:cstheme="minorHAnsi"/>
          <w:sz w:val="32"/>
          <w:szCs w:val="32"/>
        </w:rPr>
        <w:t xml:space="preserve">could </w:t>
      </w:r>
      <w:r>
        <w:rPr>
          <w:rFonts w:asciiTheme="minorHAnsi" w:hAnsiTheme="minorHAnsi" w:cstheme="minorHAnsi"/>
          <w:sz w:val="32"/>
          <w:szCs w:val="32"/>
        </w:rPr>
        <w:t xml:space="preserve">be </w:t>
      </w:r>
      <w:r w:rsidR="00AF2D74">
        <w:rPr>
          <w:rFonts w:asciiTheme="minorHAnsi" w:hAnsiTheme="minorHAnsi" w:cstheme="minorHAnsi"/>
          <w:sz w:val="32"/>
          <w:szCs w:val="32"/>
        </w:rPr>
        <w:t xml:space="preserve">better described </w:t>
      </w:r>
      <w:r w:rsidR="00283DCB">
        <w:rPr>
          <w:rFonts w:asciiTheme="minorHAnsi" w:hAnsiTheme="minorHAnsi" w:cstheme="minorHAnsi"/>
          <w:sz w:val="32"/>
          <w:szCs w:val="32"/>
        </w:rPr>
        <w:t xml:space="preserve">as the </w:t>
      </w:r>
      <w:r w:rsidR="00610D6F">
        <w:rPr>
          <w:rFonts w:asciiTheme="minorHAnsi" w:hAnsiTheme="minorHAnsi" w:cstheme="minorHAnsi"/>
          <w:sz w:val="32"/>
          <w:szCs w:val="32"/>
        </w:rPr>
        <w:t xml:space="preserve">“living Word.” </w:t>
      </w:r>
      <w:r w:rsidR="00AF2D74">
        <w:rPr>
          <w:rFonts w:asciiTheme="minorHAnsi" w:hAnsiTheme="minorHAnsi" w:cstheme="minorHAnsi"/>
          <w:sz w:val="32"/>
          <w:szCs w:val="32"/>
        </w:rPr>
        <w:t>T</w:t>
      </w:r>
      <w:r w:rsidR="00A13CDD">
        <w:rPr>
          <w:rFonts w:asciiTheme="minorHAnsi" w:hAnsiTheme="minorHAnsi" w:cstheme="minorHAnsi"/>
          <w:sz w:val="32"/>
          <w:szCs w:val="32"/>
        </w:rPr>
        <w:t xml:space="preserve">he living divine Word took on human flesh two thousand years ago in the body of Jesus of Nazareth. </w:t>
      </w:r>
      <w:r w:rsidR="00283DCB">
        <w:rPr>
          <w:rFonts w:asciiTheme="minorHAnsi" w:hAnsiTheme="minorHAnsi" w:cstheme="minorHAnsi"/>
          <w:sz w:val="32"/>
          <w:szCs w:val="32"/>
        </w:rPr>
        <w:t>And</w:t>
      </w:r>
      <w:r w:rsidR="00A13CDD">
        <w:rPr>
          <w:rFonts w:asciiTheme="minorHAnsi" w:hAnsiTheme="minorHAnsi" w:cstheme="minorHAnsi"/>
          <w:sz w:val="32"/>
          <w:szCs w:val="32"/>
        </w:rPr>
        <w:t xml:space="preserve"> it was</w:t>
      </w:r>
      <w:r w:rsidR="00283DCB">
        <w:rPr>
          <w:rFonts w:asciiTheme="minorHAnsi" w:hAnsiTheme="minorHAnsi" w:cstheme="minorHAnsi"/>
          <w:sz w:val="32"/>
          <w:szCs w:val="32"/>
        </w:rPr>
        <w:t xml:space="preserve"> </w:t>
      </w:r>
      <w:r w:rsidR="00A13CDD">
        <w:rPr>
          <w:rFonts w:asciiTheme="minorHAnsi" w:hAnsiTheme="minorHAnsi" w:cstheme="minorHAnsi"/>
          <w:sz w:val="32"/>
          <w:szCs w:val="32"/>
        </w:rPr>
        <w:t xml:space="preserve">in his </w:t>
      </w:r>
      <w:r w:rsidR="007A036D">
        <w:rPr>
          <w:rFonts w:asciiTheme="minorHAnsi" w:hAnsiTheme="minorHAnsi" w:cstheme="minorHAnsi"/>
          <w:sz w:val="32"/>
          <w:szCs w:val="32"/>
        </w:rPr>
        <w:t xml:space="preserve">very </w:t>
      </w:r>
      <w:r w:rsidR="00A13CDD">
        <w:rPr>
          <w:rFonts w:asciiTheme="minorHAnsi" w:hAnsiTheme="minorHAnsi" w:cstheme="minorHAnsi"/>
          <w:sz w:val="32"/>
          <w:szCs w:val="32"/>
        </w:rPr>
        <w:t>being</w:t>
      </w:r>
      <w:r w:rsidR="00AF2D74">
        <w:rPr>
          <w:rFonts w:asciiTheme="minorHAnsi" w:hAnsiTheme="minorHAnsi" w:cstheme="minorHAnsi"/>
          <w:sz w:val="32"/>
          <w:szCs w:val="32"/>
        </w:rPr>
        <w:t>,</w:t>
      </w:r>
      <w:r w:rsidR="00A13CDD">
        <w:rPr>
          <w:rFonts w:asciiTheme="minorHAnsi" w:hAnsiTheme="minorHAnsi" w:cstheme="minorHAnsi"/>
          <w:sz w:val="32"/>
          <w:szCs w:val="32"/>
        </w:rPr>
        <w:t xml:space="preserve"> that authentic, vibrant, glorious, life </w:t>
      </w:r>
      <w:r w:rsidR="00283DCB">
        <w:rPr>
          <w:rFonts w:asciiTheme="minorHAnsi" w:hAnsiTheme="minorHAnsi" w:cstheme="minorHAnsi"/>
          <w:sz w:val="32"/>
          <w:szCs w:val="32"/>
        </w:rPr>
        <w:t xml:space="preserve">eternal </w:t>
      </w:r>
      <w:proofErr w:type="gramStart"/>
      <w:r w:rsidR="00AF2D74">
        <w:rPr>
          <w:rFonts w:asciiTheme="minorHAnsi" w:hAnsiTheme="minorHAnsi" w:cstheme="minorHAnsi"/>
          <w:sz w:val="32"/>
          <w:szCs w:val="32"/>
        </w:rPr>
        <w:t>were</w:t>
      </w:r>
      <w:proofErr w:type="gramEnd"/>
      <w:r w:rsidR="00A13CDD">
        <w:rPr>
          <w:rFonts w:asciiTheme="minorHAnsi" w:hAnsiTheme="minorHAnsi" w:cstheme="minorHAnsi"/>
          <w:sz w:val="32"/>
          <w:szCs w:val="32"/>
        </w:rPr>
        <w:t xml:space="preserve"> found</w:t>
      </w:r>
      <w:r>
        <w:rPr>
          <w:rFonts w:asciiTheme="minorHAnsi" w:hAnsiTheme="minorHAnsi" w:cstheme="minorHAnsi"/>
          <w:sz w:val="32"/>
          <w:szCs w:val="32"/>
        </w:rPr>
        <w:t xml:space="preserve"> in </w:t>
      </w:r>
      <w:proofErr w:type="gramStart"/>
      <w:r>
        <w:rPr>
          <w:rFonts w:asciiTheme="minorHAnsi" w:hAnsiTheme="minorHAnsi" w:cstheme="minorHAnsi"/>
          <w:sz w:val="32"/>
          <w:szCs w:val="32"/>
        </w:rPr>
        <w:t>Jesus</w:t>
      </w:r>
      <w:r w:rsidR="00AF2D74">
        <w:rPr>
          <w:rFonts w:asciiTheme="minorHAnsi" w:hAnsiTheme="minorHAnsi" w:cstheme="minorHAnsi"/>
          <w:sz w:val="32"/>
          <w:szCs w:val="32"/>
        </w:rPr>
        <w:t>, and</w:t>
      </w:r>
      <w:proofErr w:type="gramEnd"/>
      <w:r w:rsidR="00AF2D74">
        <w:rPr>
          <w:rFonts w:asciiTheme="minorHAnsi" w:hAnsiTheme="minorHAnsi" w:cstheme="minorHAnsi"/>
          <w:sz w:val="32"/>
          <w:szCs w:val="32"/>
        </w:rPr>
        <w:t xml:space="preserve"> are to be found</w:t>
      </w:r>
      <w:r w:rsidR="007A036D">
        <w:rPr>
          <w:rFonts w:asciiTheme="minorHAnsi" w:hAnsiTheme="minorHAnsi" w:cstheme="minorHAnsi"/>
          <w:sz w:val="32"/>
          <w:szCs w:val="32"/>
        </w:rPr>
        <w:t xml:space="preserve"> for all those who believe in his name and are given power to become Children of God</w:t>
      </w:r>
      <w:r>
        <w:rPr>
          <w:rFonts w:asciiTheme="minorHAnsi" w:hAnsiTheme="minorHAnsi" w:cstheme="minorHAnsi"/>
          <w:sz w:val="32"/>
          <w:szCs w:val="32"/>
        </w:rPr>
        <w:t xml:space="preserve"> who are </w:t>
      </w:r>
      <w:r w:rsidR="007A036D">
        <w:rPr>
          <w:rFonts w:asciiTheme="minorHAnsi" w:hAnsiTheme="minorHAnsi" w:cstheme="minorHAnsi"/>
          <w:sz w:val="32"/>
          <w:szCs w:val="32"/>
        </w:rPr>
        <w:t xml:space="preserve">the </w:t>
      </w:r>
      <w:r w:rsidR="00A13CDD">
        <w:rPr>
          <w:rFonts w:asciiTheme="minorHAnsi" w:hAnsiTheme="minorHAnsi" w:cstheme="minorHAnsi"/>
          <w:sz w:val="32"/>
          <w:szCs w:val="32"/>
        </w:rPr>
        <w:t xml:space="preserve">light </w:t>
      </w:r>
      <w:r w:rsidR="007A036D">
        <w:rPr>
          <w:rFonts w:asciiTheme="minorHAnsi" w:hAnsiTheme="minorHAnsi" w:cstheme="minorHAnsi"/>
          <w:sz w:val="32"/>
          <w:szCs w:val="32"/>
        </w:rPr>
        <w:t>that enlightens</w:t>
      </w:r>
      <w:r w:rsidR="00A13CDD">
        <w:rPr>
          <w:rFonts w:asciiTheme="minorHAnsi" w:hAnsiTheme="minorHAnsi" w:cstheme="minorHAnsi"/>
          <w:sz w:val="32"/>
          <w:szCs w:val="32"/>
        </w:rPr>
        <w:t xml:space="preserve"> all people.</w:t>
      </w:r>
    </w:p>
    <w:p w14:paraId="55D2C94B" w14:textId="77777777" w:rsidR="00AF2D74" w:rsidRPr="00AF2D74" w:rsidRDefault="00AF2D74" w:rsidP="00E1115E">
      <w:pPr>
        <w:spacing w:after="160" w:line="312" w:lineRule="auto"/>
        <w:rPr>
          <w:rFonts w:asciiTheme="minorHAnsi" w:hAnsiTheme="minorHAnsi" w:cstheme="minorHAnsi"/>
          <w:sz w:val="10"/>
          <w:szCs w:val="10"/>
        </w:rPr>
      </w:pPr>
    </w:p>
    <w:p w14:paraId="7F7565BC" w14:textId="21DA2F4F" w:rsidR="00AF2D74" w:rsidRDefault="007B036A" w:rsidP="00E1115E">
      <w:pPr>
        <w:spacing w:after="160" w:line="312" w:lineRule="auto"/>
        <w:rPr>
          <w:rFonts w:asciiTheme="minorHAnsi" w:hAnsiTheme="minorHAnsi" w:cstheme="minorHAnsi"/>
          <w:sz w:val="32"/>
          <w:szCs w:val="32"/>
        </w:rPr>
      </w:pPr>
      <w:r>
        <w:rPr>
          <w:rFonts w:asciiTheme="minorHAnsi" w:hAnsiTheme="minorHAnsi" w:cstheme="minorHAnsi"/>
          <w:sz w:val="32"/>
          <w:szCs w:val="32"/>
        </w:rPr>
        <w:t xml:space="preserve">There have been </w:t>
      </w:r>
      <w:r w:rsidR="00205F6F">
        <w:rPr>
          <w:rFonts w:asciiTheme="minorHAnsi" w:hAnsiTheme="minorHAnsi" w:cstheme="minorHAnsi"/>
          <w:sz w:val="32"/>
          <w:szCs w:val="32"/>
        </w:rPr>
        <w:t>many</w:t>
      </w:r>
      <w:r>
        <w:rPr>
          <w:rFonts w:asciiTheme="minorHAnsi" w:hAnsiTheme="minorHAnsi" w:cstheme="minorHAnsi"/>
          <w:sz w:val="32"/>
          <w:szCs w:val="32"/>
        </w:rPr>
        <w:t xml:space="preserve"> in history</w:t>
      </w:r>
      <w:r w:rsidR="00205F6F">
        <w:rPr>
          <w:rFonts w:asciiTheme="minorHAnsi" w:hAnsiTheme="minorHAnsi" w:cstheme="minorHAnsi"/>
          <w:sz w:val="32"/>
          <w:szCs w:val="32"/>
        </w:rPr>
        <w:t>, both within, and</w:t>
      </w:r>
      <w:r>
        <w:rPr>
          <w:rFonts w:asciiTheme="minorHAnsi" w:hAnsiTheme="minorHAnsi" w:cstheme="minorHAnsi"/>
          <w:sz w:val="32"/>
          <w:szCs w:val="32"/>
        </w:rPr>
        <w:t xml:space="preserve"> outside of our Christian tradition</w:t>
      </w:r>
      <w:r w:rsidR="00205F6F">
        <w:rPr>
          <w:rFonts w:asciiTheme="minorHAnsi" w:hAnsiTheme="minorHAnsi" w:cstheme="minorHAnsi"/>
          <w:sz w:val="32"/>
          <w:szCs w:val="32"/>
        </w:rPr>
        <w:t>,</w:t>
      </w:r>
      <w:r>
        <w:rPr>
          <w:rFonts w:asciiTheme="minorHAnsi" w:hAnsiTheme="minorHAnsi" w:cstheme="minorHAnsi"/>
          <w:sz w:val="32"/>
          <w:szCs w:val="32"/>
        </w:rPr>
        <w:t xml:space="preserve"> who believe in th</w:t>
      </w:r>
      <w:r w:rsidR="00205F6F">
        <w:rPr>
          <w:rFonts w:asciiTheme="minorHAnsi" w:hAnsiTheme="minorHAnsi" w:cstheme="minorHAnsi"/>
          <w:sz w:val="32"/>
          <w:szCs w:val="32"/>
        </w:rPr>
        <w:t>is</w:t>
      </w:r>
      <w:r>
        <w:rPr>
          <w:rFonts w:asciiTheme="minorHAnsi" w:hAnsiTheme="minorHAnsi" w:cstheme="minorHAnsi"/>
          <w:sz w:val="32"/>
          <w:szCs w:val="32"/>
        </w:rPr>
        <w:t xml:space="preserve"> divine living Word. Sufism spoke of the living Word as a presence </w:t>
      </w:r>
      <w:r w:rsidR="00FC48A4">
        <w:rPr>
          <w:rFonts w:asciiTheme="minorHAnsi" w:hAnsiTheme="minorHAnsi" w:cstheme="minorHAnsi"/>
          <w:sz w:val="32"/>
          <w:szCs w:val="32"/>
        </w:rPr>
        <w:t xml:space="preserve">within us </w:t>
      </w:r>
      <w:r w:rsidR="00205F6F">
        <w:rPr>
          <w:rFonts w:asciiTheme="minorHAnsi" w:hAnsiTheme="minorHAnsi" w:cstheme="minorHAnsi"/>
          <w:sz w:val="32"/>
          <w:szCs w:val="32"/>
        </w:rPr>
        <w:t xml:space="preserve">that </w:t>
      </w:r>
      <w:r>
        <w:rPr>
          <w:rFonts w:asciiTheme="minorHAnsi" w:hAnsiTheme="minorHAnsi" w:cstheme="minorHAnsi"/>
          <w:sz w:val="32"/>
          <w:szCs w:val="32"/>
        </w:rPr>
        <w:t>can b</w:t>
      </w:r>
      <w:r w:rsidR="00FC48A4">
        <w:rPr>
          <w:rFonts w:asciiTheme="minorHAnsi" w:hAnsiTheme="minorHAnsi" w:cstheme="minorHAnsi"/>
          <w:sz w:val="32"/>
          <w:szCs w:val="32"/>
        </w:rPr>
        <w:t>e known</w:t>
      </w:r>
      <w:r>
        <w:rPr>
          <w:rFonts w:asciiTheme="minorHAnsi" w:hAnsiTheme="minorHAnsi" w:cstheme="minorHAnsi"/>
          <w:sz w:val="32"/>
          <w:szCs w:val="32"/>
        </w:rPr>
        <w:t xml:space="preserve"> conscious</w:t>
      </w:r>
      <w:r w:rsidR="00205F6F">
        <w:rPr>
          <w:rFonts w:asciiTheme="minorHAnsi" w:hAnsiTheme="minorHAnsi" w:cstheme="minorHAnsi"/>
          <w:sz w:val="32"/>
          <w:szCs w:val="32"/>
        </w:rPr>
        <w:t>ly</w:t>
      </w:r>
      <w:r>
        <w:rPr>
          <w:rFonts w:asciiTheme="minorHAnsi" w:hAnsiTheme="minorHAnsi" w:cstheme="minorHAnsi"/>
          <w:sz w:val="32"/>
          <w:szCs w:val="32"/>
        </w:rPr>
        <w:t>; the living Word within</w:t>
      </w:r>
      <w:r w:rsidR="00205F6F">
        <w:rPr>
          <w:rFonts w:asciiTheme="minorHAnsi" w:hAnsiTheme="minorHAnsi" w:cstheme="minorHAnsi"/>
          <w:sz w:val="32"/>
          <w:szCs w:val="32"/>
        </w:rPr>
        <w:t xml:space="preserve"> us </w:t>
      </w:r>
      <w:r w:rsidR="00FC48A4">
        <w:rPr>
          <w:rFonts w:asciiTheme="minorHAnsi" w:hAnsiTheme="minorHAnsi" w:cstheme="minorHAnsi"/>
          <w:sz w:val="32"/>
          <w:szCs w:val="32"/>
        </w:rPr>
        <w:t xml:space="preserve">that is meant </w:t>
      </w:r>
      <w:r w:rsidR="00205F6F">
        <w:rPr>
          <w:rFonts w:asciiTheme="minorHAnsi" w:hAnsiTheme="minorHAnsi" w:cstheme="minorHAnsi"/>
          <w:sz w:val="32"/>
          <w:szCs w:val="32"/>
        </w:rPr>
        <w:t>to purify our hearts</w:t>
      </w:r>
      <w:r>
        <w:rPr>
          <w:rFonts w:asciiTheme="minorHAnsi" w:hAnsiTheme="minorHAnsi" w:cstheme="minorHAnsi"/>
          <w:sz w:val="32"/>
          <w:szCs w:val="32"/>
        </w:rPr>
        <w:t xml:space="preserve">; the </w:t>
      </w:r>
      <w:r w:rsidR="00205F6F">
        <w:rPr>
          <w:rFonts w:asciiTheme="minorHAnsi" w:hAnsiTheme="minorHAnsi" w:cstheme="minorHAnsi"/>
          <w:sz w:val="32"/>
          <w:szCs w:val="32"/>
        </w:rPr>
        <w:t xml:space="preserve">living Word </w:t>
      </w:r>
      <w:r w:rsidR="00FC48A4">
        <w:rPr>
          <w:rFonts w:asciiTheme="minorHAnsi" w:hAnsiTheme="minorHAnsi" w:cstheme="minorHAnsi"/>
          <w:sz w:val="32"/>
          <w:szCs w:val="32"/>
        </w:rPr>
        <w:t xml:space="preserve">that </w:t>
      </w:r>
      <w:r w:rsidR="00205F6F">
        <w:rPr>
          <w:rFonts w:asciiTheme="minorHAnsi" w:hAnsiTheme="minorHAnsi" w:cstheme="minorHAnsi"/>
          <w:sz w:val="32"/>
          <w:szCs w:val="32"/>
        </w:rPr>
        <w:t>form</w:t>
      </w:r>
      <w:r w:rsidR="00FC48A4">
        <w:rPr>
          <w:rFonts w:asciiTheme="minorHAnsi" w:hAnsiTheme="minorHAnsi" w:cstheme="minorHAnsi"/>
          <w:sz w:val="32"/>
          <w:szCs w:val="32"/>
        </w:rPr>
        <w:t>s</w:t>
      </w:r>
      <w:r w:rsidR="00205F6F">
        <w:rPr>
          <w:rFonts w:asciiTheme="minorHAnsi" w:hAnsiTheme="minorHAnsi" w:cstheme="minorHAnsi"/>
          <w:sz w:val="32"/>
          <w:szCs w:val="32"/>
        </w:rPr>
        <w:t xml:space="preserve"> divine </w:t>
      </w:r>
      <w:r>
        <w:rPr>
          <w:rFonts w:asciiTheme="minorHAnsi" w:hAnsiTheme="minorHAnsi" w:cstheme="minorHAnsi"/>
          <w:sz w:val="32"/>
          <w:szCs w:val="32"/>
        </w:rPr>
        <w:t xml:space="preserve">attributes within us – like love, life, and truth; </w:t>
      </w:r>
      <w:r w:rsidR="00205F6F">
        <w:rPr>
          <w:rFonts w:asciiTheme="minorHAnsi" w:hAnsiTheme="minorHAnsi" w:cstheme="minorHAnsi"/>
          <w:sz w:val="32"/>
          <w:szCs w:val="32"/>
        </w:rPr>
        <w:t>the living Word as a</w:t>
      </w:r>
      <w:r w:rsidR="00205F6F" w:rsidRPr="00205F6F">
        <w:rPr>
          <w:rFonts w:asciiTheme="minorHAnsi" w:hAnsiTheme="minorHAnsi" w:cstheme="minorHAnsi"/>
          <w:sz w:val="32"/>
          <w:szCs w:val="32"/>
        </w:rPr>
        <w:t xml:space="preserve"> passionate, transforming love that burns away the ego and leads </w:t>
      </w:r>
      <w:r w:rsidR="00205F6F">
        <w:rPr>
          <w:rFonts w:asciiTheme="minorHAnsi" w:hAnsiTheme="minorHAnsi" w:cstheme="minorHAnsi"/>
          <w:sz w:val="32"/>
          <w:szCs w:val="32"/>
        </w:rPr>
        <w:t xml:space="preserve">us </w:t>
      </w:r>
      <w:r w:rsidR="00205F6F" w:rsidRPr="00205F6F">
        <w:rPr>
          <w:rFonts w:asciiTheme="minorHAnsi" w:hAnsiTheme="minorHAnsi" w:cstheme="minorHAnsi"/>
          <w:sz w:val="32"/>
          <w:szCs w:val="32"/>
        </w:rPr>
        <w:t>to</w:t>
      </w:r>
      <w:r w:rsidR="00205F6F">
        <w:rPr>
          <w:rFonts w:asciiTheme="minorHAnsi" w:hAnsiTheme="minorHAnsi" w:cstheme="minorHAnsi"/>
          <w:sz w:val="32"/>
          <w:szCs w:val="32"/>
        </w:rPr>
        <w:t>wards</w:t>
      </w:r>
      <w:r w:rsidR="00205F6F" w:rsidRPr="00205F6F">
        <w:rPr>
          <w:rFonts w:asciiTheme="minorHAnsi" w:hAnsiTheme="minorHAnsi" w:cstheme="minorHAnsi"/>
          <w:sz w:val="32"/>
          <w:szCs w:val="32"/>
        </w:rPr>
        <w:t xml:space="preserve"> unity</w:t>
      </w:r>
      <w:r w:rsidR="00205F6F">
        <w:rPr>
          <w:rFonts w:asciiTheme="minorHAnsi" w:hAnsiTheme="minorHAnsi" w:cstheme="minorHAnsi"/>
          <w:sz w:val="32"/>
          <w:szCs w:val="32"/>
        </w:rPr>
        <w:t xml:space="preserve"> </w:t>
      </w:r>
      <w:r w:rsidR="00FC48A4">
        <w:rPr>
          <w:rFonts w:asciiTheme="minorHAnsi" w:hAnsiTheme="minorHAnsi" w:cstheme="minorHAnsi"/>
          <w:sz w:val="32"/>
          <w:szCs w:val="32"/>
        </w:rPr>
        <w:t xml:space="preserve">and Oneness </w:t>
      </w:r>
      <w:r w:rsidR="00205F6F">
        <w:rPr>
          <w:rFonts w:asciiTheme="minorHAnsi" w:hAnsiTheme="minorHAnsi" w:cstheme="minorHAnsi"/>
          <w:sz w:val="32"/>
          <w:szCs w:val="32"/>
        </w:rPr>
        <w:t>with God.</w:t>
      </w:r>
    </w:p>
    <w:p w14:paraId="73C65AE9" w14:textId="77777777" w:rsidR="007A036D" w:rsidRDefault="007A036D" w:rsidP="00E1115E">
      <w:pPr>
        <w:spacing w:after="160" w:line="312" w:lineRule="auto"/>
        <w:rPr>
          <w:rFonts w:asciiTheme="minorHAnsi" w:hAnsiTheme="minorHAnsi" w:cstheme="minorHAnsi"/>
          <w:sz w:val="32"/>
          <w:szCs w:val="32"/>
        </w:rPr>
      </w:pPr>
    </w:p>
    <w:p w14:paraId="5BF23A14" w14:textId="6F18FFB3" w:rsidR="00DA2BE9" w:rsidRPr="00BD5FDD" w:rsidRDefault="00205F6F" w:rsidP="00CD1FA8">
      <w:pPr>
        <w:spacing w:after="160" w:line="312" w:lineRule="auto"/>
        <w:rPr>
          <w:rFonts w:asciiTheme="minorHAnsi" w:hAnsiTheme="minorHAnsi" w:cstheme="minorHAnsi"/>
          <w:sz w:val="10"/>
          <w:szCs w:val="10"/>
        </w:rPr>
      </w:pPr>
      <w:r>
        <w:rPr>
          <w:rFonts w:asciiTheme="minorHAnsi" w:hAnsiTheme="minorHAnsi" w:cstheme="minorHAnsi"/>
          <w:sz w:val="32"/>
          <w:szCs w:val="32"/>
        </w:rPr>
        <w:t xml:space="preserve">And the Word became flesh and dwelt among us, and we beheld his glory. </w:t>
      </w:r>
      <w:r w:rsidR="00E20956">
        <w:rPr>
          <w:rFonts w:asciiTheme="minorHAnsi" w:hAnsiTheme="minorHAnsi" w:cstheme="minorHAnsi"/>
          <w:sz w:val="32"/>
          <w:szCs w:val="32"/>
        </w:rPr>
        <w:t xml:space="preserve">In him was life, and the life was the light of all people. </w:t>
      </w:r>
      <w:r>
        <w:rPr>
          <w:rFonts w:asciiTheme="minorHAnsi" w:hAnsiTheme="minorHAnsi" w:cstheme="minorHAnsi"/>
          <w:sz w:val="32"/>
          <w:szCs w:val="32"/>
        </w:rPr>
        <w:t>And th</w:t>
      </w:r>
      <w:r w:rsidR="00E20956">
        <w:rPr>
          <w:rFonts w:asciiTheme="minorHAnsi" w:hAnsiTheme="minorHAnsi" w:cstheme="minorHAnsi"/>
          <w:sz w:val="32"/>
          <w:szCs w:val="32"/>
        </w:rPr>
        <w:t>at</w:t>
      </w:r>
      <w:r>
        <w:rPr>
          <w:rFonts w:asciiTheme="minorHAnsi" w:hAnsiTheme="minorHAnsi" w:cstheme="minorHAnsi"/>
          <w:sz w:val="32"/>
          <w:szCs w:val="32"/>
        </w:rPr>
        <w:t xml:space="preserve"> living Word continues to become flesh</w:t>
      </w:r>
      <w:r w:rsidR="00E20956">
        <w:rPr>
          <w:rFonts w:asciiTheme="minorHAnsi" w:hAnsiTheme="minorHAnsi" w:cstheme="minorHAnsi"/>
          <w:sz w:val="32"/>
          <w:szCs w:val="32"/>
        </w:rPr>
        <w:t>, and life, and light,</w:t>
      </w:r>
      <w:r>
        <w:rPr>
          <w:rFonts w:asciiTheme="minorHAnsi" w:hAnsiTheme="minorHAnsi" w:cstheme="minorHAnsi"/>
          <w:sz w:val="32"/>
          <w:szCs w:val="32"/>
        </w:rPr>
        <w:t xml:space="preserve"> in all those who believe and are given power to become children of God.</w:t>
      </w:r>
    </w:p>
    <w:p w14:paraId="69EA88CD" w14:textId="77777777" w:rsidR="00BD5FDD" w:rsidRPr="00BD5FDD" w:rsidRDefault="00BD5FDD" w:rsidP="00CD1FA8">
      <w:pPr>
        <w:spacing w:after="160" w:line="312" w:lineRule="auto"/>
        <w:rPr>
          <w:rFonts w:asciiTheme="minorHAnsi" w:hAnsiTheme="minorHAnsi" w:cstheme="minorHAnsi"/>
          <w:sz w:val="10"/>
          <w:szCs w:val="10"/>
        </w:rPr>
      </w:pPr>
    </w:p>
    <w:p w14:paraId="3BAF4382" w14:textId="4AD0A775" w:rsidR="00BD5FDD" w:rsidRPr="00241741" w:rsidRDefault="00BD5FDD" w:rsidP="00CD1FA8">
      <w:pPr>
        <w:spacing w:after="160" w:line="312" w:lineRule="auto"/>
        <w:rPr>
          <w:rFonts w:asciiTheme="minorHAnsi" w:hAnsiTheme="minorHAnsi" w:cstheme="minorHAnsi"/>
          <w:sz w:val="32"/>
          <w:szCs w:val="32"/>
        </w:rPr>
      </w:pPr>
      <w:r>
        <w:rPr>
          <w:rFonts w:asciiTheme="minorHAnsi" w:hAnsiTheme="minorHAnsi" w:cstheme="minorHAnsi"/>
          <w:sz w:val="32"/>
          <w:szCs w:val="32"/>
        </w:rPr>
        <w:t>Galatians tells us: “</w:t>
      </w:r>
      <w:r w:rsidRPr="00BD5FDD">
        <w:rPr>
          <w:rFonts w:asciiTheme="minorHAnsi" w:hAnsiTheme="minorHAnsi" w:cstheme="minorHAnsi"/>
          <w:sz w:val="32"/>
          <w:szCs w:val="32"/>
        </w:rPr>
        <w:t xml:space="preserve">I have been crucified with Christ, and it is no longer I who live, but it is Christ </w:t>
      </w:r>
      <w:r w:rsidR="00B4224D">
        <w:rPr>
          <w:rFonts w:asciiTheme="minorHAnsi" w:hAnsiTheme="minorHAnsi" w:cstheme="minorHAnsi"/>
          <w:sz w:val="32"/>
          <w:szCs w:val="32"/>
        </w:rPr>
        <w:t xml:space="preserve">– the living Word – </w:t>
      </w:r>
      <w:r w:rsidRPr="00BD5FDD">
        <w:rPr>
          <w:rFonts w:asciiTheme="minorHAnsi" w:hAnsiTheme="minorHAnsi" w:cstheme="minorHAnsi"/>
          <w:sz w:val="32"/>
          <w:szCs w:val="32"/>
        </w:rPr>
        <w:t xml:space="preserve">who lives in me. And the life I now </w:t>
      </w:r>
      <w:r w:rsidRPr="00BD5FDD">
        <w:rPr>
          <w:rFonts w:asciiTheme="minorHAnsi" w:hAnsiTheme="minorHAnsi" w:cstheme="minorHAnsi"/>
          <w:sz w:val="32"/>
          <w:szCs w:val="32"/>
        </w:rPr>
        <w:lastRenderedPageBreak/>
        <w:t>live in the flesh I live by the faith of the Son of God, who loved me and gave himself for me.</w:t>
      </w:r>
      <w:r>
        <w:rPr>
          <w:rFonts w:asciiTheme="minorHAnsi" w:hAnsiTheme="minorHAnsi" w:cstheme="minorHAnsi"/>
          <w:sz w:val="32"/>
          <w:szCs w:val="32"/>
        </w:rPr>
        <w:t>”</w:t>
      </w:r>
    </w:p>
    <w:sectPr w:rsidR="00BD5FDD" w:rsidRPr="00241741" w:rsidSect="005935AF">
      <w:headerReference w:type="default" r:id="rId11"/>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B8EE" w14:textId="77777777" w:rsidR="00266CCB" w:rsidRDefault="00266CCB" w:rsidP="00DC37ED">
      <w:r>
        <w:separator/>
      </w:r>
    </w:p>
  </w:endnote>
  <w:endnote w:type="continuationSeparator" w:id="0">
    <w:p w14:paraId="2E419E35" w14:textId="77777777" w:rsidR="00266CCB" w:rsidRDefault="00266CCB" w:rsidP="00DC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BB45" w14:textId="77777777" w:rsidR="00266CCB" w:rsidRDefault="00266CCB" w:rsidP="00DC37ED">
      <w:r>
        <w:separator/>
      </w:r>
    </w:p>
  </w:footnote>
  <w:footnote w:type="continuationSeparator" w:id="0">
    <w:p w14:paraId="629AB7EB" w14:textId="77777777" w:rsidR="00266CCB" w:rsidRDefault="00266CCB" w:rsidP="00DC3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891159"/>
      <w:docPartObj>
        <w:docPartGallery w:val="Page Numbers (Top of Page)"/>
        <w:docPartUnique/>
      </w:docPartObj>
    </w:sdtPr>
    <w:sdtEndPr>
      <w:rPr>
        <w:noProof/>
      </w:rPr>
    </w:sdtEndPr>
    <w:sdtContent>
      <w:p w14:paraId="420281C8" w14:textId="407333CB" w:rsidR="00D65DD2" w:rsidRDefault="00D65D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0DA4FE" w14:textId="77777777" w:rsidR="00D65DD2" w:rsidRDefault="00D65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558"/>
    <w:multiLevelType w:val="multilevel"/>
    <w:tmpl w:val="74C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340BF"/>
    <w:multiLevelType w:val="hybridMultilevel"/>
    <w:tmpl w:val="1F708054"/>
    <w:lvl w:ilvl="0" w:tplc="74AAFB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674A"/>
    <w:multiLevelType w:val="hybridMultilevel"/>
    <w:tmpl w:val="987655FE"/>
    <w:lvl w:ilvl="0" w:tplc="E19CD5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90A2E"/>
    <w:multiLevelType w:val="hybridMultilevel"/>
    <w:tmpl w:val="6F849D70"/>
    <w:lvl w:ilvl="0" w:tplc="EE389F28">
      <w:start w:val="5"/>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42D88"/>
    <w:multiLevelType w:val="hybridMultilevel"/>
    <w:tmpl w:val="394C7E8E"/>
    <w:lvl w:ilvl="0" w:tplc="1870D1B6">
      <w:numFmt w:val="bullet"/>
      <w:lvlText w:val=""/>
      <w:lvlJc w:val="left"/>
      <w:pPr>
        <w:ind w:left="360" w:hanging="360"/>
      </w:pPr>
      <w:rPr>
        <w:rFonts w:ascii="Symbol" w:eastAsiaTheme="minorHAnsi" w:hAnsi="Symbol" w:cs="Calibri" w:hint="default"/>
      </w:rPr>
    </w:lvl>
    <w:lvl w:ilvl="1" w:tplc="E5BC109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86ED6"/>
    <w:multiLevelType w:val="multilevel"/>
    <w:tmpl w:val="B3C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A7253"/>
    <w:multiLevelType w:val="multilevel"/>
    <w:tmpl w:val="7876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504A7"/>
    <w:multiLevelType w:val="multilevel"/>
    <w:tmpl w:val="6E24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11878"/>
    <w:multiLevelType w:val="hybridMultilevel"/>
    <w:tmpl w:val="721624C4"/>
    <w:lvl w:ilvl="0" w:tplc="E69A1E7A">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173B6"/>
    <w:multiLevelType w:val="hybridMultilevel"/>
    <w:tmpl w:val="85405B04"/>
    <w:lvl w:ilvl="0" w:tplc="1440355A">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358CD"/>
    <w:multiLevelType w:val="hybridMultilevel"/>
    <w:tmpl w:val="1C3A508C"/>
    <w:lvl w:ilvl="0" w:tplc="DFC8B0EC">
      <w:start w:val="2"/>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10ABF"/>
    <w:multiLevelType w:val="multilevel"/>
    <w:tmpl w:val="D8C6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32134"/>
    <w:multiLevelType w:val="multilevel"/>
    <w:tmpl w:val="F7BA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C64EB"/>
    <w:multiLevelType w:val="multilevel"/>
    <w:tmpl w:val="BAFE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733222"/>
    <w:multiLevelType w:val="hybridMultilevel"/>
    <w:tmpl w:val="80F6E064"/>
    <w:lvl w:ilvl="0" w:tplc="84F40490">
      <w:numFmt w:val="bullet"/>
      <w:lvlText w:val=""/>
      <w:lvlJc w:val="left"/>
      <w:pPr>
        <w:ind w:left="360" w:hanging="360"/>
      </w:pPr>
      <w:rPr>
        <w:rFonts w:ascii="Symbol" w:eastAsia="Times New Roman" w:hAnsi="Symbol" w:cstheme="minorHAnsi"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D6F43"/>
    <w:multiLevelType w:val="hybridMultilevel"/>
    <w:tmpl w:val="64A8DA64"/>
    <w:lvl w:ilvl="0" w:tplc="68005B0E">
      <w:start w:val="25"/>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B1208"/>
    <w:multiLevelType w:val="multilevel"/>
    <w:tmpl w:val="02B2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305F67"/>
    <w:multiLevelType w:val="multilevel"/>
    <w:tmpl w:val="65C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D5C40"/>
    <w:multiLevelType w:val="hybridMultilevel"/>
    <w:tmpl w:val="5DB45ACA"/>
    <w:lvl w:ilvl="0" w:tplc="4858F01E">
      <w:start w:val="202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15B5B"/>
    <w:multiLevelType w:val="hybridMultilevel"/>
    <w:tmpl w:val="BBA641EC"/>
    <w:lvl w:ilvl="0" w:tplc="A6FC988A">
      <w:start w:val="21"/>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C2B0F"/>
    <w:multiLevelType w:val="hybridMultilevel"/>
    <w:tmpl w:val="C698561E"/>
    <w:lvl w:ilvl="0" w:tplc="C28E3A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CE7B03"/>
    <w:multiLevelType w:val="multilevel"/>
    <w:tmpl w:val="CF4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0F5FD6"/>
    <w:multiLevelType w:val="hybridMultilevel"/>
    <w:tmpl w:val="8B62B21A"/>
    <w:lvl w:ilvl="0" w:tplc="706A08D4">
      <w:start w:val="25"/>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82C01"/>
    <w:multiLevelType w:val="hybridMultilevel"/>
    <w:tmpl w:val="2E82A9F2"/>
    <w:lvl w:ilvl="0" w:tplc="F32A4040">
      <w:start w:val="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22B21"/>
    <w:multiLevelType w:val="hybridMultilevel"/>
    <w:tmpl w:val="6B8A2F80"/>
    <w:lvl w:ilvl="0" w:tplc="AD6ED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B5129"/>
    <w:multiLevelType w:val="hybridMultilevel"/>
    <w:tmpl w:val="2AE612E4"/>
    <w:lvl w:ilvl="0" w:tplc="ADE49136">
      <w:start w:val="3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6E2203"/>
    <w:multiLevelType w:val="multilevel"/>
    <w:tmpl w:val="0B1C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D17D5"/>
    <w:multiLevelType w:val="multilevel"/>
    <w:tmpl w:val="034E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D1C85"/>
    <w:multiLevelType w:val="hybridMultilevel"/>
    <w:tmpl w:val="79B6DB9E"/>
    <w:lvl w:ilvl="0" w:tplc="860E2B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E2D30"/>
    <w:multiLevelType w:val="multilevel"/>
    <w:tmpl w:val="88D4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370F3"/>
    <w:multiLevelType w:val="multilevel"/>
    <w:tmpl w:val="AF8E7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613A79"/>
    <w:multiLevelType w:val="hybridMultilevel"/>
    <w:tmpl w:val="A15E3F9A"/>
    <w:lvl w:ilvl="0" w:tplc="5AD2BCA6">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E1BED"/>
    <w:multiLevelType w:val="multilevel"/>
    <w:tmpl w:val="F1FE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A973A4"/>
    <w:multiLevelType w:val="hybridMultilevel"/>
    <w:tmpl w:val="62606A72"/>
    <w:lvl w:ilvl="0" w:tplc="48149242">
      <w:start w:val="5"/>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A65789"/>
    <w:multiLevelType w:val="hybridMultilevel"/>
    <w:tmpl w:val="A48E5E88"/>
    <w:lvl w:ilvl="0" w:tplc="914A2F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D12E3D"/>
    <w:multiLevelType w:val="multilevel"/>
    <w:tmpl w:val="1628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E44717"/>
    <w:multiLevelType w:val="multilevel"/>
    <w:tmpl w:val="154E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8010A3"/>
    <w:multiLevelType w:val="hybridMultilevel"/>
    <w:tmpl w:val="523EAC30"/>
    <w:lvl w:ilvl="0" w:tplc="344251F0">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326C6F"/>
    <w:multiLevelType w:val="multilevel"/>
    <w:tmpl w:val="49B4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F91FDD"/>
    <w:multiLevelType w:val="multilevel"/>
    <w:tmpl w:val="363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1801B0"/>
    <w:multiLevelType w:val="hybridMultilevel"/>
    <w:tmpl w:val="6AA82AF0"/>
    <w:lvl w:ilvl="0" w:tplc="B4F470CC">
      <w:start w:val="30"/>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6C2D2A"/>
    <w:multiLevelType w:val="multilevel"/>
    <w:tmpl w:val="E09C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1B2AD2"/>
    <w:multiLevelType w:val="hybridMultilevel"/>
    <w:tmpl w:val="F84051EE"/>
    <w:lvl w:ilvl="0" w:tplc="344251F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556573"/>
    <w:multiLevelType w:val="multilevel"/>
    <w:tmpl w:val="6916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552C"/>
    <w:multiLevelType w:val="multilevel"/>
    <w:tmpl w:val="9040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B10F8F"/>
    <w:multiLevelType w:val="multilevel"/>
    <w:tmpl w:val="0166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9F5B19"/>
    <w:multiLevelType w:val="multilevel"/>
    <w:tmpl w:val="1842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D16239"/>
    <w:multiLevelType w:val="multilevel"/>
    <w:tmpl w:val="FB38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706F26"/>
    <w:multiLevelType w:val="hybridMultilevel"/>
    <w:tmpl w:val="C0225F32"/>
    <w:lvl w:ilvl="0" w:tplc="9F4247F0">
      <w:start w:val="16"/>
      <w:numFmt w:val="bullet"/>
      <w:lvlText w:val=""/>
      <w:lvlJc w:val="left"/>
      <w:pPr>
        <w:ind w:left="360" w:hanging="360"/>
      </w:pPr>
      <w:rPr>
        <w:rFonts w:ascii="Symbol" w:eastAsiaTheme="minorHAnsi" w:hAnsi="Symbol" w:cstheme="minorHAns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765EA2"/>
    <w:multiLevelType w:val="hybridMultilevel"/>
    <w:tmpl w:val="A198AE0C"/>
    <w:lvl w:ilvl="0" w:tplc="51C211BE">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902252"/>
    <w:multiLevelType w:val="multilevel"/>
    <w:tmpl w:val="9C84E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0B7F71"/>
    <w:multiLevelType w:val="multilevel"/>
    <w:tmpl w:val="D686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DA246E"/>
    <w:multiLevelType w:val="multilevel"/>
    <w:tmpl w:val="9A04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045030"/>
    <w:multiLevelType w:val="multilevel"/>
    <w:tmpl w:val="27A433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192"/>
    <w:multiLevelType w:val="hybridMultilevel"/>
    <w:tmpl w:val="4F84D3E6"/>
    <w:lvl w:ilvl="0" w:tplc="BC3CCE8A">
      <w:numFmt w:val="bullet"/>
      <w:lvlText w:val="-"/>
      <w:lvlJc w:val="left"/>
      <w:pPr>
        <w:ind w:left="36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F1FDC"/>
    <w:multiLevelType w:val="hybridMultilevel"/>
    <w:tmpl w:val="C02CFE98"/>
    <w:lvl w:ilvl="0" w:tplc="36AE1A48">
      <w:start w:val="30"/>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F5691F"/>
    <w:multiLevelType w:val="multilevel"/>
    <w:tmpl w:val="2C0C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534F34"/>
    <w:multiLevelType w:val="multilevel"/>
    <w:tmpl w:val="7C2C3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0E3DC9"/>
    <w:multiLevelType w:val="hybridMultilevel"/>
    <w:tmpl w:val="5D5A9D3C"/>
    <w:lvl w:ilvl="0" w:tplc="26D04198">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A0521C"/>
    <w:multiLevelType w:val="hybridMultilevel"/>
    <w:tmpl w:val="9A82F14E"/>
    <w:lvl w:ilvl="0" w:tplc="0BECCF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265CCD"/>
    <w:multiLevelType w:val="multilevel"/>
    <w:tmpl w:val="F552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8521AE"/>
    <w:multiLevelType w:val="hybridMultilevel"/>
    <w:tmpl w:val="58423756"/>
    <w:lvl w:ilvl="0" w:tplc="8E4453BA">
      <w:numFmt w:val="bullet"/>
      <w:lvlText w:val=""/>
      <w:lvlJc w:val="left"/>
      <w:pPr>
        <w:ind w:left="36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979827">
    <w:abstractNumId w:val="50"/>
  </w:num>
  <w:num w:numId="2" w16cid:durableId="1811360283">
    <w:abstractNumId w:val="32"/>
  </w:num>
  <w:num w:numId="3" w16cid:durableId="1672221528">
    <w:abstractNumId w:val="33"/>
  </w:num>
  <w:num w:numId="4" w16cid:durableId="918564768">
    <w:abstractNumId w:val="54"/>
  </w:num>
  <w:num w:numId="5" w16cid:durableId="367029084">
    <w:abstractNumId w:val="14"/>
  </w:num>
  <w:num w:numId="6" w16cid:durableId="2031179065">
    <w:abstractNumId w:val="15"/>
  </w:num>
  <w:num w:numId="7" w16cid:durableId="373238380">
    <w:abstractNumId w:val="22"/>
  </w:num>
  <w:num w:numId="8" w16cid:durableId="822703226">
    <w:abstractNumId w:val="49"/>
  </w:num>
  <w:num w:numId="9" w16cid:durableId="554512977">
    <w:abstractNumId w:val="42"/>
  </w:num>
  <w:num w:numId="10" w16cid:durableId="1986818554">
    <w:abstractNumId w:val="0"/>
  </w:num>
  <w:num w:numId="11" w16cid:durableId="1292320808">
    <w:abstractNumId w:val="38"/>
  </w:num>
  <w:num w:numId="12" w16cid:durableId="1708992352">
    <w:abstractNumId w:val="56"/>
  </w:num>
  <w:num w:numId="13" w16cid:durableId="1388990190">
    <w:abstractNumId w:val="29"/>
  </w:num>
  <w:num w:numId="14" w16cid:durableId="1252468213">
    <w:abstractNumId w:val="46"/>
  </w:num>
  <w:num w:numId="15" w16cid:durableId="1936398707">
    <w:abstractNumId w:val="26"/>
  </w:num>
  <w:num w:numId="16" w16cid:durableId="1951550705">
    <w:abstractNumId w:val="17"/>
  </w:num>
  <w:num w:numId="17" w16cid:durableId="66727138">
    <w:abstractNumId w:val="21"/>
  </w:num>
  <w:num w:numId="18" w16cid:durableId="521015905">
    <w:abstractNumId w:val="4"/>
  </w:num>
  <w:num w:numId="19" w16cid:durableId="49691036">
    <w:abstractNumId w:val="58"/>
  </w:num>
  <w:num w:numId="20" w16cid:durableId="1764303109">
    <w:abstractNumId w:val="41"/>
  </w:num>
  <w:num w:numId="21" w16cid:durableId="96213987">
    <w:abstractNumId w:val="35"/>
  </w:num>
  <w:num w:numId="22" w16cid:durableId="1779373210">
    <w:abstractNumId w:val="6"/>
  </w:num>
  <w:num w:numId="23" w16cid:durableId="169219500">
    <w:abstractNumId w:val="60"/>
  </w:num>
  <w:num w:numId="24" w16cid:durableId="564679001">
    <w:abstractNumId w:val="39"/>
  </w:num>
  <w:num w:numId="25" w16cid:durableId="35352434">
    <w:abstractNumId w:val="47"/>
  </w:num>
  <w:num w:numId="26" w16cid:durableId="929703172">
    <w:abstractNumId w:val="45"/>
  </w:num>
  <w:num w:numId="27" w16cid:durableId="1315259021">
    <w:abstractNumId w:val="44"/>
  </w:num>
  <w:num w:numId="28" w16cid:durableId="1819762437">
    <w:abstractNumId w:val="51"/>
  </w:num>
  <w:num w:numId="29" w16cid:durableId="1238439973">
    <w:abstractNumId w:val="9"/>
  </w:num>
  <w:num w:numId="30" w16cid:durableId="2111581077">
    <w:abstractNumId w:val="12"/>
  </w:num>
  <w:num w:numId="31" w16cid:durableId="231698851">
    <w:abstractNumId w:val="36"/>
  </w:num>
  <w:num w:numId="32" w16cid:durableId="1815096167">
    <w:abstractNumId w:val="13"/>
  </w:num>
  <w:num w:numId="33" w16cid:durableId="1486584102">
    <w:abstractNumId w:val="30"/>
  </w:num>
  <w:num w:numId="34" w16cid:durableId="202865462">
    <w:abstractNumId w:val="5"/>
  </w:num>
  <w:num w:numId="35" w16cid:durableId="1147478896">
    <w:abstractNumId w:val="28"/>
  </w:num>
  <w:num w:numId="36" w16cid:durableId="254168590">
    <w:abstractNumId w:val="20"/>
  </w:num>
  <w:num w:numId="37" w16cid:durableId="166755556">
    <w:abstractNumId w:val="2"/>
  </w:num>
  <w:num w:numId="38" w16cid:durableId="1988777014">
    <w:abstractNumId w:val="34"/>
  </w:num>
  <w:num w:numId="39" w16cid:durableId="2043361463">
    <w:abstractNumId w:val="1"/>
  </w:num>
  <w:num w:numId="40" w16cid:durableId="816996771">
    <w:abstractNumId w:val="59"/>
  </w:num>
  <w:num w:numId="41" w16cid:durableId="1599947742">
    <w:abstractNumId w:val="48"/>
  </w:num>
  <w:num w:numId="42" w16cid:durableId="974532554">
    <w:abstractNumId w:val="27"/>
  </w:num>
  <w:num w:numId="43" w16cid:durableId="628172545">
    <w:abstractNumId w:val="11"/>
  </w:num>
  <w:num w:numId="44" w16cid:durableId="887303463">
    <w:abstractNumId w:val="23"/>
  </w:num>
  <w:num w:numId="45" w16cid:durableId="1186597605">
    <w:abstractNumId w:val="31"/>
  </w:num>
  <w:num w:numId="46" w16cid:durableId="1067460056">
    <w:abstractNumId w:val="61"/>
  </w:num>
  <w:num w:numId="47" w16cid:durableId="47343411">
    <w:abstractNumId w:val="43"/>
  </w:num>
  <w:num w:numId="48" w16cid:durableId="2133211575">
    <w:abstractNumId w:val="10"/>
  </w:num>
  <w:num w:numId="49" w16cid:durableId="497231331">
    <w:abstractNumId w:val="16"/>
  </w:num>
  <w:num w:numId="50" w16cid:durableId="1242838176">
    <w:abstractNumId w:val="3"/>
  </w:num>
  <w:num w:numId="51" w16cid:durableId="1572234981">
    <w:abstractNumId w:val="18"/>
  </w:num>
  <w:num w:numId="52" w16cid:durableId="744229113">
    <w:abstractNumId w:val="8"/>
  </w:num>
  <w:num w:numId="53" w16cid:durableId="1772973993">
    <w:abstractNumId w:val="52"/>
  </w:num>
  <w:num w:numId="54" w16cid:durableId="1030255835">
    <w:abstractNumId w:val="25"/>
  </w:num>
  <w:num w:numId="55" w16cid:durableId="41829607">
    <w:abstractNumId w:val="55"/>
  </w:num>
  <w:num w:numId="56" w16cid:durableId="429161506">
    <w:abstractNumId w:val="40"/>
  </w:num>
  <w:num w:numId="57" w16cid:durableId="563300515">
    <w:abstractNumId w:val="7"/>
  </w:num>
  <w:num w:numId="58" w16cid:durableId="8529872">
    <w:abstractNumId w:val="53"/>
  </w:num>
  <w:num w:numId="59" w16cid:durableId="429013471">
    <w:abstractNumId w:val="24"/>
  </w:num>
  <w:num w:numId="60" w16cid:durableId="1408185686">
    <w:abstractNumId w:val="37"/>
  </w:num>
  <w:num w:numId="61" w16cid:durableId="1489176445">
    <w:abstractNumId w:val="19"/>
  </w:num>
  <w:num w:numId="62" w16cid:durableId="1653825830">
    <w:abstractNumId w:val="57"/>
  </w:num>
  <w:num w:numId="63" w16cid:durableId="721905108">
    <w:abstractNumId w:val="57"/>
    <w:lvlOverride w:ilvl="1">
      <w:lvl w:ilvl="1">
        <w:numFmt w:val="bullet"/>
        <w:lvlText w:val=""/>
        <w:lvlJc w:val="left"/>
        <w:pPr>
          <w:tabs>
            <w:tab w:val="num" w:pos="1440"/>
          </w:tabs>
          <w:ind w:left="1440" w:hanging="360"/>
        </w:pPr>
        <w:rPr>
          <w:rFonts w:ascii="Symbol" w:hAnsi="Symbol" w:hint="default"/>
          <w:sz w:val="20"/>
        </w:rPr>
      </w:lvl>
    </w:lvlOverride>
  </w:num>
  <w:num w:numId="64" w16cid:durableId="1152872858">
    <w:abstractNumId w:val="57"/>
    <w:lvlOverride w:ilvl="1">
      <w:lvl w:ilvl="1">
        <w:numFmt w:val="bullet"/>
        <w:lvlText w:val=""/>
        <w:lvlJc w:val="left"/>
        <w:pPr>
          <w:tabs>
            <w:tab w:val="num" w:pos="1440"/>
          </w:tabs>
          <w:ind w:left="1440" w:hanging="360"/>
        </w:pPr>
        <w:rPr>
          <w:rFonts w:ascii="Symbol" w:hAnsi="Symbol" w:hint="default"/>
          <w:sz w:val="20"/>
        </w:rPr>
      </w:lvl>
    </w:lvlOverride>
  </w:num>
  <w:num w:numId="65" w16cid:durableId="611867018">
    <w:abstractNumId w:val="57"/>
    <w:lvlOverride w:ilvl="1">
      <w:lvl w:ilvl="1">
        <w:numFmt w:val="bullet"/>
        <w:lvlText w:val=""/>
        <w:lvlJc w:val="left"/>
        <w:pPr>
          <w:tabs>
            <w:tab w:val="num" w:pos="1440"/>
          </w:tabs>
          <w:ind w:left="1440" w:hanging="360"/>
        </w:pPr>
        <w:rPr>
          <w:rFonts w:ascii="Symbol" w:hAnsi="Symbol" w:hint="default"/>
          <w:sz w:val="20"/>
        </w:rPr>
      </w:lvl>
    </w:lvlOverride>
  </w:num>
  <w:num w:numId="66" w16cid:durableId="2147233379">
    <w:abstractNumId w:val="57"/>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D9"/>
    <w:rsid w:val="00000149"/>
    <w:rsid w:val="00000191"/>
    <w:rsid w:val="00000844"/>
    <w:rsid w:val="00000D0F"/>
    <w:rsid w:val="000011AD"/>
    <w:rsid w:val="00001266"/>
    <w:rsid w:val="000012A4"/>
    <w:rsid w:val="00001453"/>
    <w:rsid w:val="00001531"/>
    <w:rsid w:val="00001861"/>
    <w:rsid w:val="000018AB"/>
    <w:rsid w:val="00001BE0"/>
    <w:rsid w:val="00002084"/>
    <w:rsid w:val="00002514"/>
    <w:rsid w:val="000028D3"/>
    <w:rsid w:val="00002A1B"/>
    <w:rsid w:val="00002D4C"/>
    <w:rsid w:val="00003315"/>
    <w:rsid w:val="000035BA"/>
    <w:rsid w:val="00003DEA"/>
    <w:rsid w:val="000046DB"/>
    <w:rsid w:val="00004CDB"/>
    <w:rsid w:val="00005833"/>
    <w:rsid w:val="00006098"/>
    <w:rsid w:val="0000674D"/>
    <w:rsid w:val="00006760"/>
    <w:rsid w:val="00006CC8"/>
    <w:rsid w:val="00006FD1"/>
    <w:rsid w:val="0000721A"/>
    <w:rsid w:val="00007521"/>
    <w:rsid w:val="000076A4"/>
    <w:rsid w:val="0000774B"/>
    <w:rsid w:val="00007917"/>
    <w:rsid w:val="00007BC4"/>
    <w:rsid w:val="00007F93"/>
    <w:rsid w:val="000105DC"/>
    <w:rsid w:val="00010802"/>
    <w:rsid w:val="000109AB"/>
    <w:rsid w:val="00010A15"/>
    <w:rsid w:val="00010FA4"/>
    <w:rsid w:val="00010FE2"/>
    <w:rsid w:val="00011215"/>
    <w:rsid w:val="0001123F"/>
    <w:rsid w:val="0001163C"/>
    <w:rsid w:val="0001192F"/>
    <w:rsid w:val="000119A7"/>
    <w:rsid w:val="0001204C"/>
    <w:rsid w:val="0001221C"/>
    <w:rsid w:val="00012623"/>
    <w:rsid w:val="000126E1"/>
    <w:rsid w:val="000129A8"/>
    <w:rsid w:val="000129B6"/>
    <w:rsid w:val="000129E3"/>
    <w:rsid w:val="000130AD"/>
    <w:rsid w:val="00013125"/>
    <w:rsid w:val="00013281"/>
    <w:rsid w:val="00013586"/>
    <w:rsid w:val="000136D3"/>
    <w:rsid w:val="00013BF4"/>
    <w:rsid w:val="00013F22"/>
    <w:rsid w:val="0001429C"/>
    <w:rsid w:val="00014394"/>
    <w:rsid w:val="000143A5"/>
    <w:rsid w:val="00014F58"/>
    <w:rsid w:val="00015BB7"/>
    <w:rsid w:val="00015BEF"/>
    <w:rsid w:val="00015C48"/>
    <w:rsid w:val="00015D9B"/>
    <w:rsid w:val="00015F21"/>
    <w:rsid w:val="000161B2"/>
    <w:rsid w:val="00016369"/>
    <w:rsid w:val="0001640E"/>
    <w:rsid w:val="000164B5"/>
    <w:rsid w:val="000164D3"/>
    <w:rsid w:val="000169E7"/>
    <w:rsid w:val="00016D03"/>
    <w:rsid w:val="00016E9F"/>
    <w:rsid w:val="000171F2"/>
    <w:rsid w:val="00017281"/>
    <w:rsid w:val="00017374"/>
    <w:rsid w:val="00017382"/>
    <w:rsid w:val="000173E3"/>
    <w:rsid w:val="000176DF"/>
    <w:rsid w:val="00017A3D"/>
    <w:rsid w:val="00017AD4"/>
    <w:rsid w:val="00017DCA"/>
    <w:rsid w:val="00017FDC"/>
    <w:rsid w:val="00020293"/>
    <w:rsid w:val="00020353"/>
    <w:rsid w:val="00020411"/>
    <w:rsid w:val="00020C1B"/>
    <w:rsid w:val="0002111C"/>
    <w:rsid w:val="000214DA"/>
    <w:rsid w:val="00021571"/>
    <w:rsid w:val="00021674"/>
    <w:rsid w:val="000217AE"/>
    <w:rsid w:val="0002190D"/>
    <w:rsid w:val="00021E0E"/>
    <w:rsid w:val="00021EFC"/>
    <w:rsid w:val="00021F70"/>
    <w:rsid w:val="0002212E"/>
    <w:rsid w:val="000225A1"/>
    <w:rsid w:val="00022601"/>
    <w:rsid w:val="00022BBE"/>
    <w:rsid w:val="00022F06"/>
    <w:rsid w:val="00023002"/>
    <w:rsid w:val="000231E8"/>
    <w:rsid w:val="000233FA"/>
    <w:rsid w:val="000237AC"/>
    <w:rsid w:val="0002390E"/>
    <w:rsid w:val="00023DA6"/>
    <w:rsid w:val="000240F1"/>
    <w:rsid w:val="000240F8"/>
    <w:rsid w:val="00024235"/>
    <w:rsid w:val="0002428D"/>
    <w:rsid w:val="000244C7"/>
    <w:rsid w:val="000246E4"/>
    <w:rsid w:val="00024B5C"/>
    <w:rsid w:val="00024C16"/>
    <w:rsid w:val="00025649"/>
    <w:rsid w:val="000256D3"/>
    <w:rsid w:val="00025BA1"/>
    <w:rsid w:val="0002612D"/>
    <w:rsid w:val="00026192"/>
    <w:rsid w:val="000261D3"/>
    <w:rsid w:val="00026572"/>
    <w:rsid w:val="0002671B"/>
    <w:rsid w:val="00026873"/>
    <w:rsid w:val="00026D6B"/>
    <w:rsid w:val="00026E08"/>
    <w:rsid w:val="0002722E"/>
    <w:rsid w:val="0002750D"/>
    <w:rsid w:val="00027581"/>
    <w:rsid w:val="00027645"/>
    <w:rsid w:val="00027820"/>
    <w:rsid w:val="00027AA9"/>
    <w:rsid w:val="00027B6D"/>
    <w:rsid w:val="00027D8C"/>
    <w:rsid w:val="00027F18"/>
    <w:rsid w:val="00027F21"/>
    <w:rsid w:val="00027F4A"/>
    <w:rsid w:val="00030100"/>
    <w:rsid w:val="000301C6"/>
    <w:rsid w:val="00030270"/>
    <w:rsid w:val="000302AB"/>
    <w:rsid w:val="00030B42"/>
    <w:rsid w:val="00030D24"/>
    <w:rsid w:val="00030D2F"/>
    <w:rsid w:val="00030DF3"/>
    <w:rsid w:val="000313F6"/>
    <w:rsid w:val="000313FD"/>
    <w:rsid w:val="0003153D"/>
    <w:rsid w:val="00031926"/>
    <w:rsid w:val="00031FAB"/>
    <w:rsid w:val="00031FDB"/>
    <w:rsid w:val="00032215"/>
    <w:rsid w:val="000324AE"/>
    <w:rsid w:val="00032691"/>
    <w:rsid w:val="00032710"/>
    <w:rsid w:val="00032AB9"/>
    <w:rsid w:val="00032B11"/>
    <w:rsid w:val="00032CDE"/>
    <w:rsid w:val="00032D8E"/>
    <w:rsid w:val="00032E5C"/>
    <w:rsid w:val="00032FFD"/>
    <w:rsid w:val="00033170"/>
    <w:rsid w:val="0003328B"/>
    <w:rsid w:val="0003331E"/>
    <w:rsid w:val="0003357A"/>
    <w:rsid w:val="00033A6F"/>
    <w:rsid w:val="00033C0B"/>
    <w:rsid w:val="00033C6C"/>
    <w:rsid w:val="00034128"/>
    <w:rsid w:val="00034541"/>
    <w:rsid w:val="00034731"/>
    <w:rsid w:val="00034EBE"/>
    <w:rsid w:val="00034EF0"/>
    <w:rsid w:val="000350E9"/>
    <w:rsid w:val="0003525D"/>
    <w:rsid w:val="000352F3"/>
    <w:rsid w:val="00035698"/>
    <w:rsid w:val="00035729"/>
    <w:rsid w:val="00035BAA"/>
    <w:rsid w:val="00035D07"/>
    <w:rsid w:val="00035FF5"/>
    <w:rsid w:val="00036538"/>
    <w:rsid w:val="000367A1"/>
    <w:rsid w:val="00036AAB"/>
    <w:rsid w:val="00036AF4"/>
    <w:rsid w:val="00036B03"/>
    <w:rsid w:val="00036B57"/>
    <w:rsid w:val="00036D41"/>
    <w:rsid w:val="00036DA2"/>
    <w:rsid w:val="00036DC3"/>
    <w:rsid w:val="0003706A"/>
    <w:rsid w:val="000371BE"/>
    <w:rsid w:val="000372F5"/>
    <w:rsid w:val="000375DA"/>
    <w:rsid w:val="00037880"/>
    <w:rsid w:val="0003799F"/>
    <w:rsid w:val="00037A94"/>
    <w:rsid w:val="00037BF7"/>
    <w:rsid w:val="00037D85"/>
    <w:rsid w:val="000401ED"/>
    <w:rsid w:val="000405AA"/>
    <w:rsid w:val="0004067F"/>
    <w:rsid w:val="00040722"/>
    <w:rsid w:val="0004087A"/>
    <w:rsid w:val="00040BFD"/>
    <w:rsid w:val="00041141"/>
    <w:rsid w:val="000412B2"/>
    <w:rsid w:val="000412D1"/>
    <w:rsid w:val="00041412"/>
    <w:rsid w:val="000417D1"/>
    <w:rsid w:val="00041BB3"/>
    <w:rsid w:val="000422D8"/>
    <w:rsid w:val="00042665"/>
    <w:rsid w:val="000428B9"/>
    <w:rsid w:val="00042944"/>
    <w:rsid w:val="00042BAB"/>
    <w:rsid w:val="00042C03"/>
    <w:rsid w:val="00042E03"/>
    <w:rsid w:val="00042E91"/>
    <w:rsid w:val="00043034"/>
    <w:rsid w:val="0004311B"/>
    <w:rsid w:val="0004319F"/>
    <w:rsid w:val="00043396"/>
    <w:rsid w:val="00043BB8"/>
    <w:rsid w:val="00043EA5"/>
    <w:rsid w:val="00044083"/>
    <w:rsid w:val="000443E7"/>
    <w:rsid w:val="000443EB"/>
    <w:rsid w:val="00044A1A"/>
    <w:rsid w:val="00044AA0"/>
    <w:rsid w:val="00044C16"/>
    <w:rsid w:val="00044DB2"/>
    <w:rsid w:val="00045415"/>
    <w:rsid w:val="000454BA"/>
    <w:rsid w:val="00045DD9"/>
    <w:rsid w:val="0004665B"/>
    <w:rsid w:val="0004665D"/>
    <w:rsid w:val="0004688A"/>
    <w:rsid w:val="00046B04"/>
    <w:rsid w:val="00046E2E"/>
    <w:rsid w:val="000478AB"/>
    <w:rsid w:val="00047A87"/>
    <w:rsid w:val="00047A93"/>
    <w:rsid w:val="00047AC5"/>
    <w:rsid w:val="00050012"/>
    <w:rsid w:val="00050157"/>
    <w:rsid w:val="0005024F"/>
    <w:rsid w:val="0005042F"/>
    <w:rsid w:val="000504A7"/>
    <w:rsid w:val="000504BD"/>
    <w:rsid w:val="00050563"/>
    <w:rsid w:val="000505B0"/>
    <w:rsid w:val="00050614"/>
    <w:rsid w:val="00050633"/>
    <w:rsid w:val="00050F07"/>
    <w:rsid w:val="00051365"/>
    <w:rsid w:val="0005154E"/>
    <w:rsid w:val="000518B3"/>
    <w:rsid w:val="00051A55"/>
    <w:rsid w:val="00051AF1"/>
    <w:rsid w:val="00051C1F"/>
    <w:rsid w:val="00051D6F"/>
    <w:rsid w:val="00052145"/>
    <w:rsid w:val="0005236E"/>
    <w:rsid w:val="00052508"/>
    <w:rsid w:val="000525AA"/>
    <w:rsid w:val="00052692"/>
    <w:rsid w:val="000529F9"/>
    <w:rsid w:val="00052C99"/>
    <w:rsid w:val="00052E00"/>
    <w:rsid w:val="00052E3C"/>
    <w:rsid w:val="00052ECE"/>
    <w:rsid w:val="00052ED5"/>
    <w:rsid w:val="00052EE8"/>
    <w:rsid w:val="00053139"/>
    <w:rsid w:val="00053220"/>
    <w:rsid w:val="0005352D"/>
    <w:rsid w:val="00053DAA"/>
    <w:rsid w:val="00053EB0"/>
    <w:rsid w:val="00054004"/>
    <w:rsid w:val="000541E9"/>
    <w:rsid w:val="0005446E"/>
    <w:rsid w:val="0005466D"/>
    <w:rsid w:val="00054932"/>
    <w:rsid w:val="00054B48"/>
    <w:rsid w:val="00054BC5"/>
    <w:rsid w:val="00054DA5"/>
    <w:rsid w:val="000552F4"/>
    <w:rsid w:val="000553A7"/>
    <w:rsid w:val="000555AE"/>
    <w:rsid w:val="00055896"/>
    <w:rsid w:val="00055D63"/>
    <w:rsid w:val="00055EED"/>
    <w:rsid w:val="000565DD"/>
    <w:rsid w:val="00056660"/>
    <w:rsid w:val="00056D50"/>
    <w:rsid w:val="0005732E"/>
    <w:rsid w:val="0005789E"/>
    <w:rsid w:val="00057A13"/>
    <w:rsid w:val="00057A28"/>
    <w:rsid w:val="00057B2C"/>
    <w:rsid w:val="000602E3"/>
    <w:rsid w:val="000606C2"/>
    <w:rsid w:val="000607F7"/>
    <w:rsid w:val="00060AB8"/>
    <w:rsid w:val="00060BAF"/>
    <w:rsid w:val="00061180"/>
    <w:rsid w:val="000614BC"/>
    <w:rsid w:val="00061786"/>
    <w:rsid w:val="0006198D"/>
    <w:rsid w:val="00061AFB"/>
    <w:rsid w:val="00061B8B"/>
    <w:rsid w:val="00061BAB"/>
    <w:rsid w:val="00061DB4"/>
    <w:rsid w:val="000627B7"/>
    <w:rsid w:val="000627E9"/>
    <w:rsid w:val="0006299B"/>
    <w:rsid w:val="00062C26"/>
    <w:rsid w:val="00062FEE"/>
    <w:rsid w:val="000634CC"/>
    <w:rsid w:val="000635DB"/>
    <w:rsid w:val="000638C5"/>
    <w:rsid w:val="00063CBF"/>
    <w:rsid w:val="00063DFC"/>
    <w:rsid w:val="00063EDF"/>
    <w:rsid w:val="0006409B"/>
    <w:rsid w:val="00064839"/>
    <w:rsid w:val="00064CF2"/>
    <w:rsid w:val="00064F7B"/>
    <w:rsid w:val="000650E1"/>
    <w:rsid w:val="000655A7"/>
    <w:rsid w:val="00065905"/>
    <w:rsid w:val="00065A80"/>
    <w:rsid w:val="00065DE1"/>
    <w:rsid w:val="00066071"/>
    <w:rsid w:val="00066899"/>
    <w:rsid w:val="0006699F"/>
    <w:rsid w:val="000669BC"/>
    <w:rsid w:val="00066B46"/>
    <w:rsid w:val="0006745D"/>
    <w:rsid w:val="000674D5"/>
    <w:rsid w:val="0006766F"/>
    <w:rsid w:val="000676C7"/>
    <w:rsid w:val="00067979"/>
    <w:rsid w:val="00067A8D"/>
    <w:rsid w:val="00067B81"/>
    <w:rsid w:val="00067CD5"/>
    <w:rsid w:val="00067D6E"/>
    <w:rsid w:val="00067FBB"/>
    <w:rsid w:val="000702D6"/>
    <w:rsid w:val="000704AE"/>
    <w:rsid w:val="00070625"/>
    <w:rsid w:val="00070720"/>
    <w:rsid w:val="00070852"/>
    <w:rsid w:val="00070BF3"/>
    <w:rsid w:val="00070EA2"/>
    <w:rsid w:val="000711F9"/>
    <w:rsid w:val="00071C34"/>
    <w:rsid w:val="00071DD6"/>
    <w:rsid w:val="00072576"/>
    <w:rsid w:val="000725F3"/>
    <w:rsid w:val="0007290B"/>
    <w:rsid w:val="00072AC2"/>
    <w:rsid w:val="00072D4F"/>
    <w:rsid w:val="00072EF5"/>
    <w:rsid w:val="00072F21"/>
    <w:rsid w:val="00073143"/>
    <w:rsid w:val="000731BB"/>
    <w:rsid w:val="00073584"/>
    <w:rsid w:val="0007379B"/>
    <w:rsid w:val="0007392D"/>
    <w:rsid w:val="0007394E"/>
    <w:rsid w:val="00073B6F"/>
    <w:rsid w:val="000740DF"/>
    <w:rsid w:val="0007427A"/>
    <w:rsid w:val="0007436F"/>
    <w:rsid w:val="000744EF"/>
    <w:rsid w:val="0007458A"/>
    <w:rsid w:val="00074AE1"/>
    <w:rsid w:val="00074AE3"/>
    <w:rsid w:val="00074B1A"/>
    <w:rsid w:val="0007503F"/>
    <w:rsid w:val="000750E2"/>
    <w:rsid w:val="000753E1"/>
    <w:rsid w:val="0007548B"/>
    <w:rsid w:val="000757A5"/>
    <w:rsid w:val="000757F6"/>
    <w:rsid w:val="00075BBA"/>
    <w:rsid w:val="00075E21"/>
    <w:rsid w:val="000765EB"/>
    <w:rsid w:val="00076A52"/>
    <w:rsid w:val="00076BA7"/>
    <w:rsid w:val="00076DA2"/>
    <w:rsid w:val="00076DD4"/>
    <w:rsid w:val="00076EA1"/>
    <w:rsid w:val="00077888"/>
    <w:rsid w:val="00077A89"/>
    <w:rsid w:val="00077E2E"/>
    <w:rsid w:val="00080187"/>
    <w:rsid w:val="000801F4"/>
    <w:rsid w:val="00080223"/>
    <w:rsid w:val="00080259"/>
    <w:rsid w:val="00080370"/>
    <w:rsid w:val="000805FA"/>
    <w:rsid w:val="000807E0"/>
    <w:rsid w:val="00080838"/>
    <w:rsid w:val="00080A37"/>
    <w:rsid w:val="00080AD5"/>
    <w:rsid w:val="00081FB4"/>
    <w:rsid w:val="00082073"/>
    <w:rsid w:val="000823D7"/>
    <w:rsid w:val="00082686"/>
    <w:rsid w:val="00082795"/>
    <w:rsid w:val="0008279A"/>
    <w:rsid w:val="00082D99"/>
    <w:rsid w:val="00083157"/>
    <w:rsid w:val="00083429"/>
    <w:rsid w:val="0008380B"/>
    <w:rsid w:val="000838B7"/>
    <w:rsid w:val="000839D4"/>
    <w:rsid w:val="00083AB0"/>
    <w:rsid w:val="00083AE4"/>
    <w:rsid w:val="00083CF5"/>
    <w:rsid w:val="00083FD8"/>
    <w:rsid w:val="00084267"/>
    <w:rsid w:val="0008432F"/>
    <w:rsid w:val="000843CE"/>
    <w:rsid w:val="00084408"/>
    <w:rsid w:val="00084C01"/>
    <w:rsid w:val="00084C34"/>
    <w:rsid w:val="00084E00"/>
    <w:rsid w:val="00084E05"/>
    <w:rsid w:val="00084EE6"/>
    <w:rsid w:val="0008509C"/>
    <w:rsid w:val="000850E3"/>
    <w:rsid w:val="00085248"/>
    <w:rsid w:val="000854D2"/>
    <w:rsid w:val="00085613"/>
    <w:rsid w:val="00085740"/>
    <w:rsid w:val="00085A98"/>
    <w:rsid w:val="00085E62"/>
    <w:rsid w:val="00085F88"/>
    <w:rsid w:val="00085FA3"/>
    <w:rsid w:val="00086452"/>
    <w:rsid w:val="000867CC"/>
    <w:rsid w:val="0008681F"/>
    <w:rsid w:val="00086894"/>
    <w:rsid w:val="0008697A"/>
    <w:rsid w:val="000869DE"/>
    <w:rsid w:val="00086F10"/>
    <w:rsid w:val="00086F77"/>
    <w:rsid w:val="00086FFF"/>
    <w:rsid w:val="00087202"/>
    <w:rsid w:val="000872B9"/>
    <w:rsid w:val="0008744D"/>
    <w:rsid w:val="000874CE"/>
    <w:rsid w:val="00087884"/>
    <w:rsid w:val="0008796D"/>
    <w:rsid w:val="00087A5A"/>
    <w:rsid w:val="00087B5B"/>
    <w:rsid w:val="00087BFF"/>
    <w:rsid w:val="00087C93"/>
    <w:rsid w:val="00087D01"/>
    <w:rsid w:val="00087F6B"/>
    <w:rsid w:val="00090000"/>
    <w:rsid w:val="0009050F"/>
    <w:rsid w:val="000905C6"/>
    <w:rsid w:val="000906A3"/>
    <w:rsid w:val="00090949"/>
    <w:rsid w:val="00090ABC"/>
    <w:rsid w:val="00090C49"/>
    <w:rsid w:val="00090DBA"/>
    <w:rsid w:val="00090F01"/>
    <w:rsid w:val="000910F0"/>
    <w:rsid w:val="00091232"/>
    <w:rsid w:val="000912CA"/>
    <w:rsid w:val="00091700"/>
    <w:rsid w:val="00091874"/>
    <w:rsid w:val="00091D27"/>
    <w:rsid w:val="00091DBD"/>
    <w:rsid w:val="00092035"/>
    <w:rsid w:val="00092219"/>
    <w:rsid w:val="00092244"/>
    <w:rsid w:val="00092437"/>
    <w:rsid w:val="000924FF"/>
    <w:rsid w:val="000926E3"/>
    <w:rsid w:val="000928CF"/>
    <w:rsid w:val="000928FC"/>
    <w:rsid w:val="00092A93"/>
    <w:rsid w:val="00092B7F"/>
    <w:rsid w:val="00092BCD"/>
    <w:rsid w:val="00092E79"/>
    <w:rsid w:val="000932C0"/>
    <w:rsid w:val="000933F0"/>
    <w:rsid w:val="0009343E"/>
    <w:rsid w:val="00093443"/>
    <w:rsid w:val="000936B6"/>
    <w:rsid w:val="0009376F"/>
    <w:rsid w:val="00093EB5"/>
    <w:rsid w:val="000941AF"/>
    <w:rsid w:val="000941E3"/>
    <w:rsid w:val="0009470E"/>
    <w:rsid w:val="000947D4"/>
    <w:rsid w:val="0009495C"/>
    <w:rsid w:val="00094DD9"/>
    <w:rsid w:val="00095346"/>
    <w:rsid w:val="00095500"/>
    <w:rsid w:val="0009560B"/>
    <w:rsid w:val="000958D7"/>
    <w:rsid w:val="000958DB"/>
    <w:rsid w:val="00095F0D"/>
    <w:rsid w:val="00096261"/>
    <w:rsid w:val="00096BDE"/>
    <w:rsid w:val="00096E5E"/>
    <w:rsid w:val="00097042"/>
    <w:rsid w:val="000970FB"/>
    <w:rsid w:val="000975F4"/>
    <w:rsid w:val="000977DC"/>
    <w:rsid w:val="0009782B"/>
    <w:rsid w:val="000978F9"/>
    <w:rsid w:val="0009791A"/>
    <w:rsid w:val="00097A1D"/>
    <w:rsid w:val="00097A55"/>
    <w:rsid w:val="00097B71"/>
    <w:rsid w:val="000A000F"/>
    <w:rsid w:val="000A003B"/>
    <w:rsid w:val="000A030D"/>
    <w:rsid w:val="000A045B"/>
    <w:rsid w:val="000A0540"/>
    <w:rsid w:val="000A0993"/>
    <w:rsid w:val="000A0C22"/>
    <w:rsid w:val="000A0DBF"/>
    <w:rsid w:val="000A1180"/>
    <w:rsid w:val="000A12DA"/>
    <w:rsid w:val="000A1AF7"/>
    <w:rsid w:val="000A1E27"/>
    <w:rsid w:val="000A1EC3"/>
    <w:rsid w:val="000A223F"/>
    <w:rsid w:val="000A2A08"/>
    <w:rsid w:val="000A2BFB"/>
    <w:rsid w:val="000A2C1A"/>
    <w:rsid w:val="000A2CED"/>
    <w:rsid w:val="000A2D00"/>
    <w:rsid w:val="000A307F"/>
    <w:rsid w:val="000A3242"/>
    <w:rsid w:val="000A3671"/>
    <w:rsid w:val="000A3725"/>
    <w:rsid w:val="000A3A5E"/>
    <w:rsid w:val="000A3A91"/>
    <w:rsid w:val="000A3BB7"/>
    <w:rsid w:val="000A4391"/>
    <w:rsid w:val="000A44B7"/>
    <w:rsid w:val="000A4657"/>
    <w:rsid w:val="000A49D9"/>
    <w:rsid w:val="000A4A1B"/>
    <w:rsid w:val="000A4B52"/>
    <w:rsid w:val="000A4D39"/>
    <w:rsid w:val="000A4E11"/>
    <w:rsid w:val="000A53E3"/>
    <w:rsid w:val="000A5407"/>
    <w:rsid w:val="000A5E4A"/>
    <w:rsid w:val="000A5EEF"/>
    <w:rsid w:val="000A5F3F"/>
    <w:rsid w:val="000A6128"/>
    <w:rsid w:val="000A6762"/>
    <w:rsid w:val="000A676D"/>
    <w:rsid w:val="000A6C6D"/>
    <w:rsid w:val="000A6D91"/>
    <w:rsid w:val="000A74FC"/>
    <w:rsid w:val="000A76A6"/>
    <w:rsid w:val="000A7858"/>
    <w:rsid w:val="000B010B"/>
    <w:rsid w:val="000B03AC"/>
    <w:rsid w:val="000B088E"/>
    <w:rsid w:val="000B0925"/>
    <w:rsid w:val="000B0E95"/>
    <w:rsid w:val="000B0F57"/>
    <w:rsid w:val="000B10E1"/>
    <w:rsid w:val="000B13AE"/>
    <w:rsid w:val="000B13F0"/>
    <w:rsid w:val="000B1819"/>
    <w:rsid w:val="000B1E29"/>
    <w:rsid w:val="000B2653"/>
    <w:rsid w:val="000B2955"/>
    <w:rsid w:val="000B2974"/>
    <w:rsid w:val="000B2A6D"/>
    <w:rsid w:val="000B2DE2"/>
    <w:rsid w:val="000B2DEC"/>
    <w:rsid w:val="000B31F4"/>
    <w:rsid w:val="000B3610"/>
    <w:rsid w:val="000B37FD"/>
    <w:rsid w:val="000B3A93"/>
    <w:rsid w:val="000B3EA8"/>
    <w:rsid w:val="000B40C5"/>
    <w:rsid w:val="000B46DC"/>
    <w:rsid w:val="000B4C0A"/>
    <w:rsid w:val="000B5249"/>
    <w:rsid w:val="000B53C9"/>
    <w:rsid w:val="000B577D"/>
    <w:rsid w:val="000B5EF4"/>
    <w:rsid w:val="000B6003"/>
    <w:rsid w:val="000B6090"/>
    <w:rsid w:val="000B60E4"/>
    <w:rsid w:val="000B616D"/>
    <w:rsid w:val="000B61E8"/>
    <w:rsid w:val="000B65F8"/>
    <w:rsid w:val="000B6C48"/>
    <w:rsid w:val="000B6CC6"/>
    <w:rsid w:val="000B6CF8"/>
    <w:rsid w:val="000B6E47"/>
    <w:rsid w:val="000B6FC6"/>
    <w:rsid w:val="000B7279"/>
    <w:rsid w:val="000B76F1"/>
    <w:rsid w:val="000B777A"/>
    <w:rsid w:val="000B7931"/>
    <w:rsid w:val="000B7CCC"/>
    <w:rsid w:val="000B7F45"/>
    <w:rsid w:val="000C001C"/>
    <w:rsid w:val="000C0234"/>
    <w:rsid w:val="000C0524"/>
    <w:rsid w:val="000C0678"/>
    <w:rsid w:val="000C07F6"/>
    <w:rsid w:val="000C0904"/>
    <w:rsid w:val="000C0926"/>
    <w:rsid w:val="000C0B76"/>
    <w:rsid w:val="000C0E42"/>
    <w:rsid w:val="000C1247"/>
    <w:rsid w:val="000C1433"/>
    <w:rsid w:val="000C17FC"/>
    <w:rsid w:val="000C1A2F"/>
    <w:rsid w:val="000C1BF4"/>
    <w:rsid w:val="000C2AC9"/>
    <w:rsid w:val="000C2BBF"/>
    <w:rsid w:val="000C3089"/>
    <w:rsid w:val="000C30DB"/>
    <w:rsid w:val="000C31D9"/>
    <w:rsid w:val="000C31F7"/>
    <w:rsid w:val="000C35CD"/>
    <w:rsid w:val="000C3947"/>
    <w:rsid w:val="000C3C55"/>
    <w:rsid w:val="000C3EFC"/>
    <w:rsid w:val="000C4313"/>
    <w:rsid w:val="000C4B68"/>
    <w:rsid w:val="000C4EF9"/>
    <w:rsid w:val="000C4FA0"/>
    <w:rsid w:val="000C4FEB"/>
    <w:rsid w:val="000C516F"/>
    <w:rsid w:val="000C55C6"/>
    <w:rsid w:val="000C5640"/>
    <w:rsid w:val="000C5814"/>
    <w:rsid w:val="000C5953"/>
    <w:rsid w:val="000C5B51"/>
    <w:rsid w:val="000C5B66"/>
    <w:rsid w:val="000C5F46"/>
    <w:rsid w:val="000C609B"/>
    <w:rsid w:val="000C60CB"/>
    <w:rsid w:val="000C60CF"/>
    <w:rsid w:val="000C63AF"/>
    <w:rsid w:val="000C6504"/>
    <w:rsid w:val="000C69C9"/>
    <w:rsid w:val="000C6E47"/>
    <w:rsid w:val="000C71FF"/>
    <w:rsid w:val="000C72A7"/>
    <w:rsid w:val="000C7526"/>
    <w:rsid w:val="000C753C"/>
    <w:rsid w:val="000C75B7"/>
    <w:rsid w:val="000C77AE"/>
    <w:rsid w:val="000C7837"/>
    <w:rsid w:val="000C7949"/>
    <w:rsid w:val="000C7A2F"/>
    <w:rsid w:val="000C7A73"/>
    <w:rsid w:val="000C7D27"/>
    <w:rsid w:val="000C7FBE"/>
    <w:rsid w:val="000D063F"/>
    <w:rsid w:val="000D065E"/>
    <w:rsid w:val="000D07BB"/>
    <w:rsid w:val="000D092C"/>
    <w:rsid w:val="000D0B44"/>
    <w:rsid w:val="000D0D9E"/>
    <w:rsid w:val="000D1088"/>
    <w:rsid w:val="000D12C0"/>
    <w:rsid w:val="000D2141"/>
    <w:rsid w:val="000D22AC"/>
    <w:rsid w:val="000D24DA"/>
    <w:rsid w:val="000D27B4"/>
    <w:rsid w:val="000D28AB"/>
    <w:rsid w:val="000D2A7F"/>
    <w:rsid w:val="000D2AC9"/>
    <w:rsid w:val="000D2C14"/>
    <w:rsid w:val="000D2D35"/>
    <w:rsid w:val="000D37B6"/>
    <w:rsid w:val="000D3932"/>
    <w:rsid w:val="000D3987"/>
    <w:rsid w:val="000D472B"/>
    <w:rsid w:val="000D4C51"/>
    <w:rsid w:val="000D592E"/>
    <w:rsid w:val="000D59D1"/>
    <w:rsid w:val="000D60FB"/>
    <w:rsid w:val="000D66B8"/>
    <w:rsid w:val="000D6705"/>
    <w:rsid w:val="000D67E1"/>
    <w:rsid w:val="000D68EA"/>
    <w:rsid w:val="000D69BF"/>
    <w:rsid w:val="000D6A94"/>
    <w:rsid w:val="000D6D6E"/>
    <w:rsid w:val="000D6E3E"/>
    <w:rsid w:val="000D725C"/>
    <w:rsid w:val="000E014A"/>
    <w:rsid w:val="000E02D5"/>
    <w:rsid w:val="000E0776"/>
    <w:rsid w:val="000E092A"/>
    <w:rsid w:val="000E0C1E"/>
    <w:rsid w:val="000E1354"/>
    <w:rsid w:val="000E16A1"/>
    <w:rsid w:val="000E1A8E"/>
    <w:rsid w:val="000E1DD8"/>
    <w:rsid w:val="000E2182"/>
    <w:rsid w:val="000E21C6"/>
    <w:rsid w:val="000E240D"/>
    <w:rsid w:val="000E27BA"/>
    <w:rsid w:val="000E2815"/>
    <w:rsid w:val="000E28EB"/>
    <w:rsid w:val="000E35D1"/>
    <w:rsid w:val="000E37B8"/>
    <w:rsid w:val="000E37E3"/>
    <w:rsid w:val="000E387C"/>
    <w:rsid w:val="000E3ADC"/>
    <w:rsid w:val="000E3BD6"/>
    <w:rsid w:val="000E4332"/>
    <w:rsid w:val="000E433B"/>
    <w:rsid w:val="000E4497"/>
    <w:rsid w:val="000E467D"/>
    <w:rsid w:val="000E47EF"/>
    <w:rsid w:val="000E4997"/>
    <w:rsid w:val="000E4B01"/>
    <w:rsid w:val="000E4BD4"/>
    <w:rsid w:val="000E4DD2"/>
    <w:rsid w:val="000E5380"/>
    <w:rsid w:val="000E5588"/>
    <w:rsid w:val="000E57EE"/>
    <w:rsid w:val="000E5816"/>
    <w:rsid w:val="000E5C7D"/>
    <w:rsid w:val="000E5CC2"/>
    <w:rsid w:val="000E6234"/>
    <w:rsid w:val="000E63C1"/>
    <w:rsid w:val="000E6655"/>
    <w:rsid w:val="000E697B"/>
    <w:rsid w:val="000E6D68"/>
    <w:rsid w:val="000E721D"/>
    <w:rsid w:val="000E74C1"/>
    <w:rsid w:val="000E75F9"/>
    <w:rsid w:val="000E7723"/>
    <w:rsid w:val="000E7E83"/>
    <w:rsid w:val="000E7EDA"/>
    <w:rsid w:val="000F0533"/>
    <w:rsid w:val="000F0558"/>
    <w:rsid w:val="000F0714"/>
    <w:rsid w:val="000F0991"/>
    <w:rsid w:val="000F09AD"/>
    <w:rsid w:val="000F0B8F"/>
    <w:rsid w:val="000F0DB2"/>
    <w:rsid w:val="000F0E5D"/>
    <w:rsid w:val="000F1052"/>
    <w:rsid w:val="000F1119"/>
    <w:rsid w:val="000F111F"/>
    <w:rsid w:val="000F1315"/>
    <w:rsid w:val="000F14C0"/>
    <w:rsid w:val="000F19CB"/>
    <w:rsid w:val="000F1CA6"/>
    <w:rsid w:val="000F2098"/>
    <w:rsid w:val="000F21CB"/>
    <w:rsid w:val="000F23B0"/>
    <w:rsid w:val="000F24A6"/>
    <w:rsid w:val="000F24C6"/>
    <w:rsid w:val="000F25C6"/>
    <w:rsid w:val="000F289D"/>
    <w:rsid w:val="000F2D34"/>
    <w:rsid w:val="000F3257"/>
    <w:rsid w:val="000F337F"/>
    <w:rsid w:val="000F370D"/>
    <w:rsid w:val="000F3863"/>
    <w:rsid w:val="000F3A33"/>
    <w:rsid w:val="000F4264"/>
    <w:rsid w:val="000F42CB"/>
    <w:rsid w:val="000F4358"/>
    <w:rsid w:val="000F4FA7"/>
    <w:rsid w:val="000F500F"/>
    <w:rsid w:val="000F501B"/>
    <w:rsid w:val="000F5139"/>
    <w:rsid w:val="000F51EC"/>
    <w:rsid w:val="000F54DD"/>
    <w:rsid w:val="000F5598"/>
    <w:rsid w:val="000F564A"/>
    <w:rsid w:val="000F5989"/>
    <w:rsid w:val="000F5D17"/>
    <w:rsid w:val="000F5FF0"/>
    <w:rsid w:val="000F620F"/>
    <w:rsid w:val="000F64C2"/>
    <w:rsid w:val="000F6566"/>
    <w:rsid w:val="000F6AA6"/>
    <w:rsid w:val="000F6AE1"/>
    <w:rsid w:val="000F6C84"/>
    <w:rsid w:val="000F6E28"/>
    <w:rsid w:val="000F6EAB"/>
    <w:rsid w:val="000F713F"/>
    <w:rsid w:val="000F72E2"/>
    <w:rsid w:val="000F72F5"/>
    <w:rsid w:val="00100086"/>
    <w:rsid w:val="0010038B"/>
    <w:rsid w:val="0010086D"/>
    <w:rsid w:val="00100887"/>
    <w:rsid w:val="00100A2B"/>
    <w:rsid w:val="00100D18"/>
    <w:rsid w:val="0010159B"/>
    <w:rsid w:val="001019EE"/>
    <w:rsid w:val="00101C7A"/>
    <w:rsid w:val="00101CD9"/>
    <w:rsid w:val="00102170"/>
    <w:rsid w:val="00102229"/>
    <w:rsid w:val="00102972"/>
    <w:rsid w:val="00102AFC"/>
    <w:rsid w:val="00103300"/>
    <w:rsid w:val="001034C5"/>
    <w:rsid w:val="00103588"/>
    <w:rsid w:val="0010374B"/>
    <w:rsid w:val="00103938"/>
    <w:rsid w:val="00103FBE"/>
    <w:rsid w:val="001045DB"/>
    <w:rsid w:val="00104907"/>
    <w:rsid w:val="00104ACF"/>
    <w:rsid w:val="00104C3F"/>
    <w:rsid w:val="00104E68"/>
    <w:rsid w:val="00104EF3"/>
    <w:rsid w:val="00104F70"/>
    <w:rsid w:val="00105048"/>
    <w:rsid w:val="001054C4"/>
    <w:rsid w:val="00105818"/>
    <w:rsid w:val="00105A01"/>
    <w:rsid w:val="00105B32"/>
    <w:rsid w:val="001060D8"/>
    <w:rsid w:val="0010618E"/>
    <w:rsid w:val="001067BB"/>
    <w:rsid w:val="00106B9A"/>
    <w:rsid w:val="00106C35"/>
    <w:rsid w:val="00106D1E"/>
    <w:rsid w:val="00106D9B"/>
    <w:rsid w:val="00106EDA"/>
    <w:rsid w:val="001073CF"/>
    <w:rsid w:val="00107575"/>
    <w:rsid w:val="001078D7"/>
    <w:rsid w:val="00107D18"/>
    <w:rsid w:val="00107D8D"/>
    <w:rsid w:val="00107F1E"/>
    <w:rsid w:val="001100D5"/>
    <w:rsid w:val="0011051A"/>
    <w:rsid w:val="001106F1"/>
    <w:rsid w:val="001109DE"/>
    <w:rsid w:val="00110AF7"/>
    <w:rsid w:val="00110BC2"/>
    <w:rsid w:val="001110B6"/>
    <w:rsid w:val="00111794"/>
    <w:rsid w:val="001123ED"/>
    <w:rsid w:val="00112433"/>
    <w:rsid w:val="001124EC"/>
    <w:rsid w:val="001125CD"/>
    <w:rsid w:val="00112C45"/>
    <w:rsid w:val="0011303A"/>
    <w:rsid w:val="00113493"/>
    <w:rsid w:val="001136CD"/>
    <w:rsid w:val="00113B17"/>
    <w:rsid w:val="00113DC4"/>
    <w:rsid w:val="00114406"/>
    <w:rsid w:val="0011469E"/>
    <w:rsid w:val="00114AE5"/>
    <w:rsid w:val="00114B44"/>
    <w:rsid w:val="00114DA0"/>
    <w:rsid w:val="00115679"/>
    <w:rsid w:val="00115B1A"/>
    <w:rsid w:val="00115BC0"/>
    <w:rsid w:val="00115D43"/>
    <w:rsid w:val="00115FA3"/>
    <w:rsid w:val="001161E4"/>
    <w:rsid w:val="001167F7"/>
    <w:rsid w:val="00116899"/>
    <w:rsid w:val="00116DFF"/>
    <w:rsid w:val="00117034"/>
    <w:rsid w:val="001173EF"/>
    <w:rsid w:val="00117AE9"/>
    <w:rsid w:val="00117DAF"/>
    <w:rsid w:val="001202C4"/>
    <w:rsid w:val="001208D1"/>
    <w:rsid w:val="00120902"/>
    <w:rsid w:val="00120C45"/>
    <w:rsid w:val="00120F99"/>
    <w:rsid w:val="00120FE7"/>
    <w:rsid w:val="0012109B"/>
    <w:rsid w:val="00121316"/>
    <w:rsid w:val="00121808"/>
    <w:rsid w:val="0012186B"/>
    <w:rsid w:val="001219E1"/>
    <w:rsid w:val="00121B38"/>
    <w:rsid w:val="00121B55"/>
    <w:rsid w:val="00121BE9"/>
    <w:rsid w:val="00122039"/>
    <w:rsid w:val="00122128"/>
    <w:rsid w:val="00122303"/>
    <w:rsid w:val="00122322"/>
    <w:rsid w:val="001223B0"/>
    <w:rsid w:val="0012251E"/>
    <w:rsid w:val="001227D5"/>
    <w:rsid w:val="0012281F"/>
    <w:rsid w:val="001229A2"/>
    <w:rsid w:val="00123111"/>
    <w:rsid w:val="00123350"/>
    <w:rsid w:val="001234E6"/>
    <w:rsid w:val="00123595"/>
    <w:rsid w:val="00123C0D"/>
    <w:rsid w:val="00124695"/>
    <w:rsid w:val="00124726"/>
    <w:rsid w:val="00124C92"/>
    <w:rsid w:val="00124D6F"/>
    <w:rsid w:val="00124F9A"/>
    <w:rsid w:val="00124FD7"/>
    <w:rsid w:val="00125005"/>
    <w:rsid w:val="0012500B"/>
    <w:rsid w:val="00125368"/>
    <w:rsid w:val="001255F7"/>
    <w:rsid w:val="00125619"/>
    <w:rsid w:val="001259D1"/>
    <w:rsid w:val="00125B70"/>
    <w:rsid w:val="00125BB1"/>
    <w:rsid w:val="00125CA1"/>
    <w:rsid w:val="00125E03"/>
    <w:rsid w:val="00125EA4"/>
    <w:rsid w:val="00125F75"/>
    <w:rsid w:val="0012605B"/>
    <w:rsid w:val="00126190"/>
    <w:rsid w:val="00126406"/>
    <w:rsid w:val="00126654"/>
    <w:rsid w:val="00126791"/>
    <w:rsid w:val="001268CF"/>
    <w:rsid w:val="00126B30"/>
    <w:rsid w:val="00126BA2"/>
    <w:rsid w:val="00126C4F"/>
    <w:rsid w:val="00127119"/>
    <w:rsid w:val="0012711D"/>
    <w:rsid w:val="001271F8"/>
    <w:rsid w:val="001272C5"/>
    <w:rsid w:val="00127BBE"/>
    <w:rsid w:val="00127E7A"/>
    <w:rsid w:val="00130424"/>
    <w:rsid w:val="001305D4"/>
    <w:rsid w:val="00130A05"/>
    <w:rsid w:val="00130A4F"/>
    <w:rsid w:val="00130DC2"/>
    <w:rsid w:val="00130E5E"/>
    <w:rsid w:val="00130FD8"/>
    <w:rsid w:val="0013106E"/>
    <w:rsid w:val="00131074"/>
    <w:rsid w:val="001310E7"/>
    <w:rsid w:val="001312AE"/>
    <w:rsid w:val="0013161F"/>
    <w:rsid w:val="00131652"/>
    <w:rsid w:val="00131E82"/>
    <w:rsid w:val="00131ED4"/>
    <w:rsid w:val="0013214D"/>
    <w:rsid w:val="00132160"/>
    <w:rsid w:val="00132161"/>
    <w:rsid w:val="00132348"/>
    <w:rsid w:val="00132389"/>
    <w:rsid w:val="00132636"/>
    <w:rsid w:val="00132941"/>
    <w:rsid w:val="00132AD8"/>
    <w:rsid w:val="00132F46"/>
    <w:rsid w:val="00132FF8"/>
    <w:rsid w:val="001331EE"/>
    <w:rsid w:val="0013331D"/>
    <w:rsid w:val="00133820"/>
    <w:rsid w:val="00133E11"/>
    <w:rsid w:val="00133E40"/>
    <w:rsid w:val="00133EA4"/>
    <w:rsid w:val="00133EE6"/>
    <w:rsid w:val="00134433"/>
    <w:rsid w:val="00134524"/>
    <w:rsid w:val="0013487F"/>
    <w:rsid w:val="00134D62"/>
    <w:rsid w:val="001350B3"/>
    <w:rsid w:val="0013531C"/>
    <w:rsid w:val="001356B1"/>
    <w:rsid w:val="00135C37"/>
    <w:rsid w:val="00135C5E"/>
    <w:rsid w:val="00135DF0"/>
    <w:rsid w:val="00135E52"/>
    <w:rsid w:val="0013624F"/>
    <w:rsid w:val="00136483"/>
    <w:rsid w:val="001364FF"/>
    <w:rsid w:val="00136621"/>
    <w:rsid w:val="00136760"/>
    <w:rsid w:val="00136B4A"/>
    <w:rsid w:val="00136D4F"/>
    <w:rsid w:val="00136F0C"/>
    <w:rsid w:val="0013714B"/>
    <w:rsid w:val="00137395"/>
    <w:rsid w:val="0013756F"/>
    <w:rsid w:val="00137587"/>
    <w:rsid w:val="001377BE"/>
    <w:rsid w:val="00137A18"/>
    <w:rsid w:val="00137A79"/>
    <w:rsid w:val="00137B3D"/>
    <w:rsid w:val="00137B97"/>
    <w:rsid w:val="001400E5"/>
    <w:rsid w:val="001403BA"/>
    <w:rsid w:val="001405E0"/>
    <w:rsid w:val="0014069E"/>
    <w:rsid w:val="001406E1"/>
    <w:rsid w:val="001406F5"/>
    <w:rsid w:val="00140BBE"/>
    <w:rsid w:val="00140FC1"/>
    <w:rsid w:val="00141234"/>
    <w:rsid w:val="00141504"/>
    <w:rsid w:val="0014152E"/>
    <w:rsid w:val="001415DC"/>
    <w:rsid w:val="00141B09"/>
    <w:rsid w:val="00141B73"/>
    <w:rsid w:val="00141D81"/>
    <w:rsid w:val="00142105"/>
    <w:rsid w:val="0014268C"/>
    <w:rsid w:val="001426D4"/>
    <w:rsid w:val="0014296F"/>
    <w:rsid w:val="00142A43"/>
    <w:rsid w:val="00142D99"/>
    <w:rsid w:val="00142F78"/>
    <w:rsid w:val="001430B6"/>
    <w:rsid w:val="00143184"/>
    <w:rsid w:val="00143496"/>
    <w:rsid w:val="00143899"/>
    <w:rsid w:val="00143C5E"/>
    <w:rsid w:val="00144117"/>
    <w:rsid w:val="00144B55"/>
    <w:rsid w:val="00144D4B"/>
    <w:rsid w:val="00144E82"/>
    <w:rsid w:val="00144F05"/>
    <w:rsid w:val="00144FED"/>
    <w:rsid w:val="0014516A"/>
    <w:rsid w:val="001452A1"/>
    <w:rsid w:val="001455C1"/>
    <w:rsid w:val="00145BE3"/>
    <w:rsid w:val="00145E15"/>
    <w:rsid w:val="00145F26"/>
    <w:rsid w:val="00145F75"/>
    <w:rsid w:val="00146577"/>
    <w:rsid w:val="001469B4"/>
    <w:rsid w:val="00146D08"/>
    <w:rsid w:val="00146E0C"/>
    <w:rsid w:val="00147066"/>
    <w:rsid w:val="001472BF"/>
    <w:rsid w:val="0014742D"/>
    <w:rsid w:val="001477F8"/>
    <w:rsid w:val="00147DBD"/>
    <w:rsid w:val="001501A6"/>
    <w:rsid w:val="00150223"/>
    <w:rsid w:val="001503FE"/>
    <w:rsid w:val="001504AA"/>
    <w:rsid w:val="00150970"/>
    <w:rsid w:val="00150B4F"/>
    <w:rsid w:val="00150C4A"/>
    <w:rsid w:val="00150C99"/>
    <w:rsid w:val="001510EC"/>
    <w:rsid w:val="001513BA"/>
    <w:rsid w:val="001514CD"/>
    <w:rsid w:val="00151679"/>
    <w:rsid w:val="00151919"/>
    <w:rsid w:val="00151AC5"/>
    <w:rsid w:val="00152D92"/>
    <w:rsid w:val="00152FB3"/>
    <w:rsid w:val="001530DF"/>
    <w:rsid w:val="00153410"/>
    <w:rsid w:val="001535E7"/>
    <w:rsid w:val="001537A2"/>
    <w:rsid w:val="00153B77"/>
    <w:rsid w:val="00153E90"/>
    <w:rsid w:val="001546C7"/>
    <w:rsid w:val="0015489F"/>
    <w:rsid w:val="00154AC4"/>
    <w:rsid w:val="00154AC9"/>
    <w:rsid w:val="00154E12"/>
    <w:rsid w:val="00154F49"/>
    <w:rsid w:val="001551B5"/>
    <w:rsid w:val="001552C3"/>
    <w:rsid w:val="001554AA"/>
    <w:rsid w:val="001557BF"/>
    <w:rsid w:val="0015596F"/>
    <w:rsid w:val="00155CC0"/>
    <w:rsid w:val="001562A6"/>
    <w:rsid w:val="00156315"/>
    <w:rsid w:val="001565ED"/>
    <w:rsid w:val="00156655"/>
    <w:rsid w:val="00156A07"/>
    <w:rsid w:val="00156AE4"/>
    <w:rsid w:val="00156C58"/>
    <w:rsid w:val="00156E62"/>
    <w:rsid w:val="00156F3D"/>
    <w:rsid w:val="00156FFF"/>
    <w:rsid w:val="00157096"/>
    <w:rsid w:val="001571D0"/>
    <w:rsid w:val="001572AB"/>
    <w:rsid w:val="001573BE"/>
    <w:rsid w:val="00157421"/>
    <w:rsid w:val="00157593"/>
    <w:rsid w:val="001577DD"/>
    <w:rsid w:val="00157EDF"/>
    <w:rsid w:val="00160361"/>
    <w:rsid w:val="001604CC"/>
    <w:rsid w:val="001604CE"/>
    <w:rsid w:val="00160581"/>
    <w:rsid w:val="00160737"/>
    <w:rsid w:val="00160753"/>
    <w:rsid w:val="0016080C"/>
    <w:rsid w:val="001608C4"/>
    <w:rsid w:val="0016092C"/>
    <w:rsid w:val="00160A1E"/>
    <w:rsid w:val="00160E8D"/>
    <w:rsid w:val="001616AF"/>
    <w:rsid w:val="0016184A"/>
    <w:rsid w:val="001619C9"/>
    <w:rsid w:val="00161ADC"/>
    <w:rsid w:val="00161B26"/>
    <w:rsid w:val="001620AB"/>
    <w:rsid w:val="001621A7"/>
    <w:rsid w:val="0016291B"/>
    <w:rsid w:val="00162E41"/>
    <w:rsid w:val="00163078"/>
    <w:rsid w:val="0016372D"/>
    <w:rsid w:val="00163EAB"/>
    <w:rsid w:val="0016409B"/>
    <w:rsid w:val="0016417D"/>
    <w:rsid w:val="001645C4"/>
    <w:rsid w:val="001646FE"/>
    <w:rsid w:val="00164ED0"/>
    <w:rsid w:val="0016589E"/>
    <w:rsid w:val="00165B31"/>
    <w:rsid w:val="00165BDF"/>
    <w:rsid w:val="00165C22"/>
    <w:rsid w:val="00165F3C"/>
    <w:rsid w:val="00166031"/>
    <w:rsid w:val="00166113"/>
    <w:rsid w:val="0016622E"/>
    <w:rsid w:val="00166290"/>
    <w:rsid w:val="001666A8"/>
    <w:rsid w:val="0016678F"/>
    <w:rsid w:val="00166B42"/>
    <w:rsid w:val="00166CF8"/>
    <w:rsid w:val="00166E71"/>
    <w:rsid w:val="00166FE6"/>
    <w:rsid w:val="001671D3"/>
    <w:rsid w:val="0016738D"/>
    <w:rsid w:val="00167840"/>
    <w:rsid w:val="0016788F"/>
    <w:rsid w:val="00167D9D"/>
    <w:rsid w:val="00167DB3"/>
    <w:rsid w:val="001702C1"/>
    <w:rsid w:val="0017033C"/>
    <w:rsid w:val="0017060E"/>
    <w:rsid w:val="0017072A"/>
    <w:rsid w:val="001709BB"/>
    <w:rsid w:val="00170DBE"/>
    <w:rsid w:val="00170DEB"/>
    <w:rsid w:val="00170DF7"/>
    <w:rsid w:val="00171010"/>
    <w:rsid w:val="0017107F"/>
    <w:rsid w:val="001710C3"/>
    <w:rsid w:val="00171140"/>
    <w:rsid w:val="00171260"/>
    <w:rsid w:val="001713B3"/>
    <w:rsid w:val="001714D7"/>
    <w:rsid w:val="001717BF"/>
    <w:rsid w:val="00171B0F"/>
    <w:rsid w:val="00171BDF"/>
    <w:rsid w:val="00171EB7"/>
    <w:rsid w:val="00172028"/>
    <w:rsid w:val="001720A9"/>
    <w:rsid w:val="0017221A"/>
    <w:rsid w:val="001726C5"/>
    <w:rsid w:val="00172A5A"/>
    <w:rsid w:val="00173205"/>
    <w:rsid w:val="001733ED"/>
    <w:rsid w:val="001734CD"/>
    <w:rsid w:val="00173796"/>
    <w:rsid w:val="00173F33"/>
    <w:rsid w:val="00173F67"/>
    <w:rsid w:val="001740DC"/>
    <w:rsid w:val="001740FD"/>
    <w:rsid w:val="001743FE"/>
    <w:rsid w:val="001745EC"/>
    <w:rsid w:val="0017497F"/>
    <w:rsid w:val="0017499A"/>
    <w:rsid w:val="00174A19"/>
    <w:rsid w:val="00174D5D"/>
    <w:rsid w:val="00174DA1"/>
    <w:rsid w:val="001758F5"/>
    <w:rsid w:val="00175FCA"/>
    <w:rsid w:val="001763A3"/>
    <w:rsid w:val="00176580"/>
    <w:rsid w:val="001765C2"/>
    <w:rsid w:val="001766D0"/>
    <w:rsid w:val="00176787"/>
    <w:rsid w:val="00176922"/>
    <w:rsid w:val="001770DA"/>
    <w:rsid w:val="0017730E"/>
    <w:rsid w:val="00177723"/>
    <w:rsid w:val="0017790A"/>
    <w:rsid w:val="00177A1B"/>
    <w:rsid w:val="00177D9E"/>
    <w:rsid w:val="0018001C"/>
    <w:rsid w:val="0018024B"/>
    <w:rsid w:val="00180275"/>
    <w:rsid w:val="00180759"/>
    <w:rsid w:val="00180925"/>
    <w:rsid w:val="00181096"/>
    <w:rsid w:val="001812D3"/>
    <w:rsid w:val="0018135A"/>
    <w:rsid w:val="001815C5"/>
    <w:rsid w:val="00181841"/>
    <w:rsid w:val="00181F5B"/>
    <w:rsid w:val="00182234"/>
    <w:rsid w:val="001822C1"/>
    <w:rsid w:val="0018237B"/>
    <w:rsid w:val="001823D8"/>
    <w:rsid w:val="0018245B"/>
    <w:rsid w:val="00182475"/>
    <w:rsid w:val="001825E8"/>
    <w:rsid w:val="00182903"/>
    <w:rsid w:val="00182D08"/>
    <w:rsid w:val="00182EBE"/>
    <w:rsid w:val="00183588"/>
    <w:rsid w:val="0018380D"/>
    <w:rsid w:val="001839F2"/>
    <w:rsid w:val="00183AA3"/>
    <w:rsid w:val="00183C35"/>
    <w:rsid w:val="00183CB4"/>
    <w:rsid w:val="0018443B"/>
    <w:rsid w:val="00184442"/>
    <w:rsid w:val="0018451B"/>
    <w:rsid w:val="0018477E"/>
    <w:rsid w:val="00184812"/>
    <w:rsid w:val="0018498F"/>
    <w:rsid w:val="00184E66"/>
    <w:rsid w:val="0018511D"/>
    <w:rsid w:val="00185165"/>
    <w:rsid w:val="00185774"/>
    <w:rsid w:val="001858E2"/>
    <w:rsid w:val="0018622E"/>
    <w:rsid w:val="001862D4"/>
    <w:rsid w:val="00186303"/>
    <w:rsid w:val="00186372"/>
    <w:rsid w:val="0018665A"/>
    <w:rsid w:val="00186B10"/>
    <w:rsid w:val="00186B5D"/>
    <w:rsid w:val="00186EF6"/>
    <w:rsid w:val="001874E1"/>
    <w:rsid w:val="00187569"/>
    <w:rsid w:val="0018769B"/>
    <w:rsid w:val="00187969"/>
    <w:rsid w:val="00187C38"/>
    <w:rsid w:val="0019096C"/>
    <w:rsid w:val="00190A6D"/>
    <w:rsid w:val="00191100"/>
    <w:rsid w:val="001912BB"/>
    <w:rsid w:val="0019144F"/>
    <w:rsid w:val="00192341"/>
    <w:rsid w:val="001923BE"/>
    <w:rsid w:val="0019246B"/>
    <w:rsid w:val="00192C81"/>
    <w:rsid w:val="00192CC2"/>
    <w:rsid w:val="00192E49"/>
    <w:rsid w:val="00192E75"/>
    <w:rsid w:val="001931A3"/>
    <w:rsid w:val="00193684"/>
    <w:rsid w:val="00193A7F"/>
    <w:rsid w:val="00193D3C"/>
    <w:rsid w:val="00194028"/>
    <w:rsid w:val="001942EE"/>
    <w:rsid w:val="0019442F"/>
    <w:rsid w:val="001944EA"/>
    <w:rsid w:val="001945EC"/>
    <w:rsid w:val="00194A4D"/>
    <w:rsid w:val="00194C9B"/>
    <w:rsid w:val="00194DD7"/>
    <w:rsid w:val="00194E4F"/>
    <w:rsid w:val="00194E73"/>
    <w:rsid w:val="00194F45"/>
    <w:rsid w:val="00195090"/>
    <w:rsid w:val="00195302"/>
    <w:rsid w:val="0019537E"/>
    <w:rsid w:val="00195492"/>
    <w:rsid w:val="001955C7"/>
    <w:rsid w:val="00195B87"/>
    <w:rsid w:val="00195B8A"/>
    <w:rsid w:val="00195CC5"/>
    <w:rsid w:val="00195F5D"/>
    <w:rsid w:val="00196408"/>
    <w:rsid w:val="001964B9"/>
    <w:rsid w:val="00196650"/>
    <w:rsid w:val="00196712"/>
    <w:rsid w:val="00196A36"/>
    <w:rsid w:val="00196CD2"/>
    <w:rsid w:val="00196D4F"/>
    <w:rsid w:val="00196E38"/>
    <w:rsid w:val="001972CC"/>
    <w:rsid w:val="0019747E"/>
    <w:rsid w:val="00197908"/>
    <w:rsid w:val="0019796E"/>
    <w:rsid w:val="001A008F"/>
    <w:rsid w:val="001A1025"/>
    <w:rsid w:val="001A108F"/>
    <w:rsid w:val="001A114D"/>
    <w:rsid w:val="001A140F"/>
    <w:rsid w:val="001A15B6"/>
    <w:rsid w:val="001A19A0"/>
    <w:rsid w:val="001A19EF"/>
    <w:rsid w:val="001A1BC9"/>
    <w:rsid w:val="001A1D1A"/>
    <w:rsid w:val="001A1D82"/>
    <w:rsid w:val="001A1DD1"/>
    <w:rsid w:val="001A205E"/>
    <w:rsid w:val="001A20D1"/>
    <w:rsid w:val="001A2C24"/>
    <w:rsid w:val="001A31D2"/>
    <w:rsid w:val="001A31DB"/>
    <w:rsid w:val="001A33C2"/>
    <w:rsid w:val="001A3581"/>
    <w:rsid w:val="001A3658"/>
    <w:rsid w:val="001A38FD"/>
    <w:rsid w:val="001A3C3E"/>
    <w:rsid w:val="001A3D68"/>
    <w:rsid w:val="001A3DF5"/>
    <w:rsid w:val="001A40D4"/>
    <w:rsid w:val="001A45FF"/>
    <w:rsid w:val="001A48AC"/>
    <w:rsid w:val="001A4F3F"/>
    <w:rsid w:val="001A5114"/>
    <w:rsid w:val="001A5391"/>
    <w:rsid w:val="001A5DB5"/>
    <w:rsid w:val="001A5F7D"/>
    <w:rsid w:val="001A627B"/>
    <w:rsid w:val="001A6317"/>
    <w:rsid w:val="001A6510"/>
    <w:rsid w:val="001A686D"/>
    <w:rsid w:val="001A69C9"/>
    <w:rsid w:val="001A6A6B"/>
    <w:rsid w:val="001A6DFB"/>
    <w:rsid w:val="001A6E3C"/>
    <w:rsid w:val="001A7576"/>
    <w:rsid w:val="001A75A9"/>
    <w:rsid w:val="001A78B0"/>
    <w:rsid w:val="001A7AB6"/>
    <w:rsid w:val="001A7D08"/>
    <w:rsid w:val="001B0002"/>
    <w:rsid w:val="001B01F9"/>
    <w:rsid w:val="001B0B59"/>
    <w:rsid w:val="001B0B6E"/>
    <w:rsid w:val="001B1407"/>
    <w:rsid w:val="001B15D4"/>
    <w:rsid w:val="001B1741"/>
    <w:rsid w:val="001B1F61"/>
    <w:rsid w:val="001B21F6"/>
    <w:rsid w:val="001B2347"/>
    <w:rsid w:val="001B2358"/>
    <w:rsid w:val="001B23BF"/>
    <w:rsid w:val="001B23D8"/>
    <w:rsid w:val="001B242A"/>
    <w:rsid w:val="001B243E"/>
    <w:rsid w:val="001B27C3"/>
    <w:rsid w:val="001B29D1"/>
    <w:rsid w:val="001B29DD"/>
    <w:rsid w:val="001B2A30"/>
    <w:rsid w:val="001B2C30"/>
    <w:rsid w:val="001B33DB"/>
    <w:rsid w:val="001B34FE"/>
    <w:rsid w:val="001B368B"/>
    <w:rsid w:val="001B3778"/>
    <w:rsid w:val="001B37BF"/>
    <w:rsid w:val="001B4266"/>
    <w:rsid w:val="001B4778"/>
    <w:rsid w:val="001B4C0E"/>
    <w:rsid w:val="001B4E2A"/>
    <w:rsid w:val="001B4E87"/>
    <w:rsid w:val="001B5493"/>
    <w:rsid w:val="001B59B6"/>
    <w:rsid w:val="001B5C1A"/>
    <w:rsid w:val="001B615E"/>
    <w:rsid w:val="001B697B"/>
    <w:rsid w:val="001B6F9F"/>
    <w:rsid w:val="001B7097"/>
    <w:rsid w:val="001B7277"/>
    <w:rsid w:val="001B765C"/>
    <w:rsid w:val="001B76D5"/>
    <w:rsid w:val="001B7703"/>
    <w:rsid w:val="001B788C"/>
    <w:rsid w:val="001B7FB0"/>
    <w:rsid w:val="001C028B"/>
    <w:rsid w:val="001C03B1"/>
    <w:rsid w:val="001C07B9"/>
    <w:rsid w:val="001C0AD0"/>
    <w:rsid w:val="001C0BDD"/>
    <w:rsid w:val="001C0EAD"/>
    <w:rsid w:val="001C125E"/>
    <w:rsid w:val="001C17B6"/>
    <w:rsid w:val="001C1AFA"/>
    <w:rsid w:val="001C1B1C"/>
    <w:rsid w:val="001C1D09"/>
    <w:rsid w:val="001C1D85"/>
    <w:rsid w:val="001C1D92"/>
    <w:rsid w:val="001C20A5"/>
    <w:rsid w:val="001C21FC"/>
    <w:rsid w:val="001C22BB"/>
    <w:rsid w:val="001C24AF"/>
    <w:rsid w:val="001C2649"/>
    <w:rsid w:val="001C26F7"/>
    <w:rsid w:val="001C2844"/>
    <w:rsid w:val="001C2957"/>
    <w:rsid w:val="001C2D2A"/>
    <w:rsid w:val="001C32F3"/>
    <w:rsid w:val="001C34E4"/>
    <w:rsid w:val="001C35AB"/>
    <w:rsid w:val="001C39E5"/>
    <w:rsid w:val="001C3C86"/>
    <w:rsid w:val="001C45D6"/>
    <w:rsid w:val="001C4CC4"/>
    <w:rsid w:val="001C4FB7"/>
    <w:rsid w:val="001C5180"/>
    <w:rsid w:val="001C536E"/>
    <w:rsid w:val="001C5372"/>
    <w:rsid w:val="001C5749"/>
    <w:rsid w:val="001C59C5"/>
    <w:rsid w:val="001C5E7E"/>
    <w:rsid w:val="001C61A7"/>
    <w:rsid w:val="001C6797"/>
    <w:rsid w:val="001C6C40"/>
    <w:rsid w:val="001C6EE4"/>
    <w:rsid w:val="001C6F27"/>
    <w:rsid w:val="001C7093"/>
    <w:rsid w:val="001C7199"/>
    <w:rsid w:val="001C7616"/>
    <w:rsid w:val="001D00AA"/>
    <w:rsid w:val="001D0528"/>
    <w:rsid w:val="001D0565"/>
    <w:rsid w:val="001D0A69"/>
    <w:rsid w:val="001D0E68"/>
    <w:rsid w:val="001D0E83"/>
    <w:rsid w:val="001D0F6D"/>
    <w:rsid w:val="001D15FB"/>
    <w:rsid w:val="001D168E"/>
    <w:rsid w:val="001D1776"/>
    <w:rsid w:val="001D1B06"/>
    <w:rsid w:val="001D1BD9"/>
    <w:rsid w:val="001D1D72"/>
    <w:rsid w:val="001D21E1"/>
    <w:rsid w:val="001D222B"/>
    <w:rsid w:val="001D23A3"/>
    <w:rsid w:val="001D23BD"/>
    <w:rsid w:val="001D23D6"/>
    <w:rsid w:val="001D2431"/>
    <w:rsid w:val="001D2693"/>
    <w:rsid w:val="001D27CC"/>
    <w:rsid w:val="001D2851"/>
    <w:rsid w:val="001D2874"/>
    <w:rsid w:val="001D2993"/>
    <w:rsid w:val="001D29D9"/>
    <w:rsid w:val="001D2AB7"/>
    <w:rsid w:val="001D2C34"/>
    <w:rsid w:val="001D2D0B"/>
    <w:rsid w:val="001D2EE6"/>
    <w:rsid w:val="001D3093"/>
    <w:rsid w:val="001D3133"/>
    <w:rsid w:val="001D3220"/>
    <w:rsid w:val="001D3435"/>
    <w:rsid w:val="001D35B6"/>
    <w:rsid w:val="001D39BA"/>
    <w:rsid w:val="001D3CBC"/>
    <w:rsid w:val="001D3EEC"/>
    <w:rsid w:val="001D3FCC"/>
    <w:rsid w:val="001D4199"/>
    <w:rsid w:val="001D44DB"/>
    <w:rsid w:val="001D4571"/>
    <w:rsid w:val="001D47F5"/>
    <w:rsid w:val="001D48A6"/>
    <w:rsid w:val="001D48D1"/>
    <w:rsid w:val="001D4E96"/>
    <w:rsid w:val="001D4FDF"/>
    <w:rsid w:val="001D5172"/>
    <w:rsid w:val="001D5CF5"/>
    <w:rsid w:val="001D5E47"/>
    <w:rsid w:val="001D673B"/>
    <w:rsid w:val="001D69BE"/>
    <w:rsid w:val="001D6B61"/>
    <w:rsid w:val="001D6D75"/>
    <w:rsid w:val="001D741B"/>
    <w:rsid w:val="001D74E5"/>
    <w:rsid w:val="001D75AB"/>
    <w:rsid w:val="001D76EB"/>
    <w:rsid w:val="001D77A2"/>
    <w:rsid w:val="001D7FEC"/>
    <w:rsid w:val="001E06F7"/>
    <w:rsid w:val="001E0ECC"/>
    <w:rsid w:val="001E1068"/>
    <w:rsid w:val="001E141C"/>
    <w:rsid w:val="001E17F0"/>
    <w:rsid w:val="001E18A3"/>
    <w:rsid w:val="001E1DF0"/>
    <w:rsid w:val="001E2225"/>
    <w:rsid w:val="001E23A0"/>
    <w:rsid w:val="001E2414"/>
    <w:rsid w:val="001E26D6"/>
    <w:rsid w:val="001E2DA3"/>
    <w:rsid w:val="001E2E06"/>
    <w:rsid w:val="001E2F47"/>
    <w:rsid w:val="001E32AB"/>
    <w:rsid w:val="001E3394"/>
    <w:rsid w:val="001E377F"/>
    <w:rsid w:val="001E37B1"/>
    <w:rsid w:val="001E37B4"/>
    <w:rsid w:val="001E3986"/>
    <w:rsid w:val="001E3F2E"/>
    <w:rsid w:val="001E454A"/>
    <w:rsid w:val="001E45C7"/>
    <w:rsid w:val="001E4736"/>
    <w:rsid w:val="001E478F"/>
    <w:rsid w:val="001E48C9"/>
    <w:rsid w:val="001E4A9A"/>
    <w:rsid w:val="001E4B5B"/>
    <w:rsid w:val="001E4C33"/>
    <w:rsid w:val="001E4DD1"/>
    <w:rsid w:val="001E4FE1"/>
    <w:rsid w:val="001E5090"/>
    <w:rsid w:val="001E5345"/>
    <w:rsid w:val="001E5726"/>
    <w:rsid w:val="001E58C3"/>
    <w:rsid w:val="001E5C7A"/>
    <w:rsid w:val="001E5FB9"/>
    <w:rsid w:val="001E60BF"/>
    <w:rsid w:val="001E6516"/>
    <w:rsid w:val="001E67E1"/>
    <w:rsid w:val="001E686E"/>
    <w:rsid w:val="001E68DE"/>
    <w:rsid w:val="001E692B"/>
    <w:rsid w:val="001E6F17"/>
    <w:rsid w:val="001E797B"/>
    <w:rsid w:val="001E7B1B"/>
    <w:rsid w:val="001E7F19"/>
    <w:rsid w:val="001E7F87"/>
    <w:rsid w:val="001E7FDA"/>
    <w:rsid w:val="001F0501"/>
    <w:rsid w:val="001F056A"/>
    <w:rsid w:val="001F1386"/>
    <w:rsid w:val="001F1550"/>
    <w:rsid w:val="001F194F"/>
    <w:rsid w:val="001F1B7F"/>
    <w:rsid w:val="001F2018"/>
    <w:rsid w:val="001F20EC"/>
    <w:rsid w:val="001F2340"/>
    <w:rsid w:val="001F28F1"/>
    <w:rsid w:val="001F2A16"/>
    <w:rsid w:val="001F2A95"/>
    <w:rsid w:val="001F2F04"/>
    <w:rsid w:val="001F3228"/>
    <w:rsid w:val="001F399D"/>
    <w:rsid w:val="001F3E72"/>
    <w:rsid w:val="001F3E73"/>
    <w:rsid w:val="001F3EAB"/>
    <w:rsid w:val="001F4803"/>
    <w:rsid w:val="001F4BC3"/>
    <w:rsid w:val="001F4CCB"/>
    <w:rsid w:val="001F4DD7"/>
    <w:rsid w:val="001F4E57"/>
    <w:rsid w:val="001F5025"/>
    <w:rsid w:val="001F5345"/>
    <w:rsid w:val="001F56B9"/>
    <w:rsid w:val="001F57DD"/>
    <w:rsid w:val="001F5910"/>
    <w:rsid w:val="001F59D3"/>
    <w:rsid w:val="001F5CA0"/>
    <w:rsid w:val="001F6735"/>
    <w:rsid w:val="001F6B9F"/>
    <w:rsid w:val="001F6C50"/>
    <w:rsid w:val="001F6DA1"/>
    <w:rsid w:val="001F6EC7"/>
    <w:rsid w:val="001F72E2"/>
    <w:rsid w:val="001F75C9"/>
    <w:rsid w:val="001F7988"/>
    <w:rsid w:val="001F7B84"/>
    <w:rsid w:val="001F7BDB"/>
    <w:rsid w:val="001F7DDB"/>
    <w:rsid w:val="0020001E"/>
    <w:rsid w:val="00200597"/>
    <w:rsid w:val="002006A8"/>
    <w:rsid w:val="002009B3"/>
    <w:rsid w:val="00200AA5"/>
    <w:rsid w:val="00200AE5"/>
    <w:rsid w:val="00200F24"/>
    <w:rsid w:val="002016AF"/>
    <w:rsid w:val="0020198D"/>
    <w:rsid w:val="00201A40"/>
    <w:rsid w:val="00201D4A"/>
    <w:rsid w:val="00202152"/>
    <w:rsid w:val="002028CC"/>
    <w:rsid w:val="0020296C"/>
    <w:rsid w:val="002029FE"/>
    <w:rsid w:val="00202BF6"/>
    <w:rsid w:val="00202F10"/>
    <w:rsid w:val="00202FAB"/>
    <w:rsid w:val="00202FE6"/>
    <w:rsid w:val="00203077"/>
    <w:rsid w:val="002034A5"/>
    <w:rsid w:val="00203700"/>
    <w:rsid w:val="002038E2"/>
    <w:rsid w:val="002039F0"/>
    <w:rsid w:val="00203D04"/>
    <w:rsid w:val="00203DDF"/>
    <w:rsid w:val="002044A9"/>
    <w:rsid w:val="002044B2"/>
    <w:rsid w:val="00204628"/>
    <w:rsid w:val="00204826"/>
    <w:rsid w:val="00204A49"/>
    <w:rsid w:val="00204B63"/>
    <w:rsid w:val="002054E3"/>
    <w:rsid w:val="002056DB"/>
    <w:rsid w:val="002059AE"/>
    <w:rsid w:val="00205A43"/>
    <w:rsid w:val="00205D5B"/>
    <w:rsid w:val="00205F6F"/>
    <w:rsid w:val="0020638E"/>
    <w:rsid w:val="00206504"/>
    <w:rsid w:val="00206956"/>
    <w:rsid w:val="00206B3F"/>
    <w:rsid w:val="00206CAA"/>
    <w:rsid w:val="00207107"/>
    <w:rsid w:val="00207627"/>
    <w:rsid w:val="00207702"/>
    <w:rsid w:val="00207B13"/>
    <w:rsid w:val="00207CBE"/>
    <w:rsid w:val="00207D42"/>
    <w:rsid w:val="002101C0"/>
    <w:rsid w:val="00210565"/>
    <w:rsid w:val="00210C8B"/>
    <w:rsid w:val="00210FD8"/>
    <w:rsid w:val="002110A6"/>
    <w:rsid w:val="0021118F"/>
    <w:rsid w:val="00211AA0"/>
    <w:rsid w:val="00211D8D"/>
    <w:rsid w:val="002122C6"/>
    <w:rsid w:val="002123CC"/>
    <w:rsid w:val="002125DB"/>
    <w:rsid w:val="0021275F"/>
    <w:rsid w:val="00212788"/>
    <w:rsid w:val="00212C7F"/>
    <w:rsid w:val="00212D70"/>
    <w:rsid w:val="00213191"/>
    <w:rsid w:val="002134CF"/>
    <w:rsid w:val="00213859"/>
    <w:rsid w:val="00213906"/>
    <w:rsid w:val="00213A3C"/>
    <w:rsid w:val="00213D3D"/>
    <w:rsid w:val="0021412C"/>
    <w:rsid w:val="002142C6"/>
    <w:rsid w:val="00214308"/>
    <w:rsid w:val="002144A0"/>
    <w:rsid w:val="0021470B"/>
    <w:rsid w:val="002148D5"/>
    <w:rsid w:val="00214D04"/>
    <w:rsid w:val="00214D0A"/>
    <w:rsid w:val="00214FB8"/>
    <w:rsid w:val="00215423"/>
    <w:rsid w:val="0021567F"/>
    <w:rsid w:val="00215B2D"/>
    <w:rsid w:val="00215D63"/>
    <w:rsid w:val="00216205"/>
    <w:rsid w:val="00216481"/>
    <w:rsid w:val="00216AE7"/>
    <w:rsid w:val="00216F01"/>
    <w:rsid w:val="002172E0"/>
    <w:rsid w:val="0021731F"/>
    <w:rsid w:val="00217F6A"/>
    <w:rsid w:val="00217FE0"/>
    <w:rsid w:val="002202C5"/>
    <w:rsid w:val="00220383"/>
    <w:rsid w:val="0022038E"/>
    <w:rsid w:val="00220626"/>
    <w:rsid w:val="002206CE"/>
    <w:rsid w:val="00220819"/>
    <w:rsid w:val="00220878"/>
    <w:rsid w:val="00220994"/>
    <w:rsid w:val="00220ACE"/>
    <w:rsid w:val="00220B38"/>
    <w:rsid w:val="00220F79"/>
    <w:rsid w:val="0022108C"/>
    <w:rsid w:val="002216D5"/>
    <w:rsid w:val="002216D6"/>
    <w:rsid w:val="0022176B"/>
    <w:rsid w:val="00221899"/>
    <w:rsid w:val="002218D4"/>
    <w:rsid w:val="00221B08"/>
    <w:rsid w:val="00221BDE"/>
    <w:rsid w:val="00221C2D"/>
    <w:rsid w:val="00221FF4"/>
    <w:rsid w:val="00222143"/>
    <w:rsid w:val="00222A95"/>
    <w:rsid w:val="00222DBF"/>
    <w:rsid w:val="00222F07"/>
    <w:rsid w:val="002234A0"/>
    <w:rsid w:val="00223619"/>
    <w:rsid w:val="00223A3B"/>
    <w:rsid w:val="00223B03"/>
    <w:rsid w:val="00223D18"/>
    <w:rsid w:val="0022448E"/>
    <w:rsid w:val="002244FF"/>
    <w:rsid w:val="002245B4"/>
    <w:rsid w:val="00224655"/>
    <w:rsid w:val="0022478C"/>
    <w:rsid w:val="00224BDE"/>
    <w:rsid w:val="00224CC9"/>
    <w:rsid w:val="00224F72"/>
    <w:rsid w:val="00225013"/>
    <w:rsid w:val="002250C9"/>
    <w:rsid w:val="002256A9"/>
    <w:rsid w:val="002259C6"/>
    <w:rsid w:val="00225A54"/>
    <w:rsid w:val="00225AAF"/>
    <w:rsid w:val="00225B89"/>
    <w:rsid w:val="00225C1D"/>
    <w:rsid w:val="00225DAE"/>
    <w:rsid w:val="00225F26"/>
    <w:rsid w:val="002261D0"/>
    <w:rsid w:val="0022635F"/>
    <w:rsid w:val="002264E2"/>
    <w:rsid w:val="00226970"/>
    <w:rsid w:val="00226B94"/>
    <w:rsid w:val="00226C5C"/>
    <w:rsid w:val="00226ED4"/>
    <w:rsid w:val="0022700D"/>
    <w:rsid w:val="00227722"/>
    <w:rsid w:val="00227901"/>
    <w:rsid w:val="00227934"/>
    <w:rsid w:val="00227CA2"/>
    <w:rsid w:val="00227CAF"/>
    <w:rsid w:val="00227ED2"/>
    <w:rsid w:val="00230431"/>
    <w:rsid w:val="0023053E"/>
    <w:rsid w:val="0023065F"/>
    <w:rsid w:val="00230679"/>
    <w:rsid w:val="00230707"/>
    <w:rsid w:val="0023086F"/>
    <w:rsid w:val="002309C1"/>
    <w:rsid w:val="00230EA4"/>
    <w:rsid w:val="0023181E"/>
    <w:rsid w:val="00231C6F"/>
    <w:rsid w:val="00232124"/>
    <w:rsid w:val="002321ED"/>
    <w:rsid w:val="002325B6"/>
    <w:rsid w:val="00232C1A"/>
    <w:rsid w:val="00232DB7"/>
    <w:rsid w:val="00232F2C"/>
    <w:rsid w:val="00233262"/>
    <w:rsid w:val="00233276"/>
    <w:rsid w:val="00233563"/>
    <w:rsid w:val="0023376B"/>
    <w:rsid w:val="00233BAA"/>
    <w:rsid w:val="00233ED2"/>
    <w:rsid w:val="00233FB2"/>
    <w:rsid w:val="002341B9"/>
    <w:rsid w:val="0023472A"/>
    <w:rsid w:val="002348C1"/>
    <w:rsid w:val="00234AA5"/>
    <w:rsid w:val="00234D23"/>
    <w:rsid w:val="002351C6"/>
    <w:rsid w:val="0023563E"/>
    <w:rsid w:val="002356A8"/>
    <w:rsid w:val="002356FD"/>
    <w:rsid w:val="00235823"/>
    <w:rsid w:val="002359DD"/>
    <w:rsid w:val="002359FB"/>
    <w:rsid w:val="00235A20"/>
    <w:rsid w:val="00235F48"/>
    <w:rsid w:val="00236018"/>
    <w:rsid w:val="002360B8"/>
    <w:rsid w:val="002360FC"/>
    <w:rsid w:val="00236555"/>
    <w:rsid w:val="002368C5"/>
    <w:rsid w:val="0023691F"/>
    <w:rsid w:val="00236FB7"/>
    <w:rsid w:val="0023700C"/>
    <w:rsid w:val="0023720E"/>
    <w:rsid w:val="00237486"/>
    <w:rsid w:val="002375A8"/>
    <w:rsid w:val="00237835"/>
    <w:rsid w:val="00237F19"/>
    <w:rsid w:val="00237F6D"/>
    <w:rsid w:val="00240270"/>
    <w:rsid w:val="0024053D"/>
    <w:rsid w:val="002406F9"/>
    <w:rsid w:val="00240706"/>
    <w:rsid w:val="00240BDF"/>
    <w:rsid w:val="00240C10"/>
    <w:rsid w:val="00240C55"/>
    <w:rsid w:val="00240C8C"/>
    <w:rsid w:val="0024116B"/>
    <w:rsid w:val="00241176"/>
    <w:rsid w:val="00241308"/>
    <w:rsid w:val="002416DA"/>
    <w:rsid w:val="00241741"/>
    <w:rsid w:val="00241B0B"/>
    <w:rsid w:val="00241EE5"/>
    <w:rsid w:val="002424CB"/>
    <w:rsid w:val="00242A5B"/>
    <w:rsid w:val="00242E22"/>
    <w:rsid w:val="0024302B"/>
    <w:rsid w:val="002434B7"/>
    <w:rsid w:val="00243A4E"/>
    <w:rsid w:val="00243BE7"/>
    <w:rsid w:val="00243EE6"/>
    <w:rsid w:val="00243F7C"/>
    <w:rsid w:val="00243FCE"/>
    <w:rsid w:val="0024420C"/>
    <w:rsid w:val="002442E7"/>
    <w:rsid w:val="002444FD"/>
    <w:rsid w:val="0024453A"/>
    <w:rsid w:val="00244550"/>
    <w:rsid w:val="002446D9"/>
    <w:rsid w:val="00244935"/>
    <w:rsid w:val="002449E7"/>
    <w:rsid w:val="00244A88"/>
    <w:rsid w:val="00244FC8"/>
    <w:rsid w:val="0024526D"/>
    <w:rsid w:val="0024539E"/>
    <w:rsid w:val="00245E5F"/>
    <w:rsid w:val="002460AF"/>
    <w:rsid w:val="00246292"/>
    <w:rsid w:val="00246387"/>
    <w:rsid w:val="002466FD"/>
    <w:rsid w:val="002468D2"/>
    <w:rsid w:val="00246A31"/>
    <w:rsid w:val="00246B60"/>
    <w:rsid w:val="00246BBF"/>
    <w:rsid w:val="002472EC"/>
    <w:rsid w:val="0024749D"/>
    <w:rsid w:val="002474A0"/>
    <w:rsid w:val="002474A9"/>
    <w:rsid w:val="00247618"/>
    <w:rsid w:val="00247855"/>
    <w:rsid w:val="0025014C"/>
    <w:rsid w:val="00250213"/>
    <w:rsid w:val="00250372"/>
    <w:rsid w:val="0025052C"/>
    <w:rsid w:val="00250AD7"/>
    <w:rsid w:val="00250B8C"/>
    <w:rsid w:val="00250F35"/>
    <w:rsid w:val="00250FB3"/>
    <w:rsid w:val="00251005"/>
    <w:rsid w:val="00251D1A"/>
    <w:rsid w:val="00251DF8"/>
    <w:rsid w:val="00251E63"/>
    <w:rsid w:val="002523B7"/>
    <w:rsid w:val="002523F4"/>
    <w:rsid w:val="00252515"/>
    <w:rsid w:val="002526D8"/>
    <w:rsid w:val="00252709"/>
    <w:rsid w:val="00252AF8"/>
    <w:rsid w:val="00252F35"/>
    <w:rsid w:val="0025304B"/>
    <w:rsid w:val="002534C0"/>
    <w:rsid w:val="0025394E"/>
    <w:rsid w:val="00253C68"/>
    <w:rsid w:val="002541EB"/>
    <w:rsid w:val="00254414"/>
    <w:rsid w:val="0025461B"/>
    <w:rsid w:val="00254AC6"/>
    <w:rsid w:val="00254E50"/>
    <w:rsid w:val="00254EBB"/>
    <w:rsid w:val="00255576"/>
    <w:rsid w:val="00255763"/>
    <w:rsid w:val="00255B08"/>
    <w:rsid w:val="00256118"/>
    <w:rsid w:val="00256190"/>
    <w:rsid w:val="002566D9"/>
    <w:rsid w:val="002567E4"/>
    <w:rsid w:val="00256ABD"/>
    <w:rsid w:val="00256AC4"/>
    <w:rsid w:val="00256F21"/>
    <w:rsid w:val="002576AF"/>
    <w:rsid w:val="00257CBD"/>
    <w:rsid w:val="00257CFE"/>
    <w:rsid w:val="0026021C"/>
    <w:rsid w:val="002602BC"/>
    <w:rsid w:val="00260A73"/>
    <w:rsid w:val="00260BA1"/>
    <w:rsid w:val="00260F49"/>
    <w:rsid w:val="00260FD1"/>
    <w:rsid w:val="00261215"/>
    <w:rsid w:val="002614CD"/>
    <w:rsid w:val="00261C26"/>
    <w:rsid w:val="00261F8E"/>
    <w:rsid w:val="00262196"/>
    <w:rsid w:val="002621E0"/>
    <w:rsid w:val="00262564"/>
    <w:rsid w:val="002625BF"/>
    <w:rsid w:val="00262686"/>
    <w:rsid w:val="00262944"/>
    <w:rsid w:val="00262AA7"/>
    <w:rsid w:val="0026314D"/>
    <w:rsid w:val="002631DD"/>
    <w:rsid w:val="00263333"/>
    <w:rsid w:val="0026341E"/>
    <w:rsid w:val="00263771"/>
    <w:rsid w:val="00263AAC"/>
    <w:rsid w:val="0026411C"/>
    <w:rsid w:val="0026425C"/>
    <w:rsid w:val="00264797"/>
    <w:rsid w:val="0026485E"/>
    <w:rsid w:val="002648EC"/>
    <w:rsid w:val="00264CDF"/>
    <w:rsid w:val="0026501F"/>
    <w:rsid w:val="00265311"/>
    <w:rsid w:val="00265599"/>
    <w:rsid w:val="00265742"/>
    <w:rsid w:val="00265757"/>
    <w:rsid w:val="00265B21"/>
    <w:rsid w:val="00265EB2"/>
    <w:rsid w:val="00266214"/>
    <w:rsid w:val="0026635F"/>
    <w:rsid w:val="00266455"/>
    <w:rsid w:val="00266602"/>
    <w:rsid w:val="00266B7F"/>
    <w:rsid w:val="00266CCB"/>
    <w:rsid w:val="00267059"/>
    <w:rsid w:val="0026731D"/>
    <w:rsid w:val="002676EA"/>
    <w:rsid w:val="0026770B"/>
    <w:rsid w:val="002677E4"/>
    <w:rsid w:val="00267817"/>
    <w:rsid w:val="002678B4"/>
    <w:rsid w:val="002679F1"/>
    <w:rsid w:val="00267AD7"/>
    <w:rsid w:val="00267EEF"/>
    <w:rsid w:val="00270641"/>
    <w:rsid w:val="00270673"/>
    <w:rsid w:val="0027077F"/>
    <w:rsid w:val="00270845"/>
    <w:rsid w:val="00270974"/>
    <w:rsid w:val="00270A01"/>
    <w:rsid w:val="00270B5A"/>
    <w:rsid w:val="00270CDC"/>
    <w:rsid w:val="00270FD7"/>
    <w:rsid w:val="0027115A"/>
    <w:rsid w:val="002716E9"/>
    <w:rsid w:val="002718D4"/>
    <w:rsid w:val="002718DB"/>
    <w:rsid w:val="00271AE4"/>
    <w:rsid w:val="00273206"/>
    <w:rsid w:val="00273544"/>
    <w:rsid w:val="0027371C"/>
    <w:rsid w:val="002737A5"/>
    <w:rsid w:val="00273D5E"/>
    <w:rsid w:val="00273E51"/>
    <w:rsid w:val="00273F1B"/>
    <w:rsid w:val="002741B4"/>
    <w:rsid w:val="002744D0"/>
    <w:rsid w:val="002745CA"/>
    <w:rsid w:val="00274DBE"/>
    <w:rsid w:val="002750AF"/>
    <w:rsid w:val="00275CB6"/>
    <w:rsid w:val="00275DD4"/>
    <w:rsid w:val="00276285"/>
    <w:rsid w:val="0027654A"/>
    <w:rsid w:val="002769F8"/>
    <w:rsid w:val="00276D8A"/>
    <w:rsid w:val="00276F0E"/>
    <w:rsid w:val="00276F8E"/>
    <w:rsid w:val="00276FCE"/>
    <w:rsid w:val="0027712A"/>
    <w:rsid w:val="0027714C"/>
    <w:rsid w:val="00277355"/>
    <w:rsid w:val="00277403"/>
    <w:rsid w:val="00277586"/>
    <w:rsid w:val="00277590"/>
    <w:rsid w:val="0027778F"/>
    <w:rsid w:val="00277AEE"/>
    <w:rsid w:val="00277B13"/>
    <w:rsid w:val="00277C2C"/>
    <w:rsid w:val="0028024D"/>
    <w:rsid w:val="00280530"/>
    <w:rsid w:val="002808EF"/>
    <w:rsid w:val="00280A0F"/>
    <w:rsid w:val="00280CE7"/>
    <w:rsid w:val="00280F91"/>
    <w:rsid w:val="002816ED"/>
    <w:rsid w:val="0028185F"/>
    <w:rsid w:val="002818D6"/>
    <w:rsid w:val="00281A2F"/>
    <w:rsid w:val="00281B1B"/>
    <w:rsid w:val="00281ECD"/>
    <w:rsid w:val="002820ED"/>
    <w:rsid w:val="0028328B"/>
    <w:rsid w:val="00283382"/>
    <w:rsid w:val="002833B6"/>
    <w:rsid w:val="002833C1"/>
    <w:rsid w:val="002834DE"/>
    <w:rsid w:val="00283632"/>
    <w:rsid w:val="002838A6"/>
    <w:rsid w:val="0028396E"/>
    <w:rsid w:val="00283CC9"/>
    <w:rsid w:val="00283DCB"/>
    <w:rsid w:val="00284332"/>
    <w:rsid w:val="002844AD"/>
    <w:rsid w:val="00284666"/>
    <w:rsid w:val="00284B88"/>
    <w:rsid w:val="00284E96"/>
    <w:rsid w:val="0028593F"/>
    <w:rsid w:val="002859FD"/>
    <w:rsid w:val="00285D2B"/>
    <w:rsid w:val="00285FD5"/>
    <w:rsid w:val="0028628E"/>
    <w:rsid w:val="002862C0"/>
    <w:rsid w:val="002864AB"/>
    <w:rsid w:val="002864EA"/>
    <w:rsid w:val="0028676C"/>
    <w:rsid w:val="00286BB4"/>
    <w:rsid w:val="00287000"/>
    <w:rsid w:val="002878A3"/>
    <w:rsid w:val="00287914"/>
    <w:rsid w:val="00287A7C"/>
    <w:rsid w:val="00290147"/>
    <w:rsid w:val="00290644"/>
    <w:rsid w:val="002907FA"/>
    <w:rsid w:val="0029087C"/>
    <w:rsid w:val="00290928"/>
    <w:rsid w:val="0029094B"/>
    <w:rsid w:val="00290962"/>
    <w:rsid w:val="00290B31"/>
    <w:rsid w:val="00291684"/>
    <w:rsid w:val="00291B71"/>
    <w:rsid w:val="00291F37"/>
    <w:rsid w:val="00292626"/>
    <w:rsid w:val="00292A30"/>
    <w:rsid w:val="00292C4F"/>
    <w:rsid w:val="00292DD5"/>
    <w:rsid w:val="002930B9"/>
    <w:rsid w:val="00293722"/>
    <w:rsid w:val="00293874"/>
    <w:rsid w:val="00293DFC"/>
    <w:rsid w:val="00293E98"/>
    <w:rsid w:val="002940DF"/>
    <w:rsid w:val="00294173"/>
    <w:rsid w:val="00294BDE"/>
    <w:rsid w:val="00295350"/>
    <w:rsid w:val="002954AE"/>
    <w:rsid w:val="00295533"/>
    <w:rsid w:val="0029565E"/>
    <w:rsid w:val="002958E4"/>
    <w:rsid w:val="002959E1"/>
    <w:rsid w:val="002959E2"/>
    <w:rsid w:val="00295B41"/>
    <w:rsid w:val="00295BFD"/>
    <w:rsid w:val="00295DDA"/>
    <w:rsid w:val="00295F65"/>
    <w:rsid w:val="0029606E"/>
    <w:rsid w:val="00296211"/>
    <w:rsid w:val="00296C0C"/>
    <w:rsid w:val="00296CA0"/>
    <w:rsid w:val="00296CF4"/>
    <w:rsid w:val="00296E4A"/>
    <w:rsid w:val="002974DC"/>
    <w:rsid w:val="00297678"/>
    <w:rsid w:val="0029783E"/>
    <w:rsid w:val="00297ACE"/>
    <w:rsid w:val="00297C9F"/>
    <w:rsid w:val="00297D0C"/>
    <w:rsid w:val="00297F04"/>
    <w:rsid w:val="002A01DE"/>
    <w:rsid w:val="002A0788"/>
    <w:rsid w:val="002A0851"/>
    <w:rsid w:val="002A095F"/>
    <w:rsid w:val="002A0AE0"/>
    <w:rsid w:val="002A0DAD"/>
    <w:rsid w:val="002A1074"/>
    <w:rsid w:val="002A1277"/>
    <w:rsid w:val="002A133A"/>
    <w:rsid w:val="002A14AF"/>
    <w:rsid w:val="002A1545"/>
    <w:rsid w:val="002A1689"/>
    <w:rsid w:val="002A206A"/>
    <w:rsid w:val="002A24E9"/>
    <w:rsid w:val="002A24EC"/>
    <w:rsid w:val="002A254C"/>
    <w:rsid w:val="002A26AE"/>
    <w:rsid w:val="002A26C5"/>
    <w:rsid w:val="002A31B7"/>
    <w:rsid w:val="002A3F06"/>
    <w:rsid w:val="002A426E"/>
    <w:rsid w:val="002A4592"/>
    <w:rsid w:val="002A4977"/>
    <w:rsid w:val="002A4A4D"/>
    <w:rsid w:val="002A4C04"/>
    <w:rsid w:val="002A4D32"/>
    <w:rsid w:val="002A4D9D"/>
    <w:rsid w:val="002A4DA8"/>
    <w:rsid w:val="002A4E89"/>
    <w:rsid w:val="002A5144"/>
    <w:rsid w:val="002A551F"/>
    <w:rsid w:val="002A5632"/>
    <w:rsid w:val="002A5B3A"/>
    <w:rsid w:val="002A5E48"/>
    <w:rsid w:val="002A623F"/>
    <w:rsid w:val="002A6289"/>
    <w:rsid w:val="002A638B"/>
    <w:rsid w:val="002A650F"/>
    <w:rsid w:val="002A6516"/>
    <w:rsid w:val="002A776C"/>
    <w:rsid w:val="002A780C"/>
    <w:rsid w:val="002A79F9"/>
    <w:rsid w:val="002B0068"/>
    <w:rsid w:val="002B036D"/>
    <w:rsid w:val="002B03E1"/>
    <w:rsid w:val="002B0AA8"/>
    <w:rsid w:val="002B0B2D"/>
    <w:rsid w:val="002B0D87"/>
    <w:rsid w:val="002B0DF5"/>
    <w:rsid w:val="002B11F4"/>
    <w:rsid w:val="002B1352"/>
    <w:rsid w:val="002B1F98"/>
    <w:rsid w:val="002B21DA"/>
    <w:rsid w:val="002B2479"/>
    <w:rsid w:val="002B2491"/>
    <w:rsid w:val="002B2693"/>
    <w:rsid w:val="002B27EF"/>
    <w:rsid w:val="002B29A9"/>
    <w:rsid w:val="002B29DB"/>
    <w:rsid w:val="002B2A6D"/>
    <w:rsid w:val="002B2AA7"/>
    <w:rsid w:val="002B2AC2"/>
    <w:rsid w:val="002B2D98"/>
    <w:rsid w:val="002B2FF5"/>
    <w:rsid w:val="002B324D"/>
    <w:rsid w:val="002B3325"/>
    <w:rsid w:val="002B377F"/>
    <w:rsid w:val="002B43A7"/>
    <w:rsid w:val="002B43D7"/>
    <w:rsid w:val="002B46BA"/>
    <w:rsid w:val="002B48C5"/>
    <w:rsid w:val="002B49CB"/>
    <w:rsid w:val="002B5264"/>
    <w:rsid w:val="002B56AA"/>
    <w:rsid w:val="002B56B3"/>
    <w:rsid w:val="002B57FD"/>
    <w:rsid w:val="002B58E3"/>
    <w:rsid w:val="002B5911"/>
    <w:rsid w:val="002B5A9F"/>
    <w:rsid w:val="002B5CFF"/>
    <w:rsid w:val="002B630A"/>
    <w:rsid w:val="002B63C1"/>
    <w:rsid w:val="002B6D57"/>
    <w:rsid w:val="002B6E9D"/>
    <w:rsid w:val="002B6F6E"/>
    <w:rsid w:val="002B6FB7"/>
    <w:rsid w:val="002B72F8"/>
    <w:rsid w:val="002B7726"/>
    <w:rsid w:val="002B785C"/>
    <w:rsid w:val="002B79B4"/>
    <w:rsid w:val="002B7A0B"/>
    <w:rsid w:val="002C0382"/>
    <w:rsid w:val="002C0792"/>
    <w:rsid w:val="002C09EC"/>
    <w:rsid w:val="002C0AAC"/>
    <w:rsid w:val="002C0AC3"/>
    <w:rsid w:val="002C0B71"/>
    <w:rsid w:val="002C125C"/>
    <w:rsid w:val="002C1597"/>
    <w:rsid w:val="002C15E5"/>
    <w:rsid w:val="002C15FD"/>
    <w:rsid w:val="002C1C0D"/>
    <w:rsid w:val="002C1F14"/>
    <w:rsid w:val="002C1FC6"/>
    <w:rsid w:val="002C2074"/>
    <w:rsid w:val="002C25A5"/>
    <w:rsid w:val="002C27E2"/>
    <w:rsid w:val="002C2E30"/>
    <w:rsid w:val="002C2EB6"/>
    <w:rsid w:val="002C2F00"/>
    <w:rsid w:val="002C31CC"/>
    <w:rsid w:val="002C326A"/>
    <w:rsid w:val="002C330F"/>
    <w:rsid w:val="002C35D7"/>
    <w:rsid w:val="002C37A7"/>
    <w:rsid w:val="002C3891"/>
    <w:rsid w:val="002C3B07"/>
    <w:rsid w:val="002C3F76"/>
    <w:rsid w:val="002C3F82"/>
    <w:rsid w:val="002C4195"/>
    <w:rsid w:val="002C4226"/>
    <w:rsid w:val="002C425C"/>
    <w:rsid w:val="002C42DE"/>
    <w:rsid w:val="002C4621"/>
    <w:rsid w:val="002C48B3"/>
    <w:rsid w:val="002C4D77"/>
    <w:rsid w:val="002C4E6B"/>
    <w:rsid w:val="002C4EF1"/>
    <w:rsid w:val="002C56AC"/>
    <w:rsid w:val="002C57B5"/>
    <w:rsid w:val="002C5BD1"/>
    <w:rsid w:val="002C5FAC"/>
    <w:rsid w:val="002C6418"/>
    <w:rsid w:val="002C6E47"/>
    <w:rsid w:val="002C752B"/>
    <w:rsid w:val="002C75AE"/>
    <w:rsid w:val="002C7630"/>
    <w:rsid w:val="002C767D"/>
    <w:rsid w:val="002C78E0"/>
    <w:rsid w:val="002C7951"/>
    <w:rsid w:val="002C7BDC"/>
    <w:rsid w:val="002C7C93"/>
    <w:rsid w:val="002D0034"/>
    <w:rsid w:val="002D0171"/>
    <w:rsid w:val="002D0304"/>
    <w:rsid w:val="002D03C3"/>
    <w:rsid w:val="002D05B5"/>
    <w:rsid w:val="002D05DE"/>
    <w:rsid w:val="002D0619"/>
    <w:rsid w:val="002D08D8"/>
    <w:rsid w:val="002D12B8"/>
    <w:rsid w:val="002D132A"/>
    <w:rsid w:val="002D199B"/>
    <w:rsid w:val="002D1B26"/>
    <w:rsid w:val="002D1E14"/>
    <w:rsid w:val="002D1F91"/>
    <w:rsid w:val="002D211E"/>
    <w:rsid w:val="002D23EF"/>
    <w:rsid w:val="002D269C"/>
    <w:rsid w:val="002D27BD"/>
    <w:rsid w:val="002D2C1A"/>
    <w:rsid w:val="002D2D6B"/>
    <w:rsid w:val="002D3212"/>
    <w:rsid w:val="002D3489"/>
    <w:rsid w:val="002D3AF6"/>
    <w:rsid w:val="002D3C92"/>
    <w:rsid w:val="002D3DA5"/>
    <w:rsid w:val="002D3FB7"/>
    <w:rsid w:val="002D4076"/>
    <w:rsid w:val="002D409A"/>
    <w:rsid w:val="002D40B0"/>
    <w:rsid w:val="002D42E0"/>
    <w:rsid w:val="002D43E3"/>
    <w:rsid w:val="002D44BE"/>
    <w:rsid w:val="002D452A"/>
    <w:rsid w:val="002D47C9"/>
    <w:rsid w:val="002D4993"/>
    <w:rsid w:val="002D4A00"/>
    <w:rsid w:val="002D4B35"/>
    <w:rsid w:val="002D4EF5"/>
    <w:rsid w:val="002D53CF"/>
    <w:rsid w:val="002D5798"/>
    <w:rsid w:val="002D57B5"/>
    <w:rsid w:val="002D586F"/>
    <w:rsid w:val="002D58C2"/>
    <w:rsid w:val="002D5DC1"/>
    <w:rsid w:val="002D5FDC"/>
    <w:rsid w:val="002D6442"/>
    <w:rsid w:val="002D6867"/>
    <w:rsid w:val="002D6932"/>
    <w:rsid w:val="002D6BD3"/>
    <w:rsid w:val="002D6E42"/>
    <w:rsid w:val="002D7211"/>
    <w:rsid w:val="002D7770"/>
    <w:rsid w:val="002D7BD8"/>
    <w:rsid w:val="002D7D43"/>
    <w:rsid w:val="002D7D9F"/>
    <w:rsid w:val="002E0222"/>
    <w:rsid w:val="002E030C"/>
    <w:rsid w:val="002E048A"/>
    <w:rsid w:val="002E053B"/>
    <w:rsid w:val="002E06D9"/>
    <w:rsid w:val="002E091B"/>
    <w:rsid w:val="002E0B19"/>
    <w:rsid w:val="002E0C67"/>
    <w:rsid w:val="002E0EFD"/>
    <w:rsid w:val="002E10D7"/>
    <w:rsid w:val="002E1656"/>
    <w:rsid w:val="002E16BA"/>
    <w:rsid w:val="002E1F23"/>
    <w:rsid w:val="002E1FBD"/>
    <w:rsid w:val="002E2009"/>
    <w:rsid w:val="002E2065"/>
    <w:rsid w:val="002E20B6"/>
    <w:rsid w:val="002E2148"/>
    <w:rsid w:val="002E2ACC"/>
    <w:rsid w:val="002E30E8"/>
    <w:rsid w:val="002E3161"/>
    <w:rsid w:val="002E3981"/>
    <w:rsid w:val="002E3A82"/>
    <w:rsid w:val="002E3B81"/>
    <w:rsid w:val="002E3F0D"/>
    <w:rsid w:val="002E4582"/>
    <w:rsid w:val="002E4625"/>
    <w:rsid w:val="002E490E"/>
    <w:rsid w:val="002E505B"/>
    <w:rsid w:val="002E54E8"/>
    <w:rsid w:val="002E58DC"/>
    <w:rsid w:val="002E5957"/>
    <w:rsid w:val="002E5C6B"/>
    <w:rsid w:val="002E5DCB"/>
    <w:rsid w:val="002E5E57"/>
    <w:rsid w:val="002E60CA"/>
    <w:rsid w:val="002E6576"/>
    <w:rsid w:val="002E698A"/>
    <w:rsid w:val="002E6AE4"/>
    <w:rsid w:val="002E6C67"/>
    <w:rsid w:val="002E6F5A"/>
    <w:rsid w:val="002E7338"/>
    <w:rsid w:val="002E73A5"/>
    <w:rsid w:val="002E74E4"/>
    <w:rsid w:val="002E754C"/>
    <w:rsid w:val="002E7690"/>
    <w:rsid w:val="002E7730"/>
    <w:rsid w:val="002E778E"/>
    <w:rsid w:val="002E7C09"/>
    <w:rsid w:val="002E7C35"/>
    <w:rsid w:val="002E7C65"/>
    <w:rsid w:val="002F076E"/>
    <w:rsid w:val="002F0AA6"/>
    <w:rsid w:val="002F0ECF"/>
    <w:rsid w:val="002F0F26"/>
    <w:rsid w:val="002F104C"/>
    <w:rsid w:val="002F12F0"/>
    <w:rsid w:val="002F1504"/>
    <w:rsid w:val="002F1783"/>
    <w:rsid w:val="002F17B3"/>
    <w:rsid w:val="002F187D"/>
    <w:rsid w:val="002F1F03"/>
    <w:rsid w:val="002F1FB7"/>
    <w:rsid w:val="002F219F"/>
    <w:rsid w:val="002F21C3"/>
    <w:rsid w:val="002F236E"/>
    <w:rsid w:val="002F23DA"/>
    <w:rsid w:val="002F243D"/>
    <w:rsid w:val="002F252F"/>
    <w:rsid w:val="002F258D"/>
    <w:rsid w:val="002F285F"/>
    <w:rsid w:val="002F2C05"/>
    <w:rsid w:val="002F2CF7"/>
    <w:rsid w:val="002F3401"/>
    <w:rsid w:val="002F39A8"/>
    <w:rsid w:val="002F3D38"/>
    <w:rsid w:val="002F4676"/>
    <w:rsid w:val="002F48EE"/>
    <w:rsid w:val="002F4B3A"/>
    <w:rsid w:val="002F4B78"/>
    <w:rsid w:val="002F4E51"/>
    <w:rsid w:val="002F4F70"/>
    <w:rsid w:val="002F5075"/>
    <w:rsid w:val="002F5096"/>
    <w:rsid w:val="002F5101"/>
    <w:rsid w:val="002F52D9"/>
    <w:rsid w:val="002F5432"/>
    <w:rsid w:val="002F545E"/>
    <w:rsid w:val="002F5634"/>
    <w:rsid w:val="002F574E"/>
    <w:rsid w:val="002F5A61"/>
    <w:rsid w:val="002F5AAF"/>
    <w:rsid w:val="002F5F60"/>
    <w:rsid w:val="002F6542"/>
    <w:rsid w:val="002F6629"/>
    <w:rsid w:val="002F688B"/>
    <w:rsid w:val="002F68D3"/>
    <w:rsid w:val="002F6BCC"/>
    <w:rsid w:val="002F6C22"/>
    <w:rsid w:val="002F6E96"/>
    <w:rsid w:val="002F746C"/>
    <w:rsid w:val="002F79BE"/>
    <w:rsid w:val="00300035"/>
    <w:rsid w:val="00300187"/>
    <w:rsid w:val="003002D0"/>
    <w:rsid w:val="00301022"/>
    <w:rsid w:val="003015AA"/>
    <w:rsid w:val="003016C5"/>
    <w:rsid w:val="00301CB3"/>
    <w:rsid w:val="00301DDC"/>
    <w:rsid w:val="00301E96"/>
    <w:rsid w:val="003020D2"/>
    <w:rsid w:val="00302159"/>
    <w:rsid w:val="00302430"/>
    <w:rsid w:val="003024EC"/>
    <w:rsid w:val="00302652"/>
    <w:rsid w:val="00302882"/>
    <w:rsid w:val="00302ADE"/>
    <w:rsid w:val="00302DD2"/>
    <w:rsid w:val="00302EB0"/>
    <w:rsid w:val="003031C6"/>
    <w:rsid w:val="00303603"/>
    <w:rsid w:val="00303AD1"/>
    <w:rsid w:val="00304262"/>
    <w:rsid w:val="003042EF"/>
    <w:rsid w:val="00304501"/>
    <w:rsid w:val="003045FA"/>
    <w:rsid w:val="003047A5"/>
    <w:rsid w:val="00304921"/>
    <w:rsid w:val="00304A97"/>
    <w:rsid w:val="00304C79"/>
    <w:rsid w:val="00304CB3"/>
    <w:rsid w:val="00305814"/>
    <w:rsid w:val="00305C6C"/>
    <w:rsid w:val="00305FB4"/>
    <w:rsid w:val="00305FB6"/>
    <w:rsid w:val="00305FCC"/>
    <w:rsid w:val="003060D3"/>
    <w:rsid w:val="003067E6"/>
    <w:rsid w:val="00306980"/>
    <w:rsid w:val="00306E76"/>
    <w:rsid w:val="00307012"/>
    <w:rsid w:val="00307097"/>
    <w:rsid w:val="0030761B"/>
    <w:rsid w:val="0030764E"/>
    <w:rsid w:val="003076FC"/>
    <w:rsid w:val="00307C3E"/>
    <w:rsid w:val="00307C49"/>
    <w:rsid w:val="00307ECB"/>
    <w:rsid w:val="00310599"/>
    <w:rsid w:val="003105BC"/>
    <w:rsid w:val="003107AE"/>
    <w:rsid w:val="00310ADF"/>
    <w:rsid w:val="00310B69"/>
    <w:rsid w:val="00310FCA"/>
    <w:rsid w:val="003111BB"/>
    <w:rsid w:val="003113DB"/>
    <w:rsid w:val="003115B4"/>
    <w:rsid w:val="0031172D"/>
    <w:rsid w:val="003118BE"/>
    <w:rsid w:val="003118CA"/>
    <w:rsid w:val="00311AED"/>
    <w:rsid w:val="00311CE7"/>
    <w:rsid w:val="00312595"/>
    <w:rsid w:val="00312663"/>
    <w:rsid w:val="00312ACB"/>
    <w:rsid w:val="00312C30"/>
    <w:rsid w:val="00312CC9"/>
    <w:rsid w:val="0031300A"/>
    <w:rsid w:val="003130E1"/>
    <w:rsid w:val="0031335F"/>
    <w:rsid w:val="0031336A"/>
    <w:rsid w:val="003133F3"/>
    <w:rsid w:val="003136A8"/>
    <w:rsid w:val="003137C2"/>
    <w:rsid w:val="00313843"/>
    <w:rsid w:val="00313927"/>
    <w:rsid w:val="00313CE9"/>
    <w:rsid w:val="003144B5"/>
    <w:rsid w:val="003147F0"/>
    <w:rsid w:val="00314800"/>
    <w:rsid w:val="00314B68"/>
    <w:rsid w:val="003152C0"/>
    <w:rsid w:val="003152E2"/>
    <w:rsid w:val="00315521"/>
    <w:rsid w:val="0031574F"/>
    <w:rsid w:val="00315829"/>
    <w:rsid w:val="00315899"/>
    <w:rsid w:val="00315972"/>
    <w:rsid w:val="00315A32"/>
    <w:rsid w:val="00315EC6"/>
    <w:rsid w:val="00316486"/>
    <w:rsid w:val="00316719"/>
    <w:rsid w:val="00316B63"/>
    <w:rsid w:val="00316BE3"/>
    <w:rsid w:val="00317064"/>
    <w:rsid w:val="00317189"/>
    <w:rsid w:val="00317268"/>
    <w:rsid w:val="003173B7"/>
    <w:rsid w:val="00317BA6"/>
    <w:rsid w:val="00317BC8"/>
    <w:rsid w:val="00320008"/>
    <w:rsid w:val="003202AC"/>
    <w:rsid w:val="003208BC"/>
    <w:rsid w:val="00320B30"/>
    <w:rsid w:val="00320B4E"/>
    <w:rsid w:val="00320B51"/>
    <w:rsid w:val="00320BE0"/>
    <w:rsid w:val="003210DD"/>
    <w:rsid w:val="0032135A"/>
    <w:rsid w:val="00321626"/>
    <w:rsid w:val="0032186D"/>
    <w:rsid w:val="00321B76"/>
    <w:rsid w:val="003220D9"/>
    <w:rsid w:val="00322171"/>
    <w:rsid w:val="00322583"/>
    <w:rsid w:val="003226EE"/>
    <w:rsid w:val="003227A1"/>
    <w:rsid w:val="00322BAC"/>
    <w:rsid w:val="00322BDA"/>
    <w:rsid w:val="00322D1D"/>
    <w:rsid w:val="00322E68"/>
    <w:rsid w:val="00322F4E"/>
    <w:rsid w:val="003233C0"/>
    <w:rsid w:val="00323CA1"/>
    <w:rsid w:val="00323EB8"/>
    <w:rsid w:val="00324032"/>
    <w:rsid w:val="00324ACB"/>
    <w:rsid w:val="00324BDD"/>
    <w:rsid w:val="00324F36"/>
    <w:rsid w:val="0032505B"/>
    <w:rsid w:val="00325296"/>
    <w:rsid w:val="0032535F"/>
    <w:rsid w:val="003254CD"/>
    <w:rsid w:val="00325C2C"/>
    <w:rsid w:val="00326005"/>
    <w:rsid w:val="00326168"/>
    <w:rsid w:val="0032668D"/>
    <w:rsid w:val="00326BE2"/>
    <w:rsid w:val="00326C88"/>
    <w:rsid w:val="00326CCE"/>
    <w:rsid w:val="00327269"/>
    <w:rsid w:val="0032763C"/>
    <w:rsid w:val="0032792B"/>
    <w:rsid w:val="00327B00"/>
    <w:rsid w:val="00327C3B"/>
    <w:rsid w:val="00327C9B"/>
    <w:rsid w:val="00327F3A"/>
    <w:rsid w:val="00327F49"/>
    <w:rsid w:val="00327FA3"/>
    <w:rsid w:val="00330182"/>
    <w:rsid w:val="00330588"/>
    <w:rsid w:val="0033115D"/>
    <w:rsid w:val="003313F6"/>
    <w:rsid w:val="00331405"/>
    <w:rsid w:val="003315CD"/>
    <w:rsid w:val="003319A0"/>
    <w:rsid w:val="00331AA2"/>
    <w:rsid w:val="00331B7F"/>
    <w:rsid w:val="00331B88"/>
    <w:rsid w:val="00331BB9"/>
    <w:rsid w:val="00331C09"/>
    <w:rsid w:val="00331C2A"/>
    <w:rsid w:val="0033231A"/>
    <w:rsid w:val="003327C2"/>
    <w:rsid w:val="00332934"/>
    <w:rsid w:val="00332D1F"/>
    <w:rsid w:val="00332DE0"/>
    <w:rsid w:val="003333F3"/>
    <w:rsid w:val="00333860"/>
    <w:rsid w:val="003338CD"/>
    <w:rsid w:val="00333C07"/>
    <w:rsid w:val="003340BA"/>
    <w:rsid w:val="0033464A"/>
    <w:rsid w:val="003347E0"/>
    <w:rsid w:val="00334D06"/>
    <w:rsid w:val="0033507C"/>
    <w:rsid w:val="00335687"/>
    <w:rsid w:val="003358ED"/>
    <w:rsid w:val="00335991"/>
    <w:rsid w:val="00335AD6"/>
    <w:rsid w:val="00335BFE"/>
    <w:rsid w:val="00335DA2"/>
    <w:rsid w:val="00336027"/>
    <w:rsid w:val="0033602A"/>
    <w:rsid w:val="003361C9"/>
    <w:rsid w:val="00336409"/>
    <w:rsid w:val="0033674E"/>
    <w:rsid w:val="0033678F"/>
    <w:rsid w:val="00336C47"/>
    <w:rsid w:val="00336E11"/>
    <w:rsid w:val="0033736D"/>
    <w:rsid w:val="0033765F"/>
    <w:rsid w:val="003379C7"/>
    <w:rsid w:val="00337A60"/>
    <w:rsid w:val="00337E5C"/>
    <w:rsid w:val="00337EA3"/>
    <w:rsid w:val="00340684"/>
    <w:rsid w:val="00340B4D"/>
    <w:rsid w:val="00340C2E"/>
    <w:rsid w:val="00340F3F"/>
    <w:rsid w:val="00340FB0"/>
    <w:rsid w:val="0034163A"/>
    <w:rsid w:val="00341D39"/>
    <w:rsid w:val="003420A6"/>
    <w:rsid w:val="003422D4"/>
    <w:rsid w:val="0034248C"/>
    <w:rsid w:val="0034250B"/>
    <w:rsid w:val="003426C4"/>
    <w:rsid w:val="003427FE"/>
    <w:rsid w:val="00342880"/>
    <w:rsid w:val="0034319D"/>
    <w:rsid w:val="003432CE"/>
    <w:rsid w:val="00343398"/>
    <w:rsid w:val="00343A8E"/>
    <w:rsid w:val="00343B2A"/>
    <w:rsid w:val="00343BC0"/>
    <w:rsid w:val="00343C67"/>
    <w:rsid w:val="00343F70"/>
    <w:rsid w:val="003440EF"/>
    <w:rsid w:val="00344404"/>
    <w:rsid w:val="00344616"/>
    <w:rsid w:val="0034490F"/>
    <w:rsid w:val="0034514A"/>
    <w:rsid w:val="003453D7"/>
    <w:rsid w:val="0034541D"/>
    <w:rsid w:val="0034554F"/>
    <w:rsid w:val="0034557C"/>
    <w:rsid w:val="00345640"/>
    <w:rsid w:val="00345751"/>
    <w:rsid w:val="00345775"/>
    <w:rsid w:val="00345A23"/>
    <w:rsid w:val="00345BB0"/>
    <w:rsid w:val="00345D6A"/>
    <w:rsid w:val="00345F62"/>
    <w:rsid w:val="0034600E"/>
    <w:rsid w:val="00346119"/>
    <w:rsid w:val="00346691"/>
    <w:rsid w:val="0034696F"/>
    <w:rsid w:val="00346ADE"/>
    <w:rsid w:val="00346BDC"/>
    <w:rsid w:val="00346D17"/>
    <w:rsid w:val="0034755B"/>
    <w:rsid w:val="0034776D"/>
    <w:rsid w:val="00350441"/>
    <w:rsid w:val="003508F4"/>
    <w:rsid w:val="003509E0"/>
    <w:rsid w:val="00350A26"/>
    <w:rsid w:val="00350AF5"/>
    <w:rsid w:val="00350DD2"/>
    <w:rsid w:val="00350F77"/>
    <w:rsid w:val="00351046"/>
    <w:rsid w:val="00351108"/>
    <w:rsid w:val="003517E9"/>
    <w:rsid w:val="003517FC"/>
    <w:rsid w:val="0035192B"/>
    <w:rsid w:val="00351AB4"/>
    <w:rsid w:val="00351FAE"/>
    <w:rsid w:val="003522B5"/>
    <w:rsid w:val="0035257C"/>
    <w:rsid w:val="00352682"/>
    <w:rsid w:val="003526C8"/>
    <w:rsid w:val="0035271D"/>
    <w:rsid w:val="003527F8"/>
    <w:rsid w:val="00352875"/>
    <w:rsid w:val="00352ABF"/>
    <w:rsid w:val="00352D79"/>
    <w:rsid w:val="00352E2E"/>
    <w:rsid w:val="00352E58"/>
    <w:rsid w:val="00352F17"/>
    <w:rsid w:val="00353238"/>
    <w:rsid w:val="003532A5"/>
    <w:rsid w:val="003533D2"/>
    <w:rsid w:val="0035344B"/>
    <w:rsid w:val="003534CF"/>
    <w:rsid w:val="003534F2"/>
    <w:rsid w:val="00353626"/>
    <w:rsid w:val="0035372A"/>
    <w:rsid w:val="003539A9"/>
    <w:rsid w:val="00353B51"/>
    <w:rsid w:val="00353BF8"/>
    <w:rsid w:val="00353CBE"/>
    <w:rsid w:val="003545EE"/>
    <w:rsid w:val="00354C7B"/>
    <w:rsid w:val="00354D46"/>
    <w:rsid w:val="00354D48"/>
    <w:rsid w:val="00354D57"/>
    <w:rsid w:val="00354DD0"/>
    <w:rsid w:val="00354F27"/>
    <w:rsid w:val="003551E9"/>
    <w:rsid w:val="0035524D"/>
    <w:rsid w:val="0035536B"/>
    <w:rsid w:val="0035557E"/>
    <w:rsid w:val="00355873"/>
    <w:rsid w:val="003559AE"/>
    <w:rsid w:val="00355ADC"/>
    <w:rsid w:val="0035609A"/>
    <w:rsid w:val="003561FB"/>
    <w:rsid w:val="0035693C"/>
    <w:rsid w:val="0035696E"/>
    <w:rsid w:val="003572F2"/>
    <w:rsid w:val="003573BA"/>
    <w:rsid w:val="00357807"/>
    <w:rsid w:val="00357BB8"/>
    <w:rsid w:val="00357E8C"/>
    <w:rsid w:val="00357E95"/>
    <w:rsid w:val="00357FDF"/>
    <w:rsid w:val="003608B7"/>
    <w:rsid w:val="00360AF6"/>
    <w:rsid w:val="00360C12"/>
    <w:rsid w:val="00360DE9"/>
    <w:rsid w:val="003610CC"/>
    <w:rsid w:val="003614D2"/>
    <w:rsid w:val="0036199E"/>
    <w:rsid w:val="00361CCB"/>
    <w:rsid w:val="00362007"/>
    <w:rsid w:val="003622DC"/>
    <w:rsid w:val="00362680"/>
    <w:rsid w:val="00362F24"/>
    <w:rsid w:val="00363099"/>
    <w:rsid w:val="0036319F"/>
    <w:rsid w:val="003631BB"/>
    <w:rsid w:val="0036346A"/>
    <w:rsid w:val="00363685"/>
    <w:rsid w:val="003636EB"/>
    <w:rsid w:val="00363789"/>
    <w:rsid w:val="00363CA3"/>
    <w:rsid w:val="00363E7E"/>
    <w:rsid w:val="0036431B"/>
    <w:rsid w:val="003646AD"/>
    <w:rsid w:val="00364BC7"/>
    <w:rsid w:val="00364C31"/>
    <w:rsid w:val="00364EB0"/>
    <w:rsid w:val="003658AF"/>
    <w:rsid w:val="00365ACD"/>
    <w:rsid w:val="00365B26"/>
    <w:rsid w:val="00365FA2"/>
    <w:rsid w:val="003664FC"/>
    <w:rsid w:val="00366CCA"/>
    <w:rsid w:val="00366CF3"/>
    <w:rsid w:val="00366DCA"/>
    <w:rsid w:val="00366EDA"/>
    <w:rsid w:val="0037018B"/>
    <w:rsid w:val="00370266"/>
    <w:rsid w:val="00370752"/>
    <w:rsid w:val="00371190"/>
    <w:rsid w:val="003713D5"/>
    <w:rsid w:val="003714C8"/>
    <w:rsid w:val="003716E8"/>
    <w:rsid w:val="003716FD"/>
    <w:rsid w:val="00371926"/>
    <w:rsid w:val="00372054"/>
    <w:rsid w:val="003721D0"/>
    <w:rsid w:val="003722CA"/>
    <w:rsid w:val="003732A8"/>
    <w:rsid w:val="003736A9"/>
    <w:rsid w:val="00373BE3"/>
    <w:rsid w:val="00373D04"/>
    <w:rsid w:val="00373FEB"/>
    <w:rsid w:val="0037427E"/>
    <w:rsid w:val="003747BC"/>
    <w:rsid w:val="00374C4B"/>
    <w:rsid w:val="00374D3E"/>
    <w:rsid w:val="00375212"/>
    <w:rsid w:val="00375584"/>
    <w:rsid w:val="003759BB"/>
    <w:rsid w:val="00375A71"/>
    <w:rsid w:val="0037662D"/>
    <w:rsid w:val="00376680"/>
    <w:rsid w:val="003768D3"/>
    <w:rsid w:val="00376F8C"/>
    <w:rsid w:val="003770A3"/>
    <w:rsid w:val="003773DC"/>
    <w:rsid w:val="00377580"/>
    <w:rsid w:val="0037792F"/>
    <w:rsid w:val="00377D68"/>
    <w:rsid w:val="003800C6"/>
    <w:rsid w:val="00380532"/>
    <w:rsid w:val="0038067F"/>
    <w:rsid w:val="00380AA8"/>
    <w:rsid w:val="00380ACA"/>
    <w:rsid w:val="00380CB5"/>
    <w:rsid w:val="00380D91"/>
    <w:rsid w:val="00380F0F"/>
    <w:rsid w:val="00380FB7"/>
    <w:rsid w:val="0038139F"/>
    <w:rsid w:val="00381777"/>
    <w:rsid w:val="0038182E"/>
    <w:rsid w:val="00381A3B"/>
    <w:rsid w:val="00381B0B"/>
    <w:rsid w:val="00381BD4"/>
    <w:rsid w:val="00382004"/>
    <w:rsid w:val="0038227C"/>
    <w:rsid w:val="0038239A"/>
    <w:rsid w:val="003824BB"/>
    <w:rsid w:val="00382A18"/>
    <w:rsid w:val="00382AF3"/>
    <w:rsid w:val="00382CD3"/>
    <w:rsid w:val="00382EF6"/>
    <w:rsid w:val="00382FAD"/>
    <w:rsid w:val="003832CA"/>
    <w:rsid w:val="003832D5"/>
    <w:rsid w:val="00383309"/>
    <w:rsid w:val="00383565"/>
    <w:rsid w:val="00383582"/>
    <w:rsid w:val="0038376D"/>
    <w:rsid w:val="00383922"/>
    <w:rsid w:val="00383C29"/>
    <w:rsid w:val="00383DD6"/>
    <w:rsid w:val="00383E15"/>
    <w:rsid w:val="00383EB0"/>
    <w:rsid w:val="00383F6B"/>
    <w:rsid w:val="00383F7C"/>
    <w:rsid w:val="0038419D"/>
    <w:rsid w:val="003841D2"/>
    <w:rsid w:val="00384239"/>
    <w:rsid w:val="0038428D"/>
    <w:rsid w:val="003844F6"/>
    <w:rsid w:val="0038455E"/>
    <w:rsid w:val="003846CF"/>
    <w:rsid w:val="00384842"/>
    <w:rsid w:val="003848DC"/>
    <w:rsid w:val="00384B2D"/>
    <w:rsid w:val="00384EE1"/>
    <w:rsid w:val="00384F96"/>
    <w:rsid w:val="003851DF"/>
    <w:rsid w:val="003854DC"/>
    <w:rsid w:val="00385550"/>
    <w:rsid w:val="003856EE"/>
    <w:rsid w:val="00385747"/>
    <w:rsid w:val="00385E36"/>
    <w:rsid w:val="0038646D"/>
    <w:rsid w:val="0038661C"/>
    <w:rsid w:val="003867FF"/>
    <w:rsid w:val="00386C05"/>
    <w:rsid w:val="00386E0C"/>
    <w:rsid w:val="00386E94"/>
    <w:rsid w:val="00386EBD"/>
    <w:rsid w:val="00387119"/>
    <w:rsid w:val="003872C2"/>
    <w:rsid w:val="00387370"/>
    <w:rsid w:val="003874DA"/>
    <w:rsid w:val="00387591"/>
    <w:rsid w:val="00387AFB"/>
    <w:rsid w:val="00390152"/>
    <w:rsid w:val="003902CD"/>
    <w:rsid w:val="003904F6"/>
    <w:rsid w:val="003904FE"/>
    <w:rsid w:val="0039050D"/>
    <w:rsid w:val="003905D2"/>
    <w:rsid w:val="003908B2"/>
    <w:rsid w:val="00390AC5"/>
    <w:rsid w:val="00390BF9"/>
    <w:rsid w:val="00390DD2"/>
    <w:rsid w:val="00390F4F"/>
    <w:rsid w:val="00390F60"/>
    <w:rsid w:val="00391043"/>
    <w:rsid w:val="0039115C"/>
    <w:rsid w:val="0039115D"/>
    <w:rsid w:val="0039130F"/>
    <w:rsid w:val="003914EC"/>
    <w:rsid w:val="003915A7"/>
    <w:rsid w:val="00391728"/>
    <w:rsid w:val="00391780"/>
    <w:rsid w:val="003917FE"/>
    <w:rsid w:val="00391945"/>
    <w:rsid w:val="0039199E"/>
    <w:rsid w:val="00391EA3"/>
    <w:rsid w:val="00391F01"/>
    <w:rsid w:val="0039202C"/>
    <w:rsid w:val="0039210C"/>
    <w:rsid w:val="00392C1F"/>
    <w:rsid w:val="00392C58"/>
    <w:rsid w:val="00392D4B"/>
    <w:rsid w:val="00392D71"/>
    <w:rsid w:val="00392FB7"/>
    <w:rsid w:val="00392FEE"/>
    <w:rsid w:val="00393056"/>
    <w:rsid w:val="00393115"/>
    <w:rsid w:val="00393631"/>
    <w:rsid w:val="00393CA6"/>
    <w:rsid w:val="00393DE3"/>
    <w:rsid w:val="00394040"/>
    <w:rsid w:val="003944BA"/>
    <w:rsid w:val="003944E8"/>
    <w:rsid w:val="00394750"/>
    <w:rsid w:val="00394792"/>
    <w:rsid w:val="003949E1"/>
    <w:rsid w:val="00394CF9"/>
    <w:rsid w:val="00394F4F"/>
    <w:rsid w:val="0039545B"/>
    <w:rsid w:val="0039581B"/>
    <w:rsid w:val="003959E2"/>
    <w:rsid w:val="00395C33"/>
    <w:rsid w:val="00395CB5"/>
    <w:rsid w:val="00395D4C"/>
    <w:rsid w:val="00395E33"/>
    <w:rsid w:val="00396051"/>
    <w:rsid w:val="003962AA"/>
    <w:rsid w:val="00396459"/>
    <w:rsid w:val="00396C10"/>
    <w:rsid w:val="00396EA7"/>
    <w:rsid w:val="00396F20"/>
    <w:rsid w:val="003971F3"/>
    <w:rsid w:val="0039726E"/>
    <w:rsid w:val="003A0017"/>
    <w:rsid w:val="003A00BC"/>
    <w:rsid w:val="003A0810"/>
    <w:rsid w:val="003A088F"/>
    <w:rsid w:val="003A095F"/>
    <w:rsid w:val="003A0985"/>
    <w:rsid w:val="003A0DE9"/>
    <w:rsid w:val="003A0E56"/>
    <w:rsid w:val="003A0F10"/>
    <w:rsid w:val="003A0F3C"/>
    <w:rsid w:val="003A1632"/>
    <w:rsid w:val="003A18E9"/>
    <w:rsid w:val="003A1A42"/>
    <w:rsid w:val="003A2249"/>
    <w:rsid w:val="003A238F"/>
    <w:rsid w:val="003A2A20"/>
    <w:rsid w:val="003A2B32"/>
    <w:rsid w:val="003A3098"/>
    <w:rsid w:val="003A30FF"/>
    <w:rsid w:val="003A3231"/>
    <w:rsid w:val="003A3739"/>
    <w:rsid w:val="003A3C97"/>
    <w:rsid w:val="003A3D49"/>
    <w:rsid w:val="003A400D"/>
    <w:rsid w:val="003A42D0"/>
    <w:rsid w:val="003A4776"/>
    <w:rsid w:val="003A47A9"/>
    <w:rsid w:val="003A4979"/>
    <w:rsid w:val="003A4A2E"/>
    <w:rsid w:val="003A4D53"/>
    <w:rsid w:val="003A4D90"/>
    <w:rsid w:val="003A550F"/>
    <w:rsid w:val="003A5644"/>
    <w:rsid w:val="003A584D"/>
    <w:rsid w:val="003A5DF4"/>
    <w:rsid w:val="003A6164"/>
    <w:rsid w:val="003A624C"/>
    <w:rsid w:val="003A63A7"/>
    <w:rsid w:val="003A6400"/>
    <w:rsid w:val="003A6682"/>
    <w:rsid w:val="003A6934"/>
    <w:rsid w:val="003A6A16"/>
    <w:rsid w:val="003A6A25"/>
    <w:rsid w:val="003A6F81"/>
    <w:rsid w:val="003A7192"/>
    <w:rsid w:val="003A76BA"/>
    <w:rsid w:val="003A76E7"/>
    <w:rsid w:val="003A7942"/>
    <w:rsid w:val="003A79A0"/>
    <w:rsid w:val="003A7DA7"/>
    <w:rsid w:val="003B06AF"/>
    <w:rsid w:val="003B0845"/>
    <w:rsid w:val="003B092C"/>
    <w:rsid w:val="003B09FA"/>
    <w:rsid w:val="003B0AB1"/>
    <w:rsid w:val="003B0C9C"/>
    <w:rsid w:val="003B0EBA"/>
    <w:rsid w:val="003B0EDC"/>
    <w:rsid w:val="003B136A"/>
    <w:rsid w:val="003B15E9"/>
    <w:rsid w:val="003B1647"/>
    <w:rsid w:val="003B1AB4"/>
    <w:rsid w:val="003B1C12"/>
    <w:rsid w:val="003B1D01"/>
    <w:rsid w:val="003B2102"/>
    <w:rsid w:val="003B23C4"/>
    <w:rsid w:val="003B2651"/>
    <w:rsid w:val="003B2695"/>
    <w:rsid w:val="003B287A"/>
    <w:rsid w:val="003B2CB5"/>
    <w:rsid w:val="003B2E9F"/>
    <w:rsid w:val="003B3339"/>
    <w:rsid w:val="003B34A1"/>
    <w:rsid w:val="003B3B1C"/>
    <w:rsid w:val="003B41E3"/>
    <w:rsid w:val="003B44E0"/>
    <w:rsid w:val="003B4AF6"/>
    <w:rsid w:val="003B4E21"/>
    <w:rsid w:val="003B4E53"/>
    <w:rsid w:val="003B4F57"/>
    <w:rsid w:val="003B50CB"/>
    <w:rsid w:val="003B5251"/>
    <w:rsid w:val="003B52BA"/>
    <w:rsid w:val="003B5535"/>
    <w:rsid w:val="003B556E"/>
    <w:rsid w:val="003B5D59"/>
    <w:rsid w:val="003B5DA4"/>
    <w:rsid w:val="003B5ED1"/>
    <w:rsid w:val="003B63CD"/>
    <w:rsid w:val="003B646C"/>
    <w:rsid w:val="003B64DB"/>
    <w:rsid w:val="003B6527"/>
    <w:rsid w:val="003B65CF"/>
    <w:rsid w:val="003B66EF"/>
    <w:rsid w:val="003B69BE"/>
    <w:rsid w:val="003B69F6"/>
    <w:rsid w:val="003B6A19"/>
    <w:rsid w:val="003B6A62"/>
    <w:rsid w:val="003B6C1D"/>
    <w:rsid w:val="003B6D4F"/>
    <w:rsid w:val="003B7094"/>
    <w:rsid w:val="003B738E"/>
    <w:rsid w:val="003B7458"/>
    <w:rsid w:val="003B745E"/>
    <w:rsid w:val="003B757E"/>
    <w:rsid w:val="003B7794"/>
    <w:rsid w:val="003B7948"/>
    <w:rsid w:val="003B7B8F"/>
    <w:rsid w:val="003C0478"/>
    <w:rsid w:val="003C0A05"/>
    <w:rsid w:val="003C0DC6"/>
    <w:rsid w:val="003C0E02"/>
    <w:rsid w:val="003C0FAC"/>
    <w:rsid w:val="003C1342"/>
    <w:rsid w:val="003C1A6A"/>
    <w:rsid w:val="003C1B96"/>
    <w:rsid w:val="003C1E86"/>
    <w:rsid w:val="003C1E93"/>
    <w:rsid w:val="003C1F09"/>
    <w:rsid w:val="003C233F"/>
    <w:rsid w:val="003C26B6"/>
    <w:rsid w:val="003C2ECD"/>
    <w:rsid w:val="003C2EF6"/>
    <w:rsid w:val="003C2F25"/>
    <w:rsid w:val="003C2F51"/>
    <w:rsid w:val="003C2FA6"/>
    <w:rsid w:val="003C319B"/>
    <w:rsid w:val="003C31C2"/>
    <w:rsid w:val="003C36AF"/>
    <w:rsid w:val="003C3870"/>
    <w:rsid w:val="003C38DD"/>
    <w:rsid w:val="003C41B9"/>
    <w:rsid w:val="003C41C4"/>
    <w:rsid w:val="003C4213"/>
    <w:rsid w:val="003C42B3"/>
    <w:rsid w:val="003C46C5"/>
    <w:rsid w:val="003C47AE"/>
    <w:rsid w:val="003C5198"/>
    <w:rsid w:val="003C5CBC"/>
    <w:rsid w:val="003C6B99"/>
    <w:rsid w:val="003C6DEA"/>
    <w:rsid w:val="003C707D"/>
    <w:rsid w:val="003C74FA"/>
    <w:rsid w:val="003C785A"/>
    <w:rsid w:val="003C7D6B"/>
    <w:rsid w:val="003C7E6B"/>
    <w:rsid w:val="003C7E7B"/>
    <w:rsid w:val="003D0160"/>
    <w:rsid w:val="003D09BE"/>
    <w:rsid w:val="003D0A02"/>
    <w:rsid w:val="003D0E7F"/>
    <w:rsid w:val="003D0E97"/>
    <w:rsid w:val="003D0F5E"/>
    <w:rsid w:val="003D12A4"/>
    <w:rsid w:val="003D1358"/>
    <w:rsid w:val="003D14A4"/>
    <w:rsid w:val="003D1674"/>
    <w:rsid w:val="003D16D5"/>
    <w:rsid w:val="003D1B54"/>
    <w:rsid w:val="003D1F4C"/>
    <w:rsid w:val="003D1F5B"/>
    <w:rsid w:val="003D2476"/>
    <w:rsid w:val="003D2583"/>
    <w:rsid w:val="003D267E"/>
    <w:rsid w:val="003D27D9"/>
    <w:rsid w:val="003D29BE"/>
    <w:rsid w:val="003D2A71"/>
    <w:rsid w:val="003D2E04"/>
    <w:rsid w:val="003D321B"/>
    <w:rsid w:val="003D39E6"/>
    <w:rsid w:val="003D3B4B"/>
    <w:rsid w:val="003D4278"/>
    <w:rsid w:val="003D427C"/>
    <w:rsid w:val="003D42CA"/>
    <w:rsid w:val="003D4719"/>
    <w:rsid w:val="003D4EE2"/>
    <w:rsid w:val="003D517A"/>
    <w:rsid w:val="003D531F"/>
    <w:rsid w:val="003D556B"/>
    <w:rsid w:val="003D57AF"/>
    <w:rsid w:val="003D5851"/>
    <w:rsid w:val="003D5972"/>
    <w:rsid w:val="003D5BAD"/>
    <w:rsid w:val="003D5F19"/>
    <w:rsid w:val="003D5F52"/>
    <w:rsid w:val="003D61C0"/>
    <w:rsid w:val="003D63CE"/>
    <w:rsid w:val="003D6588"/>
    <w:rsid w:val="003D6891"/>
    <w:rsid w:val="003D6BA9"/>
    <w:rsid w:val="003D6CA3"/>
    <w:rsid w:val="003D6FD1"/>
    <w:rsid w:val="003D740B"/>
    <w:rsid w:val="003D75B5"/>
    <w:rsid w:val="003D77B3"/>
    <w:rsid w:val="003D7A5D"/>
    <w:rsid w:val="003D7B3B"/>
    <w:rsid w:val="003E01B4"/>
    <w:rsid w:val="003E07D7"/>
    <w:rsid w:val="003E0870"/>
    <w:rsid w:val="003E0878"/>
    <w:rsid w:val="003E10FF"/>
    <w:rsid w:val="003E1372"/>
    <w:rsid w:val="003E1856"/>
    <w:rsid w:val="003E1994"/>
    <w:rsid w:val="003E19A8"/>
    <w:rsid w:val="003E1CE2"/>
    <w:rsid w:val="003E1E91"/>
    <w:rsid w:val="003E23ED"/>
    <w:rsid w:val="003E2B28"/>
    <w:rsid w:val="003E2B6C"/>
    <w:rsid w:val="003E2F58"/>
    <w:rsid w:val="003E3417"/>
    <w:rsid w:val="003E35A5"/>
    <w:rsid w:val="003E3855"/>
    <w:rsid w:val="003E38F1"/>
    <w:rsid w:val="003E4111"/>
    <w:rsid w:val="003E46C5"/>
    <w:rsid w:val="003E49CF"/>
    <w:rsid w:val="003E5121"/>
    <w:rsid w:val="003E52C3"/>
    <w:rsid w:val="003E5752"/>
    <w:rsid w:val="003E5ADB"/>
    <w:rsid w:val="003E5C0D"/>
    <w:rsid w:val="003E5F0B"/>
    <w:rsid w:val="003E5F5C"/>
    <w:rsid w:val="003E6129"/>
    <w:rsid w:val="003E63ED"/>
    <w:rsid w:val="003E659A"/>
    <w:rsid w:val="003E6807"/>
    <w:rsid w:val="003E6E37"/>
    <w:rsid w:val="003E730B"/>
    <w:rsid w:val="003E735A"/>
    <w:rsid w:val="003E7536"/>
    <w:rsid w:val="003E7608"/>
    <w:rsid w:val="003E7784"/>
    <w:rsid w:val="003E7922"/>
    <w:rsid w:val="003E7BC2"/>
    <w:rsid w:val="003E7CA5"/>
    <w:rsid w:val="003E7D6E"/>
    <w:rsid w:val="003F0235"/>
    <w:rsid w:val="003F0346"/>
    <w:rsid w:val="003F03C9"/>
    <w:rsid w:val="003F06C3"/>
    <w:rsid w:val="003F0779"/>
    <w:rsid w:val="003F08F7"/>
    <w:rsid w:val="003F0A79"/>
    <w:rsid w:val="003F0DD2"/>
    <w:rsid w:val="003F0DF7"/>
    <w:rsid w:val="003F0E7A"/>
    <w:rsid w:val="003F11B7"/>
    <w:rsid w:val="003F12D3"/>
    <w:rsid w:val="003F1459"/>
    <w:rsid w:val="003F16BB"/>
    <w:rsid w:val="003F170B"/>
    <w:rsid w:val="003F1710"/>
    <w:rsid w:val="003F1F0C"/>
    <w:rsid w:val="003F20CB"/>
    <w:rsid w:val="003F2131"/>
    <w:rsid w:val="003F2651"/>
    <w:rsid w:val="003F2696"/>
    <w:rsid w:val="003F2DCD"/>
    <w:rsid w:val="003F37FC"/>
    <w:rsid w:val="003F3B68"/>
    <w:rsid w:val="003F4043"/>
    <w:rsid w:val="003F410D"/>
    <w:rsid w:val="003F412C"/>
    <w:rsid w:val="003F4328"/>
    <w:rsid w:val="003F4537"/>
    <w:rsid w:val="003F458D"/>
    <w:rsid w:val="003F4C52"/>
    <w:rsid w:val="003F4F5F"/>
    <w:rsid w:val="003F5412"/>
    <w:rsid w:val="003F5DB2"/>
    <w:rsid w:val="003F5DDF"/>
    <w:rsid w:val="003F5F22"/>
    <w:rsid w:val="003F63D2"/>
    <w:rsid w:val="003F6AD7"/>
    <w:rsid w:val="003F6B4F"/>
    <w:rsid w:val="003F6BF8"/>
    <w:rsid w:val="003F743B"/>
    <w:rsid w:val="003F7862"/>
    <w:rsid w:val="003F797D"/>
    <w:rsid w:val="003F7983"/>
    <w:rsid w:val="003F7AA8"/>
    <w:rsid w:val="003F7E41"/>
    <w:rsid w:val="003F7F26"/>
    <w:rsid w:val="00400008"/>
    <w:rsid w:val="0040030A"/>
    <w:rsid w:val="004003BE"/>
    <w:rsid w:val="004004C3"/>
    <w:rsid w:val="00400651"/>
    <w:rsid w:val="00400C37"/>
    <w:rsid w:val="00400F0A"/>
    <w:rsid w:val="00400F61"/>
    <w:rsid w:val="00401004"/>
    <w:rsid w:val="004012E1"/>
    <w:rsid w:val="00401318"/>
    <w:rsid w:val="00401760"/>
    <w:rsid w:val="004017F4"/>
    <w:rsid w:val="004018BA"/>
    <w:rsid w:val="00401EB5"/>
    <w:rsid w:val="00401F81"/>
    <w:rsid w:val="004021B3"/>
    <w:rsid w:val="004022A0"/>
    <w:rsid w:val="004023F3"/>
    <w:rsid w:val="004027C0"/>
    <w:rsid w:val="00402C0A"/>
    <w:rsid w:val="00402E9A"/>
    <w:rsid w:val="004031FD"/>
    <w:rsid w:val="00403884"/>
    <w:rsid w:val="00403A6F"/>
    <w:rsid w:val="00403BE6"/>
    <w:rsid w:val="00403E09"/>
    <w:rsid w:val="00403F9E"/>
    <w:rsid w:val="0040448A"/>
    <w:rsid w:val="00404C35"/>
    <w:rsid w:val="00404CCB"/>
    <w:rsid w:val="00405188"/>
    <w:rsid w:val="0040547D"/>
    <w:rsid w:val="0040548B"/>
    <w:rsid w:val="0040569A"/>
    <w:rsid w:val="004058EA"/>
    <w:rsid w:val="00405945"/>
    <w:rsid w:val="00405B39"/>
    <w:rsid w:val="00405EA5"/>
    <w:rsid w:val="004060EB"/>
    <w:rsid w:val="00406DE7"/>
    <w:rsid w:val="004070B2"/>
    <w:rsid w:val="004072A6"/>
    <w:rsid w:val="0040773C"/>
    <w:rsid w:val="004079CF"/>
    <w:rsid w:val="00407A04"/>
    <w:rsid w:val="004105C9"/>
    <w:rsid w:val="0041061A"/>
    <w:rsid w:val="00410C90"/>
    <w:rsid w:val="00411824"/>
    <w:rsid w:val="004118B3"/>
    <w:rsid w:val="00411C04"/>
    <w:rsid w:val="00411D1E"/>
    <w:rsid w:val="00411E01"/>
    <w:rsid w:val="00411E09"/>
    <w:rsid w:val="00411FE1"/>
    <w:rsid w:val="00412282"/>
    <w:rsid w:val="00412693"/>
    <w:rsid w:val="004128CE"/>
    <w:rsid w:val="00412B5A"/>
    <w:rsid w:val="00412DB9"/>
    <w:rsid w:val="00412E93"/>
    <w:rsid w:val="004131B6"/>
    <w:rsid w:val="0041358B"/>
    <w:rsid w:val="004138FB"/>
    <w:rsid w:val="00413B4D"/>
    <w:rsid w:val="00414160"/>
    <w:rsid w:val="00414662"/>
    <w:rsid w:val="004147D9"/>
    <w:rsid w:val="00414807"/>
    <w:rsid w:val="00414860"/>
    <w:rsid w:val="00414BFB"/>
    <w:rsid w:val="00414C00"/>
    <w:rsid w:val="00414D2B"/>
    <w:rsid w:val="004150C3"/>
    <w:rsid w:val="00415F86"/>
    <w:rsid w:val="00415FC5"/>
    <w:rsid w:val="004165B2"/>
    <w:rsid w:val="00416AA9"/>
    <w:rsid w:val="00416DCC"/>
    <w:rsid w:val="00416F78"/>
    <w:rsid w:val="00417431"/>
    <w:rsid w:val="00417618"/>
    <w:rsid w:val="00417709"/>
    <w:rsid w:val="004177B6"/>
    <w:rsid w:val="00417BA9"/>
    <w:rsid w:val="00417BF5"/>
    <w:rsid w:val="00417F67"/>
    <w:rsid w:val="004204F5"/>
    <w:rsid w:val="00420608"/>
    <w:rsid w:val="00420893"/>
    <w:rsid w:val="00420DF1"/>
    <w:rsid w:val="00420FF2"/>
    <w:rsid w:val="00421410"/>
    <w:rsid w:val="00421590"/>
    <w:rsid w:val="004215F1"/>
    <w:rsid w:val="00421628"/>
    <w:rsid w:val="00421BBF"/>
    <w:rsid w:val="00421E2A"/>
    <w:rsid w:val="00421E30"/>
    <w:rsid w:val="0042277C"/>
    <w:rsid w:val="0042280F"/>
    <w:rsid w:val="00422915"/>
    <w:rsid w:val="00422B32"/>
    <w:rsid w:val="00422EA8"/>
    <w:rsid w:val="00422F46"/>
    <w:rsid w:val="0042364E"/>
    <w:rsid w:val="00423661"/>
    <w:rsid w:val="00423BD9"/>
    <w:rsid w:val="00423CD3"/>
    <w:rsid w:val="00423D3B"/>
    <w:rsid w:val="00423D7C"/>
    <w:rsid w:val="004240C9"/>
    <w:rsid w:val="00424299"/>
    <w:rsid w:val="00424680"/>
    <w:rsid w:val="00424A86"/>
    <w:rsid w:val="004250AD"/>
    <w:rsid w:val="00425257"/>
    <w:rsid w:val="004252C5"/>
    <w:rsid w:val="00425A99"/>
    <w:rsid w:val="00425B53"/>
    <w:rsid w:val="00425D39"/>
    <w:rsid w:val="00426361"/>
    <w:rsid w:val="004266A1"/>
    <w:rsid w:val="00426936"/>
    <w:rsid w:val="004269BD"/>
    <w:rsid w:val="00426E0C"/>
    <w:rsid w:val="004273C4"/>
    <w:rsid w:val="00427441"/>
    <w:rsid w:val="00427927"/>
    <w:rsid w:val="00427CA1"/>
    <w:rsid w:val="004300AA"/>
    <w:rsid w:val="004301E0"/>
    <w:rsid w:val="0043048A"/>
    <w:rsid w:val="004305DE"/>
    <w:rsid w:val="004305EE"/>
    <w:rsid w:val="00430815"/>
    <w:rsid w:val="00431117"/>
    <w:rsid w:val="004314C7"/>
    <w:rsid w:val="0043151D"/>
    <w:rsid w:val="0043219F"/>
    <w:rsid w:val="004321CC"/>
    <w:rsid w:val="0043240A"/>
    <w:rsid w:val="00432615"/>
    <w:rsid w:val="0043282F"/>
    <w:rsid w:val="004329E3"/>
    <w:rsid w:val="00432ADF"/>
    <w:rsid w:val="00432C77"/>
    <w:rsid w:val="00433580"/>
    <w:rsid w:val="00433910"/>
    <w:rsid w:val="00433936"/>
    <w:rsid w:val="00433ECE"/>
    <w:rsid w:val="00434558"/>
    <w:rsid w:val="00434A0F"/>
    <w:rsid w:val="00434C71"/>
    <w:rsid w:val="00434C8C"/>
    <w:rsid w:val="00435633"/>
    <w:rsid w:val="0043584C"/>
    <w:rsid w:val="00435F68"/>
    <w:rsid w:val="00436234"/>
    <w:rsid w:val="004362DE"/>
    <w:rsid w:val="00436769"/>
    <w:rsid w:val="00436940"/>
    <w:rsid w:val="004369CA"/>
    <w:rsid w:val="00436B0A"/>
    <w:rsid w:val="00436B26"/>
    <w:rsid w:val="004371D6"/>
    <w:rsid w:val="0043726D"/>
    <w:rsid w:val="0043733E"/>
    <w:rsid w:val="00437438"/>
    <w:rsid w:val="00437472"/>
    <w:rsid w:val="00437688"/>
    <w:rsid w:val="004378E6"/>
    <w:rsid w:val="004379F9"/>
    <w:rsid w:val="00437A68"/>
    <w:rsid w:val="00437E54"/>
    <w:rsid w:val="00440593"/>
    <w:rsid w:val="004406D6"/>
    <w:rsid w:val="00440789"/>
    <w:rsid w:val="004408FD"/>
    <w:rsid w:val="00440DF7"/>
    <w:rsid w:val="0044123C"/>
    <w:rsid w:val="00441264"/>
    <w:rsid w:val="00441475"/>
    <w:rsid w:val="004416C8"/>
    <w:rsid w:val="00441B2E"/>
    <w:rsid w:val="00441C99"/>
    <w:rsid w:val="00441E9D"/>
    <w:rsid w:val="004420AA"/>
    <w:rsid w:val="004420AD"/>
    <w:rsid w:val="00442134"/>
    <w:rsid w:val="0044232F"/>
    <w:rsid w:val="0044243D"/>
    <w:rsid w:val="0044247B"/>
    <w:rsid w:val="00442638"/>
    <w:rsid w:val="00442A45"/>
    <w:rsid w:val="00442D31"/>
    <w:rsid w:val="0044351B"/>
    <w:rsid w:val="00443A26"/>
    <w:rsid w:val="00443B1B"/>
    <w:rsid w:val="00443D1F"/>
    <w:rsid w:val="00443F84"/>
    <w:rsid w:val="004440AE"/>
    <w:rsid w:val="00444211"/>
    <w:rsid w:val="00444219"/>
    <w:rsid w:val="0044460C"/>
    <w:rsid w:val="00444612"/>
    <w:rsid w:val="004446E8"/>
    <w:rsid w:val="00444B8C"/>
    <w:rsid w:val="00444CC2"/>
    <w:rsid w:val="00444DE6"/>
    <w:rsid w:val="00444F9B"/>
    <w:rsid w:val="0044510D"/>
    <w:rsid w:val="00445149"/>
    <w:rsid w:val="0044515C"/>
    <w:rsid w:val="0044515F"/>
    <w:rsid w:val="004452D6"/>
    <w:rsid w:val="004455E7"/>
    <w:rsid w:val="00445793"/>
    <w:rsid w:val="00445989"/>
    <w:rsid w:val="00445A84"/>
    <w:rsid w:val="00445EC4"/>
    <w:rsid w:val="0044602E"/>
    <w:rsid w:val="004460FE"/>
    <w:rsid w:val="00446421"/>
    <w:rsid w:val="00446807"/>
    <w:rsid w:val="004469A9"/>
    <w:rsid w:val="00446BCC"/>
    <w:rsid w:val="00446C36"/>
    <w:rsid w:val="00446E1D"/>
    <w:rsid w:val="004470F2"/>
    <w:rsid w:val="00447526"/>
    <w:rsid w:val="004475C6"/>
    <w:rsid w:val="00447742"/>
    <w:rsid w:val="00447852"/>
    <w:rsid w:val="00447C1D"/>
    <w:rsid w:val="00447EA9"/>
    <w:rsid w:val="00447F0C"/>
    <w:rsid w:val="00447F60"/>
    <w:rsid w:val="00450A50"/>
    <w:rsid w:val="00450C37"/>
    <w:rsid w:val="00450C9F"/>
    <w:rsid w:val="00450D37"/>
    <w:rsid w:val="00450FC7"/>
    <w:rsid w:val="0045121E"/>
    <w:rsid w:val="0045125E"/>
    <w:rsid w:val="00451279"/>
    <w:rsid w:val="004512BF"/>
    <w:rsid w:val="0045164A"/>
    <w:rsid w:val="004516BE"/>
    <w:rsid w:val="00452498"/>
    <w:rsid w:val="00452552"/>
    <w:rsid w:val="00452996"/>
    <w:rsid w:val="00452F35"/>
    <w:rsid w:val="0045337B"/>
    <w:rsid w:val="004534BD"/>
    <w:rsid w:val="0045360A"/>
    <w:rsid w:val="00453702"/>
    <w:rsid w:val="0045391E"/>
    <w:rsid w:val="0045401B"/>
    <w:rsid w:val="00454087"/>
    <w:rsid w:val="0045418C"/>
    <w:rsid w:val="004541B2"/>
    <w:rsid w:val="0045463F"/>
    <w:rsid w:val="00454CA4"/>
    <w:rsid w:val="00455622"/>
    <w:rsid w:val="0045564B"/>
    <w:rsid w:val="00455E2A"/>
    <w:rsid w:val="00455E40"/>
    <w:rsid w:val="004562B7"/>
    <w:rsid w:val="004564A2"/>
    <w:rsid w:val="004564BC"/>
    <w:rsid w:val="004564E9"/>
    <w:rsid w:val="0045666B"/>
    <w:rsid w:val="004568E7"/>
    <w:rsid w:val="00456F0B"/>
    <w:rsid w:val="00457056"/>
    <w:rsid w:val="00457069"/>
    <w:rsid w:val="0045723E"/>
    <w:rsid w:val="0045724B"/>
    <w:rsid w:val="0045725B"/>
    <w:rsid w:val="004572AC"/>
    <w:rsid w:val="0045735E"/>
    <w:rsid w:val="00457507"/>
    <w:rsid w:val="00457783"/>
    <w:rsid w:val="004578A4"/>
    <w:rsid w:val="00457999"/>
    <w:rsid w:val="00457E56"/>
    <w:rsid w:val="004604BC"/>
    <w:rsid w:val="0046074A"/>
    <w:rsid w:val="00460759"/>
    <w:rsid w:val="00460788"/>
    <w:rsid w:val="00460932"/>
    <w:rsid w:val="00461702"/>
    <w:rsid w:val="00461872"/>
    <w:rsid w:val="00461A7A"/>
    <w:rsid w:val="00461B8A"/>
    <w:rsid w:val="004625D7"/>
    <w:rsid w:val="0046287E"/>
    <w:rsid w:val="00462D92"/>
    <w:rsid w:val="00462E9C"/>
    <w:rsid w:val="00463388"/>
    <w:rsid w:val="004635D6"/>
    <w:rsid w:val="00463684"/>
    <w:rsid w:val="004636B8"/>
    <w:rsid w:val="004636D9"/>
    <w:rsid w:val="004636F3"/>
    <w:rsid w:val="00463AC6"/>
    <w:rsid w:val="00463C25"/>
    <w:rsid w:val="0046401B"/>
    <w:rsid w:val="004640ED"/>
    <w:rsid w:val="0046450D"/>
    <w:rsid w:val="004645D2"/>
    <w:rsid w:val="004648E0"/>
    <w:rsid w:val="00464B4D"/>
    <w:rsid w:val="00464BC2"/>
    <w:rsid w:val="0046504D"/>
    <w:rsid w:val="00465178"/>
    <w:rsid w:val="00465303"/>
    <w:rsid w:val="00465492"/>
    <w:rsid w:val="004657C7"/>
    <w:rsid w:val="00465867"/>
    <w:rsid w:val="004661C2"/>
    <w:rsid w:val="00466229"/>
    <w:rsid w:val="0046622F"/>
    <w:rsid w:val="004662EA"/>
    <w:rsid w:val="00466541"/>
    <w:rsid w:val="00466559"/>
    <w:rsid w:val="004667E6"/>
    <w:rsid w:val="00466822"/>
    <w:rsid w:val="00466AD0"/>
    <w:rsid w:val="00466AD5"/>
    <w:rsid w:val="00466D00"/>
    <w:rsid w:val="00466EF5"/>
    <w:rsid w:val="004670DB"/>
    <w:rsid w:val="00467112"/>
    <w:rsid w:val="004671A9"/>
    <w:rsid w:val="004672BC"/>
    <w:rsid w:val="004674B6"/>
    <w:rsid w:val="00467595"/>
    <w:rsid w:val="004675F7"/>
    <w:rsid w:val="00467A71"/>
    <w:rsid w:val="00467A90"/>
    <w:rsid w:val="00467D1C"/>
    <w:rsid w:val="00467D9C"/>
    <w:rsid w:val="0047010C"/>
    <w:rsid w:val="004701FA"/>
    <w:rsid w:val="004706D9"/>
    <w:rsid w:val="004709EB"/>
    <w:rsid w:val="00470FC2"/>
    <w:rsid w:val="004711BD"/>
    <w:rsid w:val="0047122D"/>
    <w:rsid w:val="004715B3"/>
    <w:rsid w:val="0047164F"/>
    <w:rsid w:val="00471753"/>
    <w:rsid w:val="004717CE"/>
    <w:rsid w:val="00471A25"/>
    <w:rsid w:val="004723B1"/>
    <w:rsid w:val="004723C3"/>
    <w:rsid w:val="00472421"/>
    <w:rsid w:val="00472444"/>
    <w:rsid w:val="004728D5"/>
    <w:rsid w:val="00472B0F"/>
    <w:rsid w:val="00472CC7"/>
    <w:rsid w:val="00472D15"/>
    <w:rsid w:val="00473412"/>
    <w:rsid w:val="004739D7"/>
    <w:rsid w:val="00473DF9"/>
    <w:rsid w:val="004740AA"/>
    <w:rsid w:val="004740F3"/>
    <w:rsid w:val="0047426A"/>
    <w:rsid w:val="0047427D"/>
    <w:rsid w:val="00474350"/>
    <w:rsid w:val="00474568"/>
    <w:rsid w:val="00474B98"/>
    <w:rsid w:val="00474CEF"/>
    <w:rsid w:val="0047514B"/>
    <w:rsid w:val="00475684"/>
    <w:rsid w:val="00475755"/>
    <w:rsid w:val="0047587E"/>
    <w:rsid w:val="004758A1"/>
    <w:rsid w:val="0047596F"/>
    <w:rsid w:val="00475D2B"/>
    <w:rsid w:val="004762E9"/>
    <w:rsid w:val="004765BB"/>
    <w:rsid w:val="00476C91"/>
    <w:rsid w:val="004773C7"/>
    <w:rsid w:val="00480008"/>
    <w:rsid w:val="004805C3"/>
    <w:rsid w:val="00480AA5"/>
    <w:rsid w:val="00480B83"/>
    <w:rsid w:val="00480CB0"/>
    <w:rsid w:val="00480D37"/>
    <w:rsid w:val="004810A7"/>
    <w:rsid w:val="0048121F"/>
    <w:rsid w:val="0048147B"/>
    <w:rsid w:val="0048193E"/>
    <w:rsid w:val="004820B7"/>
    <w:rsid w:val="004821B8"/>
    <w:rsid w:val="004826D5"/>
    <w:rsid w:val="00482CFB"/>
    <w:rsid w:val="00482E88"/>
    <w:rsid w:val="00482EA5"/>
    <w:rsid w:val="00482EB3"/>
    <w:rsid w:val="0048314C"/>
    <w:rsid w:val="004831EC"/>
    <w:rsid w:val="004831FD"/>
    <w:rsid w:val="00483249"/>
    <w:rsid w:val="004835F8"/>
    <w:rsid w:val="00483972"/>
    <w:rsid w:val="00483A64"/>
    <w:rsid w:val="00483A88"/>
    <w:rsid w:val="00483C15"/>
    <w:rsid w:val="00483C71"/>
    <w:rsid w:val="00483E64"/>
    <w:rsid w:val="00483EEF"/>
    <w:rsid w:val="004844DC"/>
    <w:rsid w:val="0048451C"/>
    <w:rsid w:val="00484750"/>
    <w:rsid w:val="00484921"/>
    <w:rsid w:val="00484C55"/>
    <w:rsid w:val="00484EB9"/>
    <w:rsid w:val="0048508A"/>
    <w:rsid w:val="0048549B"/>
    <w:rsid w:val="00485505"/>
    <w:rsid w:val="004856BF"/>
    <w:rsid w:val="00485A75"/>
    <w:rsid w:val="00485D94"/>
    <w:rsid w:val="00485E7A"/>
    <w:rsid w:val="00485E9B"/>
    <w:rsid w:val="00485EB1"/>
    <w:rsid w:val="00485FA0"/>
    <w:rsid w:val="0048619C"/>
    <w:rsid w:val="0048624D"/>
    <w:rsid w:val="004864D3"/>
    <w:rsid w:val="0048656A"/>
    <w:rsid w:val="00486571"/>
    <w:rsid w:val="00486642"/>
    <w:rsid w:val="00487156"/>
    <w:rsid w:val="00487248"/>
    <w:rsid w:val="0048757B"/>
    <w:rsid w:val="004875FA"/>
    <w:rsid w:val="0048782B"/>
    <w:rsid w:val="00487863"/>
    <w:rsid w:val="0048790F"/>
    <w:rsid w:val="00487A71"/>
    <w:rsid w:val="00487AA0"/>
    <w:rsid w:val="00487E01"/>
    <w:rsid w:val="00487F28"/>
    <w:rsid w:val="004902A5"/>
    <w:rsid w:val="004902BC"/>
    <w:rsid w:val="00490337"/>
    <w:rsid w:val="0049057D"/>
    <w:rsid w:val="0049073E"/>
    <w:rsid w:val="004907D4"/>
    <w:rsid w:val="00490AA5"/>
    <w:rsid w:val="00490EDD"/>
    <w:rsid w:val="00490F35"/>
    <w:rsid w:val="00490FD5"/>
    <w:rsid w:val="0049124A"/>
    <w:rsid w:val="0049124E"/>
    <w:rsid w:val="0049159A"/>
    <w:rsid w:val="00491652"/>
    <w:rsid w:val="004916C2"/>
    <w:rsid w:val="0049177E"/>
    <w:rsid w:val="00491BF4"/>
    <w:rsid w:val="00491D01"/>
    <w:rsid w:val="00491D68"/>
    <w:rsid w:val="004922BC"/>
    <w:rsid w:val="00492A92"/>
    <w:rsid w:val="00492C6C"/>
    <w:rsid w:val="00492F42"/>
    <w:rsid w:val="0049305F"/>
    <w:rsid w:val="0049316D"/>
    <w:rsid w:val="004934A3"/>
    <w:rsid w:val="004935B3"/>
    <w:rsid w:val="00493895"/>
    <w:rsid w:val="00493B67"/>
    <w:rsid w:val="00493F58"/>
    <w:rsid w:val="004945E2"/>
    <w:rsid w:val="0049496D"/>
    <w:rsid w:val="00494B7F"/>
    <w:rsid w:val="00494D87"/>
    <w:rsid w:val="004953A7"/>
    <w:rsid w:val="00495869"/>
    <w:rsid w:val="00495B22"/>
    <w:rsid w:val="00496CCD"/>
    <w:rsid w:val="00496DB3"/>
    <w:rsid w:val="00496F8B"/>
    <w:rsid w:val="0049710D"/>
    <w:rsid w:val="004972AE"/>
    <w:rsid w:val="00497D59"/>
    <w:rsid w:val="004A0250"/>
    <w:rsid w:val="004A034A"/>
    <w:rsid w:val="004A03D4"/>
    <w:rsid w:val="004A0C80"/>
    <w:rsid w:val="004A0CAF"/>
    <w:rsid w:val="004A0DE4"/>
    <w:rsid w:val="004A15A9"/>
    <w:rsid w:val="004A175B"/>
    <w:rsid w:val="004A1C47"/>
    <w:rsid w:val="004A1D5B"/>
    <w:rsid w:val="004A1EA2"/>
    <w:rsid w:val="004A1F67"/>
    <w:rsid w:val="004A225F"/>
    <w:rsid w:val="004A274A"/>
    <w:rsid w:val="004A278C"/>
    <w:rsid w:val="004A2B70"/>
    <w:rsid w:val="004A3409"/>
    <w:rsid w:val="004A3579"/>
    <w:rsid w:val="004A36DE"/>
    <w:rsid w:val="004A3F30"/>
    <w:rsid w:val="004A415C"/>
    <w:rsid w:val="004A4599"/>
    <w:rsid w:val="004A465F"/>
    <w:rsid w:val="004A4711"/>
    <w:rsid w:val="004A4C4C"/>
    <w:rsid w:val="004A536E"/>
    <w:rsid w:val="004A539A"/>
    <w:rsid w:val="004A5524"/>
    <w:rsid w:val="004A5736"/>
    <w:rsid w:val="004A5EB1"/>
    <w:rsid w:val="004A5F42"/>
    <w:rsid w:val="004A60F7"/>
    <w:rsid w:val="004A63C3"/>
    <w:rsid w:val="004A656B"/>
    <w:rsid w:val="004A6868"/>
    <w:rsid w:val="004A6917"/>
    <w:rsid w:val="004A6956"/>
    <w:rsid w:val="004A6A8F"/>
    <w:rsid w:val="004A759B"/>
    <w:rsid w:val="004A763F"/>
    <w:rsid w:val="004A76AE"/>
    <w:rsid w:val="004A7796"/>
    <w:rsid w:val="004A79C6"/>
    <w:rsid w:val="004A7B26"/>
    <w:rsid w:val="004A7DA3"/>
    <w:rsid w:val="004B0426"/>
    <w:rsid w:val="004B093B"/>
    <w:rsid w:val="004B0963"/>
    <w:rsid w:val="004B09AB"/>
    <w:rsid w:val="004B0EF5"/>
    <w:rsid w:val="004B0F96"/>
    <w:rsid w:val="004B1636"/>
    <w:rsid w:val="004B17C5"/>
    <w:rsid w:val="004B18D8"/>
    <w:rsid w:val="004B18F5"/>
    <w:rsid w:val="004B1CA0"/>
    <w:rsid w:val="004B1F3F"/>
    <w:rsid w:val="004B2033"/>
    <w:rsid w:val="004B2134"/>
    <w:rsid w:val="004B213C"/>
    <w:rsid w:val="004B220D"/>
    <w:rsid w:val="004B2995"/>
    <w:rsid w:val="004B2A91"/>
    <w:rsid w:val="004B2C23"/>
    <w:rsid w:val="004B2DF5"/>
    <w:rsid w:val="004B2FA6"/>
    <w:rsid w:val="004B2FF7"/>
    <w:rsid w:val="004B320A"/>
    <w:rsid w:val="004B3311"/>
    <w:rsid w:val="004B3389"/>
    <w:rsid w:val="004B33B0"/>
    <w:rsid w:val="004B35D6"/>
    <w:rsid w:val="004B399B"/>
    <w:rsid w:val="004B3BF0"/>
    <w:rsid w:val="004B3D51"/>
    <w:rsid w:val="004B3F23"/>
    <w:rsid w:val="004B4192"/>
    <w:rsid w:val="004B432B"/>
    <w:rsid w:val="004B458F"/>
    <w:rsid w:val="004B4603"/>
    <w:rsid w:val="004B4926"/>
    <w:rsid w:val="004B4C40"/>
    <w:rsid w:val="004B4CB5"/>
    <w:rsid w:val="004B4DDD"/>
    <w:rsid w:val="004B4E8C"/>
    <w:rsid w:val="004B4F74"/>
    <w:rsid w:val="004B532B"/>
    <w:rsid w:val="004B57BC"/>
    <w:rsid w:val="004B5A25"/>
    <w:rsid w:val="004B5C70"/>
    <w:rsid w:val="004B5D86"/>
    <w:rsid w:val="004B5D9F"/>
    <w:rsid w:val="004B5DFD"/>
    <w:rsid w:val="004B608F"/>
    <w:rsid w:val="004B62EB"/>
    <w:rsid w:val="004B63D0"/>
    <w:rsid w:val="004B6529"/>
    <w:rsid w:val="004B67DD"/>
    <w:rsid w:val="004B6C60"/>
    <w:rsid w:val="004B730A"/>
    <w:rsid w:val="004B7351"/>
    <w:rsid w:val="004C0008"/>
    <w:rsid w:val="004C0038"/>
    <w:rsid w:val="004C0629"/>
    <w:rsid w:val="004C0BA8"/>
    <w:rsid w:val="004C13DE"/>
    <w:rsid w:val="004C1416"/>
    <w:rsid w:val="004C15EB"/>
    <w:rsid w:val="004C1A35"/>
    <w:rsid w:val="004C1D51"/>
    <w:rsid w:val="004C1E71"/>
    <w:rsid w:val="004C26BD"/>
    <w:rsid w:val="004C2A2A"/>
    <w:rsid w:val="004C2C42"/>
    <w:rsid w:val="004C30D5"/>
    <w:rsid w:val="004C3132"/>
    <w:rsid w:val="004C32EC"/>
    <w:rsid w:val="004C371D"/>
    <w:rsid w:val="004C42B1"/>
    <w:rsid w:val="004C42ED"/>
    <w:rsid w:val="004C44F7"/>
    <w:rsid w:val="004C47B6"/>
    <w:rsid w:val="004C4972"/>
    <w:rsid w:val="004C4B4E"/>
    <w:rsid w:val="004C4BFD"/>
    <w:rsid w:val="004C4CE5"/>
    <w:rsid w:val="004C4CFE"/>
    <w:rsid w:val="004C4D51"/>
    <w:rsid w:val="004C4E8D"/>
    <w:rsid w:val="004C518B"/>
    <w:rsid w:val="004C57AE"/>
    <w:rsid w:val="004C57C9"/>
    <w:rsid w:val="004C57FF"/>
    <w:rsid w:val="004C61CF"/>
    <w:rsid w:val="004C69F2"/>
    <w:rsid w:val="004C6AF3"/>
    <w:rsid w:val="004C6C79"/>
    <w:rsid w:val="004C6CC6"/>
    <w:rsid w:val="004C6DEB"/>
    <w:rsid w:val="004C75D1"/>
    <w:rsid w:val="004C765C"/>
    <w:rsid w:val="004C7E65"/>
    <w:rsid w:val="004C7EA8"/>
    <w:rsid w:val="004D055E"/>
    <w:rsid w:val="004D0576"/>
    <w:rsid w:val="004D09DF"/>
    <w:rsid w:val="004D0A92"/>
    <w:rsid w:val="004D0C1C"/>
    <w:rsid w:val="004D0E47"/>
    <w:rsid w:val="004D0E4B"/>
    <w:rsid w:val="004D0FE6"/>
    <w:rsid w:val="004D10DF"/>
    <w:rsid w:val="004D1232"/>
    <w:rsid w:val="004D12BE"/>
    <w:rsid w:val="004D1761"/>
    <w:rsid w:val="004D1A83"/>
    <w:rsid w:val="004D1B2A"/>
    <w:rsid w:val="004D1BD6"/>
    <w:rsid w:val="004D1D1F"/>
    <w:rsid w:val="004D2078"/>
    <w:rsid w:val="004D2088"/>
    <w:rsid w:val="004D20FB"/>
    <w:rsid w:val="004D2A1C"/>
    <w:rsid w:val="004D2B11"/>
    <w:rsid w:val="004D2E77"/>
    <w:rsid w:val="004D2FEE"/>
    <w:rsid w:val="004D3410"/>
    <w:rsid w:val="004D341C"/>
    <w:rsid w:val="004D344D"/>
    <w:rsid w:val="004D3EE6"/>
    <w:rsid w:val="004D3F41"/>
    <w:rsid w:val="004D425B"/>
    <w:rsid w:val="004D42B4"/>
    <w:rsid w:val="004D4931"/>
    <w:rsid w:val="004D4A06"/>
    <w:rsid w:val="004D4C7E"/>
    <w:rsid w:val="004D4CCE"/>
    <w:rsid w:val="004D4CDD"/>
    <w:rsid w:val="004D4DFC"/>
    <w:rsid w:val="004D4F7B"/>
    <w:rsid w:val="004D4FD2"/>
    <w:rsid w:val="004D5313"/>
    <w:rsid w:val="004D5B68"/>
    <w:rsid w:val="004D5CFD"/>
    <w:rsid w:val="004D5DEC"/>
    <w:rsid w:val="004D5F97"/>
    <w:rsid w:val="004D607A"/>
    <w:rsid w:val="004D607E"/>
    <w:rsid w:val="004D616C"/>
    <w:rsid w:val="004D63D7"/>
    <w:rsid w:val="004D63F3"/>
    <w:rsid w:val="004D67D4"/>
    <w:rsid w:val="004D685F"/>
    <w:rsid w:val="004D6C07"/>
    <w:rsid w:val="004D7269"/>
    <w:rsid w:val="004D733D"/>
    <w:rsid w:val="004D77D8"/>
    <w:rsid w:val="004D79EC"/>
    <w:rsid w:val="004D7B63"/>
    <w:rsid w:val="004D7D01"/>
    <w:rsid w:val="004D7DBB"/>
    <w:rsid w:val="004E00F3"/>
    <w:rsid w:val="004E130D"/>
    <w:rsid w:val="004E137C"/>
    <w:rsid w:val="004E14E6"/>
    <w:rsid w:val="004E1627"/>
    <w:rsid w:val="004E1894"/>
    <w:rsid w:val="004E1C7F"/>
    <w:rsid w:val="004E21DB"/>
    <w:rsid w:val="004E2248"/>
    <w:rsid w:val="004E2368"/>
    <w:rsid w:val="004E2C61"/>
    <w:rsid w:val="004E2CCA"/>
    <w:rsid w:val="004E2EE8"/>
    <w:rsid w:val="004E2F04"/>
    <w:rsid w:val="004E2F36"/>
    <w:rsid w:val="004E3009"/>
    <w:rsid w:val="004E3198"/>
    <w:rsid w:val="004E33A8"/>
    <w:rsid w:val="004E344D"/>
    <w:rsid w:val="004E3B1D"/>
    <w:rsid w:val="004E3C3D"/>
    <w:rsid w:val="004E3D4A"/>
    <w:rsid w:val="004E4587"/>
    <w:rsid w:val="004E45FE"/>
    <w:rsid w:val="004E48AC"/>
    <w:rsid w:val="004E4943"/>
    <w:rsid w:val="004E505F"/>
    <w:rsid w:val="004E509D"/>
    <w:rsid w:val="004E51B7"/>
    <w:rsid w:val="004E540F"/>
    <w:rsid w:val="004E56F9"/>
    <w:rsid w:val="004E5D6C"/>
    <w:rsid w:val="004E5F3B"/>
    <w:rsid w:val="004E60CC"/>
    <w:rsid w:val="004E6338"/>
    <w:rsid w:val="004E6403"/>
    <w:rsid w:val="004E6914"/>
    <w:rsid w:val="004E6C0D"/>
    <w:rsid w:val="004E7158"/>
    <w:rsid w:val="004E72B2"/>
    <w:rsid w:val="004E7396"/>
    <w:rsid w:val="004E7A7D"/>
    <w:rsid w:val="004F09D9"/>
    <w:rsid w:val="004F0B70"/>
    <w:rsid w:val="004F1367"/>
    <w:rsid w:val="004F14F3"/>
    <w:rsid w:val="004F16FB"/>
    <w:rsid w:val="004F1B18"/>
    <w:rsid w:val="004F1B8F"/>
    <w:rsid w:val="004F1EB2"/>
    <w:rsid w:val="004F1EEC"/>
    <w:rsid w:val="004F23CD"/>
    <w:rsid w:val="004F2457"/>
    <w:rsid w:val="004F2503"/>
    <w:rsid w:val="004F26A3"/>
    <w:rsid w:val="004F2A76"/>
    <w:rsid w:val="004F2B3A"/>
    <w:rsid w:val="004F302E"/>
    <w:rsid w:val="004F3147"/>
    <w:rsid w:val="004F314C"/>
    <w:rsid w:val="004F3187"/>
    <w:rsid w:val="004F3C6E"/>
    <w:rsid w:val="004F3D37"/>
    <w:rsid w:val="004F3E87"/>
    <w:rsid w:val="004F45EF"/>
    <w:rsid w:val="004F480C"/>
    <w:rsid w:val="004F4B04"/>
    <w:rsid w:val="004F4B62"/>
    <w:rsid w:val="004F4F1D"/>
    <w:rsid w:val="004F4F32"/>
    <w:rsid w:val="004F55E2"/>
    <w:rsid w:val="004F5702"/>
    <w:rsid w:val="004F57B9"/>
    <w:rsid w:val="004F60B0"/>
    <w:rsid w:val="004F6195"/>
    <w:rsid w:val="004F6885"/>
    <w:rsid w:val="004F68FE"/>
    <w:rsid w:val="004F6A28"/>
    <w:rsid w:val="004F6C5A"/>
    <w:rsid w:val="004F6D1B"/>
    <w:rsid w:val="004F70AF"/>
    <w:rsid w:val="004F7960"/>
    <w:rsid w:val="005002FA"/>
    <w:rsid w:val="00500636"/>
    <w:rsid w:val="005008CF"/>
    <w:rsid w:val="005009A6"/>
    <w:rsid w:val="00500C1D"/>
    <w:rsid w:val="00500C7F"/>
    <w:rsid w:val="00500E50"/>
    <w:rsid w:val="00500F24"/>
    <w:rsid w:val="0050124E"/>
    <w:rsid w:val="005016B9"/>
    <w:rsid w:val="00501CBD"/>
    <w:rsid w:val="00501E90"/>
    <w:rsid w:val="00501EA2"/>
    <w:rsid w:val="00501F47"/>
    <w:rsid w:val="00502425"/>
    <w:rsid w:val="005026A5"/>
    <w:rsid w:val="005027AA"/>
    <w:rsid w:val="005028CD"/>
    <w:rsid w:val="00502C2D"/>
    <w:rsid w:val="00502DBA"/>
    <w:rsid w:val="00503007"/>
    <w:rsid w:val="00503380"/>
    <w:rsid w:val="0050340E"/>
    <w:rsid w:val="00503893"/>
    <w:rsid w:val="005039D6"/>
    <w:rsid w:val="005042F7"/>
    <w:rsid w:val="00504709"/>
    <w:rsid w:val="00504A20"/>
    <w:rsid w:val="00504B13"/>
    <w:rsid w:val="00504BF8"/>
    <w:rsid w:val="00504D6B"/>
    <w:rsid w:val="00505625"/>
    <w:rsid w:val="00505A97"/>
    <w:rsid w:val="00505AE2"/>
    <w:rsid w:val="0050615D"/>
    <w:rsid w:val="005064B6"/>
    <w:rsid w:val="00506922"/>
    <w:rsid w:val="00506D6F"/>
    <w:rsid w:val="00506FD9"/>
    <w:rsid w:val="0050703F"/>
    <w:rsid w:val="005070BC"/>
    <w:rsid w:val="0050734F"/>
    <w:rsid w:val="005074E1"/>
    <w:rsid w:val="00507641"/>
    <w:rsid w:val="005077AB"/>
    <w:rsid w:val="00507990"/>
    <w:rsid w:val="00507B7F"/>
    <w:rsid w:val="00507C3A"/>
    <w:rsid w:val="00507D79"/>
    <w:rsid w:val="0051003D"/>
    <w:rsid w:val="0051013B"/>
    <w:rsid w:val="00510149"/>
    <w:rsid w:val="005103D6"/>
    <w:rsid w:val="0051053A"/>
    <w:rsid w:val="00510671"/>
    <w:rsid w:val="005106BC"/>
    <w:rsid w:val="005106DA"/>
    <w:rsid w:val="00510962"/>
    <w:rsid w:val="00510AFB"/>
    <w:rsid w:val="00510DD1"/>
    <w:rsid w:val="00510F27"/>
    <w:rsid w:val="00510FC0"/>
    <w:rsid w:val="00511173"/>
    <w:rsid w:val="0051124B"/>
    <w:rsid w:val="005115B9"/>
    <w:rsid w:val="00511FEA"/>
    <w:rsid w:val="00512531"/>
    <w:rsid w:val="005128B5"/>
    <w:rsid w:val="00512D9B"/>
    <w:rsid w:val="00512F8A"/>
    <w:rsid w:val="0051336F"/>
    <w:rsid w:val="005135AC"/>
    <w:rsid w:val="00513624"/>
    <w:rsid w:val="00513ECF"/>
    <w:rsid w:val="00513FB3"/>
    <w:rsid w:val="005142AF"/>
    <w:rsid w:val="005142C2"/>
    <w:rsid w:val="0051450D"/>
    <w:rsid w:val="005149B9"/>
    <w:rsid w:val="00514A0D"/>
    <w:rsid w:val="0051502F"/>
    <w:rsid w:val="005151C8"/>
    <w:rsid w:val="005159E2"/>
    <w:rsid w:val="005159E3"/>
    <w:rsid w:val="00515A8A"/>
    <w:rsid w:val="00515EE3"/>
    <w:rsid w:val="00516045"/>
    <w:rsid w:val="0051607C"/>
    <w:rsid w:val="00516296"/>
    <w:rsid w:val="005162EB"/>
    <w:rsid w:val="005168D3"/>
    <w:rsid w:val="00516934"/>
    <w:rsid w:val="0051745E"/>
    <w:rsid w:val="0051756A"/>
    <w:rsid w:val="00517650"/>
    <w:rsid w:val="005178DF"/>
    <w:rsid w:val="00517994"/>
    <w:rsid w:val="00517FDB"/>
    <w:rsid w:val="00517FFB"/>
    <w:rsid w:val="0052013E"/>
    <w:rsid w:val="00520575"/>
    <w:rsid w:val="00520787"/>
    <w:rsid w:val="0052079D"/>
    <w:rsid w:val="005209C1"/>
    <w:rsid w:val="005209EA"/>
    <w:rsid w:val="00520CF7"/>
    <w:rsid w:val="00520D8D"/>
    <w:rsid w:val="00520DB2"/>
    <w:rsid w:val="00520F21"/>
    <w:rsid w:val="0052126B"/>
    <w:rsid w:val="00521C9D"/>
    <w:rsid w:val="005221C6"/>
    <w:rsid w:val="005222F5"/>
    <w:rsid w:val="005226AA"/>
    <w:rsid w:val="0052284F"/>
    <w:rsid w:val="005228CD"/>
    <w:rsid w:val="005229C2"/>
    <w:rsid w:val="00522A68"/>
    <w:rsid w:val="00522B44"/>
    <w:rsid w:val="00522D15"/>
    <w:rsid w:val="005230C9"/>
    <w:rsid w:val="005233AF"/>
    <w:rsid w:val="005236A6"/>
    <w:rsid w:val="0052390B"/>
    <w:rsid w:val="00523AEB"/>
    <w:rsid w:val="00523DFF"/>
    <w:rsid w:val="00523E7D"/>
    <w:rsid w:val="00524228"/>
    <w:rsid w:val="005244D0"/>
    <w:rsid w:val="00524564"/>
    <w:rsid w:val="0052486E"/>
    <w:rsid w:val="0052487D"/>
    <w:rsid w:val="00524B74"/>
    <w:rsid w:val="00524F00"/>
    <w:rsid w:val="00524F40"/>
    <w:rsid w:val="00525351"/>
    <w:rsid w:val="00525659"/>
    <w:rsid w:val="00525A0A"/>
    <w:rsid w:val="00525F2F"/>
    <w:rsid w:val="00526057"/>
    <w:rsid w:val="0052624A"/>
    <w:rsid w:val="00526C1A"/>
    <w:rsid w:val="00526D1A"/>
    <w:rsid w:val="00527179"/>
    <w:rsid w:val="00527257"/>
    <w:rsid w:val="0052727D"/>
    <w:rsid w:val="0052765D"/>
    <w:rsid w:val="005279C4"/>
    <w:rsid w:val="00527B26"/>
    <w:rsid w:val="00527B9D"/>
    <w:rsid w:val="0053005A"/>
    <w:rsid w:val="00530185"/>
    <w:rsid w:val="005302BC"/>
    <w:rsid w:val="005305A1"/>
    <w:rsid w:val="00530624"/>
    <w:rsid w:val="00530B80"/>
    <w:rsid w:val="00530DF4"/>
    <w:rsid w:val="00531179"/>
    <w:rsid w:val="005316BD"/>
    <w:rsid w:val="00531844"/>
    <w:rsid w:val="00531853"/>
    <w:rsid w:val="00531935"/>
    <w:rsid w:val="005320A1"/>
    <w:rsid w:val="005321E1"/>
    <w:rsid w:val="00532B48"/>
    <w:rsid w:val="00532B51"/>
    <w:rsid w:val="00532BEA"/>
    <w:rsid w:val="00532C49"/>
    <w:rsid w:val="00532CAF"/>
    <w:rsid w:val="00532ED5"/>
    <w:rsid w:val="00533221"/>
    <w:rsid w:val="00533762"/>
    <w:rsid w:val="00533BC7"/>
    <w:rsid w:val="005343C0"/>
    <w:rsid w:val="00535009"/>
    <w:rsid w:val="00535386"/>
    <w:rsid w:val="005359A8"/>
    <w:rsid w:val="005359F7"/>
    <w:rsid w:val="00535BAA"/>
    <w:rsid w:val="00535CF1"/>
    <w:rsid w:val="0053608F"/>
    <w:rsid w:val="005360BE"/>
    <w:rsid w:val="0053624B"/>
    <w:rsid w:val="00536333"/>
    <w:rsid w:val="0053636C"/>
    <w:rsid w:val="005364DC"/>
    <w:rsid w:val="00536798"/>
    <w:rsid w:val="005367D1"/>
    <w:rsid w:val="00536C7E"/>
    <w:rsid w:val="00536EAE"/>
    <w:rsid w:val="00536F87"/>
    <w:rsid w:val="00537414"/>
    <w:rsid w:val="00537B22"/>
    <w:rsid w:val="00537B87"/>
    <w:rsid w:val="005401F6"/>
    <w:rsid w:val="0054045A"/>
    <w:rsid w:val="0054075E"/>
    <w:rsid w:val="0054076D"/>
    <w:rsid w:val="00540851"/>
    <w:rsid w:val="0054091E"/>
    <w:rsid w:val="00540B38"/>
    <w:rsid w:val="00540C34"/>
    <w:rsid w:val="00540C4C"/>
    <w:rsid w:val="00540E1E"/>
    <w:rsid w:val="00540FE3"/>
    <w:rsid w:val="005412BA"/>
    <w:rsid w:val="00541BEC"/>
    <w:rsid w:val="00541F28"/>
    <w:rsid w:val="005425A8"/>
    <w:rsid w:val="005426D7"/>
    <w:rsid w:val="005428FB"/>
    <w:rsid w:val="005429CA"/>
    <w:rsid w:val="005430A8"/>
    <w:rsid w:val="00543169"/>
    <w:rsid w:val="00543196"/>
    <w:rsid w:val="005434CE"/>
    <w:rsid w:val="00543772"/>
    <w:rsid w:val="00543941"/>
    <w:rsid w:val="00543BAC"/>
    <w:rsid w:val="00543CE7"/>
    <w:rsid w:val="0054416D"/>
    <w:rsid w:val="00544253"/>
    <w:rsid w:val="00544592"/>
    <w:rsid w:val="00544CA1"/>
    <w:rsid w:val="00544D17"/>
    <w:rsid w:val="0054505A"/>
    <w:rsid w:val="0054516C"/>
    <w:rsid w:val="00545E66"/>
    <w:rsid w:val="00546254"/>
    <w:rsid w:val="0054637E"/>
    <w:rsid w:val="005464D7"/>
    <w:rsid w:val="0054666B"/>
    <w:rsid w:val="005467E3"/>
    <w:rsid w:val="00546AD2"/>
    <w:rsid w:val="005471DC"/>
    <w:rsid w:val="0054758E"/>
    <w:rsid w:val="00547727"/>
    <w:rsid w:val="005479BD"/>
    <w:rsid w:val="00550245"/>
    <w:rsid w:val="005505A8"/>
    <w:rsid w:val="005505B1"/>
    <w:rsid w:val="0055077A"/>
    <w:rsid w:val="00550DB0"/>
    <w:rsid w:val="00550E34"/>
    <w:rsid w:val="005518BC"/>
    <w:rsid w:val="00551DA6"/>
    <w:rsid w:val="00551E13"/>
    <w:rsid w:val="00551E2C"/>
    <w:rsid w:val="00551FD4"/>
    <w:rsid w:val="0055227B"/>
    <w:rsid w:val="00552869"/>
    <w:rsid w:val="005529AD"/>
    <w:rsid w:val="005529DB"/>
    <w:rsid w:val="00552CAA"/>
    <w:rsid w:val="0055305C"/>
    <w:rsid w:val="00553376"/>
    <w:rsid w:val="00553A4C"/>
    <w:rsid w:val="00553D60"/>
    <w:rsid w:val="005542A0"/>
    <w:rsid w:val="005549AF"/>
    <w:rsid w:val="00554A23"/>
    <w:rsid w:val="00554D54"/>
    <w:rsid w:val="00554E9C"/>
    <w:rsid w:val="0055555D"/>
    <w:rsid w:val="00555891"/>
    <w:rsid w:val="005558E4"/>
    <w:rsid w:val="005559CF"/>
    <w:rsid w:val="00555A81"/>
    <w:rsid w:val="0055617D"/>
    <w:rsid w:val="005561A2"/>
    <w:rsid w:val="00556447"/>
    <w:rsid w:val="005565D8"/>
    <w:rsid w:val="00556D64"/>
    <w:rsid w:val="00556E24"/>
    <w:rsid w:val="00556F9D"/>
    <w:rsid w:val="00557156"/>
    <w:rsid w:val="00557680"/>
    <w:rsid w:val="00557829"/>
    <w:rsid w:val="0055793C"/>
    <w:rsid w:val="00557A85"/>
    <w:rsid w:val="00557B52"/>
    <w:rsid w:val="00557DD5"/>
    <w:rsid w:val="00560007"/>
    <w:rsid w:val="005600A3"/>
    <w:rsid w:val="005603FC"/>
    <w:rsid w:val="0056054B"/>
    <w:rsid w:val="0056054C"/>
    <w:rsid w:val="00560D8F"/>
    <w:rsid w:val="00560DFD"/>
    <w:rsid w:val="00561122"/>
    <w:rsid w:val="005614F4"/>
    <w:rsid w:val="0056155B"/>
    <w:rsid w:val="005616F6"/>
    <w:rsid w:val="0056184E"/>
    <w:rsid w:val="00561A04"/>
    <w:rsid w:val="00561B16"/>
    <w:rsid w:val="00561EB5"/>
    <w:rsid w:val="005620A8"/>
    <w:rsid w:val="005620E6"/>
    <w:rsid w:val="005622F0"/>
    <w:rsid w:val="005624DF"/>
    <w:rsid w:val="0056308F"/>
    <w:rsid w:val="00563090"/>
    <w:rsid w:val="0056330A"/>
    <w:rsid w:val="0056353F"/>
    <w:rsid w:val="00563985"/>
    <w:rsid w:val="00563B7C"/>
    <w:rsid w:val="00563BC9"/>
    <w:rsid w:val="00564141"/>
    <w:rsid w:val="00564671"/>
    <w:rsid w:val="0056483B"/>
    <w:rsid w:val="005649F5"/>
    <w:rsid w:val="00564A2A"/>
    <w:rsid w:val="00564A72"/>
    <w:rsid w:val="00564AEF"/>
    <w:rsid w:val="00564BBA"/>
    <w:rsid w:val="00564BD7"/>
    <w:rsid w:val="00564CA7"/>
    <w:rsid w:val="00564D5D"/>
    <w:rsid w:val="00565182"/>
    <w:rsid w:val="005654C4"/>
    <w:rsid w:val="005656AA"/>
    <w:rsid w:val="0056586B"/>
    <w:rsid w:val="005658A4"/>
    <w:rsid w:val="00565ADC"/>
    <w:rsid w:val="00565D8A"/>
    <w:rsid w:val="00566249"/>
    <w:rsid w:val="005662EE"/>
    <w:rsid w:val="00566686"/>
    <w:rsid w:val="00567365"/>
    <w:rsid w:val="00567720"/>
    <w:rsid w:val="00567B81"/>
    <w:rsid w:val="00567C44"/>
    <w:rsid w:val="00567DDA"/>
    <w:rsid w:val="00567F12"/>
    <w:rsid w:val="0057040E"/>
    <w:rsid w:val="00570872"/>
    <w:rsid w:val="00570C37"/>
    <w:rsid w:val="0057118A"/>
    <w:rsid w:val="00571476"/>
    <w:rsid w:val="00571CED"/>
    <w:rsid w:val="0057274A"/>
    <w:rsid w:val="00572785"/>
    <w:rsid w:val="005727E9"/>
    <w:rsid w:val="005728D4"/>
    <w:rsid w:val="005728F2"/>
    <w:rsid w:val="0057290F"/>
    <w:rsid w:val="005729A9"/>
    <w:rsid w:val="00572B90"/>
    <w:rsid w:val="00572E3E"/>
    <w:rsid w:val="005730AB"/>
    <w:rsid w:val="005732D6"/>
    <w:rsid w:val="005734A9"/>
    <w:rsid w:val="0057357A"/>
    <w:rsid w:val="005738E1"/>
    <w:rsid w:val="005739D7"/>
    <w:rsid w:val="00573DA9"/>
    <w:rsid w:val="00573F05"/>
    <w:rsid w:val="00573F62"/>
    <w:rsid w:val="00573FA2"/>
    <w:rsid w:val="005741DF"/>
    <w:rsid w:val="005741EB"/>
    <w:rsid w:val="005743CB"/>
    <w:rsid w:val="005745A3"/>
    <w:rsid w:val="00574750"/>
    <w:rsid w:val="005748D8"/>
    <w:rsid w:val="00574D55"/>
    <w:rsid w:val="00575223"/>
    <w:rsid w:val="0057538B"/>
    <w:rsid w:val="005755A4"/>
    <w:rsid w:val="005755E4"/>
    <w:rsid w:val="00575715"/>
    <w:rsid w:val="00575738"/>
    <w:rsid w:val="005757E6"/>
    <w:rsid w:val="00575C70"/>
    <w:rsid w:val="00575D80"/>
    <w:rsid w:val="00575EC2"/>
    <w:rsid w:val="00575EC8"/>
    <w:rsid w:val="00575FD8"/>
    <w:rsid w:val="0057638E"/>
    <w:rsid w:val="005763C3"/>
    <w:rsid w:val="005764DF"/>
    <w:rsid w:val="005765F3"/>
    <w:rsid w:val="0057668C"/>
    <w:rsid w:val="00576C2D"/>
    <w:rsid w:val="00576DB6"/>
    <w:rsid w:val="00576DD6"/>
    <w:rsid w:val="00576E9B"/>
    <w:rsid w:val="00577C72"/>
    <w:rsid w:val="00577D58"/>
    <w:rsid w:val="00577E87"/>
    <w:rsid w:val="005801BF"/>
    <w:rsid w:val="0058038B"/>
    <w:rsid w:val="005804D7"/>
    <w:rsid w:val="0058050B"/>
    <w:rsid w:val="00580595"/>
    <w:rsid w:val="00580596"/>
    <w:rsid w:val="005805A7"/>
    <w:rsid w:val="00580737"/>
    <w:rsid w:val="005808D8"/>
    <w:rsid w:val="0058108A"/>
    <w:rsid w:val="005814E7"/>
    <w:rsid w:val="0058155E"/>
    <w:rsid w:val="0058198F"/>
    <w:rsid w:val="00581991"/>
    <w:rsid w:val="00581BAD"/>
    <w:rsid w:val="00581D4B"/>
    <w:rsid w:val="00582291"/>
    <w:rsid w:val="005822AE"/>
    <w:rsid w:val="005829D8"/>
    <w:rsid w:val="00582A6C"/>
    <w:rsid w:val="00582AC7"/>
    <w:rsid w:val="00582C0A"/>
    <w:rsid w:val="00582D71"/>
    <w:rsid w:val="005830BD"/>
    <w:rsid w:val="005832E5"/>
    <w:rsid w:val="00583316"/>
    <w:rsid w:val="00583917"/>
    <w:rsid w:val="00584271"/>
    <w:rsid w:val="005842A9"/>
    <w:rsid w:val="005842B5"/>
    <w:rsid w:val="00584371"/>
    <w:rsid w:val="0058463D"/>
    <w:rsid w:val="0058469C"/>
    <w:rsid w:val="00584BEB"/>
    <w:rsid w:val="005854F5"/>
    <w:rsid w:val="00585644"/>
    <w:rsid w:val="00585671"/>
    <w:rsid w:val="00585E23"/>
    <w:rsid w:val="00585F0A"/>
    <w:rsid w:val="00586151"/>
    <w:rsid w:val="005864B6"/>
    <w:rsid w:val="00586837"/>
    <w:rsid w:val="005869F4"/>
    <w:rsid w:val="00586B55"/>
    <w:rsid w:val="00586CF6"/>
    <w:rsid w:val="00586EA2"/>
    <w:rsid w:val="00586F11"/>
    <w:rsid w:val="00586F56"/>
    <w:rsid w:val="0058704B"/>
    <w:rsid w:val="0058718B"/>
    <w:rsid w:val="005873F0"/>
    <w:rsid w:val="0058796D"/>
    <w:rsid w:val="00587A78"/>
    <w:rsid w:val="00587B8B"/>
    <w:rsid w:val="00587DD8"/>
    <w:rsid w:val="00587F98"/>
    <w:rsid w:val="00590576"/>
    <w:rsid w:val="00590965"/>
    <w:rsid w:val="00590A9A"/>
    <w:rsid w:val="00591338"/>
    <w:rsid w:val="00591429"/>
    <w:rsid w:val="0059159D"/>
    <w:rsid w:val="005916A1"/>
    <w:rsid w:val="00592025"/>
    <w:rsid w:val="00592423"/>
    <w:rsid w:val="0059253D"/>
    <w:rsid w:val="00592608"/>
    <w:rsid w:val="00592725"/>
    <w:rsid w:val="00592D1B"/>
    <w:rsid w:val="00593186"/>
    <w:rsid w:val="005933E1"/>
    <w:rsid w:val="005935AF"/>
    <w:rsid w:val="00593A60"/>
    <w:rsid w:val="00593C7A"/>
    <w:rsid w:val="005941D4"/>
    <w:rsid w:val="005945CC"/>
    <w:rsid w:val="00594BD4"/>
    <w:rsid w:val="00594C43"/>
    <w:rsid w:val="00594D59"/>
    <w:rsid w:val="0059512E"/>
    <w:rsid w:val="005951F8"/>
    <w:rsid w:val="00595255"/>
    <w:rsid w:val="005953A9"/>
    <w:rsid w:val="005955F6"/>
    <w:rsid w:val="00595B96"/>
    <w:rsid w:val="00595B9C"/>
    <w:rsid w:val="00595C7D"/>
    <w:rsid w:val="00595CC6"/>
    <w:rsid w:val="00595DA4"/>
    <w:rsid w:val="00595DE6"/>
    <w:rsid w:val="00595EBE"/>
    <w:rsid w:val="005962DA"/>
    <w:rsid w:val="0059661A"/>
    <w:rsid w:val="00596839"/>
    <w:rsid w:val="00596937"/>
    <w:rsid w:val="00596A3D"/>
    <w:rsid w:val="00596DE7"/>
    <w:rsid w:val="00596DEF"/>
    <w:rsid w:val="00596EAA"/>
    <w:rsid w:val="0059709D"/>
    <w:rsid w:val="005974AC"/>
    <w:rsid w:val="00597562"/>
    <w:rsid w:val="005976E4"/>
    <w:rsid w:val="0059797C"/>
    <w:rsid w:val="00597B32"/>
    <w:rsid w:val="00597C8C"/>
    <w:rsid w:val="00597D04"/>
    <w:rsid w:val="005A01A7"/>
    <w:rsid w:val="005A0286"/>
    <w:rsid w:val="005A0486"/>
    <w:rsid w:val="005A050B"/>
    <w:rsid w:val="005A0B17"/>
    <w:rsid w:val="005A0D3B"/>
    <w:rsid w:val="005A0DB7"/>
    <w:rsid w:val="005A1146"/>
    <w:rsid w:val="005A1484"/>
    <w:rsid w:val="005A14A7"/>
    <w:rsid w:val="005A1514"/>
    <w:rsid w:val="005A1622"/>
    <w:rsid w:val="005A1B32"/>
    <w:rsid w:val="005A1C41"/>
    <w:rsid w:val="005A1D41"/>
    <w:rsid w:val="005A1FF2"/>
    <w:rsid w:val="005A208E"/>
    <w:rsid w:val="005A255D"/>
    <w:rsid w:val="005A273F"/>
    <w:rsid w:val="005A2A95"/>
    <w:rsid w:val="005A2D37"/>
    <w:rsid w:val="005A2EFF"/>
    <w:rsid w:val="005A332A"/>
    <w:rsid w:val="005A378D"/>
    <w:rsid w:val="005A3C66"/>
    <w:rsid w:val="005A41D7"/>
    <w:rsid w:val="005A4247"/>
    <w:rsid w:val="005A4357"/>
    <w:rsid w:val="005A44BD"/>
    <w:rsid w:val="005A463F"/>
    <w:rsid w:val="005A476E"/>
    <w:rsid w:val="005A4B01"/>
    <w:rsid w:val="005A4C59"/>
    <w:rsid w:val="005A4F6F"/>
    <w:rsid w:val="005A4F78"/>
    <w:rsid w:val="005A54FA"/>
    <w:rsid w:val="005A57CE"/>
    <w:rsid w:val="005A583B"/>
    <w:rsid w:val="005A596F"/>
    <w:rsid w:val="005A598B"/>
    <w:rsid w:val="005A5AA0"/>
    <w:rsid w:val="005A5B21"/>
    <w:rsid w:val="005A5B72"/>
    <w:rsid w:val="005A5F40"/>
    <w:rsid w:val="005A6041"/>
    <w:rsid w:val="005A62C9"/>
    <w:rsid w:val="005A6347"/>
    <w:rsid w:val="005A66A0"/>
    <w:rsid w:val="005A69F7"/>
    <w:rsid w:val="005A6AAA"/>
    <w:rsid w:val="005A6AD8"/>
    <w:rsid w:val="005A6CA6"/>
    <w:rsid w:val="005A6EB7"/>
    <w:rsid w:val="005A7111"/>
    <w:rsid w:val="005A7745"/>
    <w:rsid w:val="005A77B0"/>
    <w:rsid w:val="005A7D37"/>
    <w:rsid w:val="005A7EE5"/>
    <w:rsid w:val="005B0497"/>
    <w:rsid w:val="005B05B7"/>
    <w:rsid w:val="005B077B"/>
    <w:rsid w:val="005B0882"/>
    <w:rsid w:val="005B0912"/>
    <w:rsid w:val="005B0A67"/>
    <w:rsid w:val="005B0C9D"/>
    <w:rsid w:val="005B0CB2"/>
    <w:rsid w:val="005B0DB4"/>
    <w:rsid w:val="005B0DD0"/>
    <w:rsid w:val="005B0E4E"/>
    <w:rsid w:val="005B1460"/>
    <w:rsid w:val="005B161C"/>
    <w:rsid w:val="005B1634"/>
    <w:rsid w:val="005B16C6"/>
    <w:rsid w:val="005B18E4"/>
    <w:rsid w:val="005B19D0"/>
    <w:rsid w:val="005B1B9D"/>
    <w:rsid w:val="005B21CB"/>
    <w:rsid w:val="005B249F"/>
    <w:rsid w:val="005B2896"/>
    <w:rsid w:val="005B29C1"/>
    <w:rsid w:val="005B33B9"/>
    <w:rsid w:val="005B3C6D"/>
    <w:rsid w:val="005B3F2E"/>
    <w:rsid w:val="005B4367"/>
    <w:rsid w:val="005B4A90"/>
    <w:rsid w:val="005B4AFE"/>
    <w:rsid w:val="005B4C9F"/>
    <w:rsid w:val="005B54F7"/>
    <w:rsid w:val="005B56EF"/>
    <w:rsid w:val="005B5C90"/>
    <w:rsid w:val="005B63C4"/>
    <w:rsid w:val="005B63DA"/>
    <w:rsid w:val="005B6791"/>
    <w:rsid w:val="005B6A09"/>
    <w:rsid w:val="005B6C58"/>
    <w:rsid w:val="005B6CAA"/>
    <w:rsid w:val="005B6D43"/>
    <w:rsid w:val="005B6ECF"/>
    <w:rsid w:val="005B6EF2"/>
    <w:rsid w:val="005B741E"/>
    <w:rsid w:val="005B7734"/>
    <w:rsid w:val="005B7927"/>
    <w:rsid w:val="005B797C"/>
    <w:rsid w:val="005B7B5C"/>
    <w:rsid w:val="005B7B8F"/>
    <w:rsid w:val="005B7F48"/>
    <w:rsid w:val="005C0195"/>
    <w:rsid w:val="005C0283"/>
    <w:rsid w:val="005C0559"/>
    <w:rsid w:val="005C072D"/>
    <w:rsid w:val="005C0C1C"/>
    <w:rsid w:val="005C10FA"/>
    <w:rsid w:val="005C1278"/>
    <w:rsid w:val="005C1610"/>
    <w:rsid w:val="005C17C2"/>
    <w:rsid w:val="005C1B03"/>
    <w:rsid w:val="005C1C52"/>
    <w:rsid w:val="005C22CC"/>
    <w:rsid w:val="005C2828"/>
    <w:rsid w:val="005C2A54"/>
    <w:rsid w:val="005C2E06"/>
    <w:rsid w:val="005C311D"/>
    <w:rsid w:val="005C323C"/>
    <w:rsid w:val="005C37A8"/>
    <w:rsid w:val="005C3A48"/>
    <w:rsid w:val="005C3FE3"/>
    <w:rsid w:val="005C40C0"/>
    <w:rsid w:val="005C43AF"/>
    <w:rsid w:val="005C4414"/>
    <w:rsid w:val="005C4C4B"/>
    <w:rsid w:val="005C4CC2"/>
    <w:rsid w:val="005C4D21"/>
    <w:rsid w:val="005C514A"/>
    <w:rsid w:val="005C5182"/>
    <w:rsid w:val="005C5722"/>
    <w:rsid w:val="005C59A4"/>
    <w:rsid w:val="005C5C58"/>
    <w:rsid w:val="005C5D94"/>
    <w:rsid w:val="005C6135"/>
    <w:rsid w:val="005C6634"/>
    <w:rsid w:val="005C6756"/>
    <w:rsid w:val="005C69BB"/>
    <w:rsid w:val="005C74E5"/>
    <w:rsid w:val="005D0007"/>
    <w:rsid w:val="005D0B0B"/>
    <w:rsid w:val="005D0C01"/>
    <w:rsid w:val="005D0E18"/>
    <w:rsid w:val="005D0F2A"/>
    <w:rsid w:val="005D13CF"/>
    <w:rsid w:val="005D14DF"/>
    <w:rsid w:val="005D1512"/>
    <w:rsid w:val="005D18F3"/>
    <w:rsid w:val="005D19EE"/>
    <w:rsid w:val="005D1B27"/>
    <w:rsid w:val="005D1F88"/>
    <w:rsid w:val="005D20B7"/>
    <w:rsid w:val="005D23DA"/>
    <w:rsid w:val="005D24D1"/>
    <w:rsid w:val="005D24E7"/>
    <w:rsid w:val="005D259D"/>
    <w:rsid w:val="005D25CB"/>
    <w:rsid w:val="005D2B29"/>
    <w:rsid w:val="005D2F0C"/>
    <w:rsid w:val="005D30FE"/>
    <w:rsid w:val="005D318C"/>
    <w:rsid w:val="005D368F"/>
    <w:rsid w:val="005D3772"/>
    <w:rsid w:val="005D38A9"/>
    <w:rsid w:val="005D4457"/>
    <w:rsid w:val="005D4865"/>
    <w:rsid w:val="005D4887"/>
    <w:rsid w:val="005D4F34"/>
    <w:rsid w:val="005D4F5C"/>
    <w:rsid w:val="005D4FFF"/>
    <w:rsid w:val="005D527D"/>
    <w:rsid w:val="005D52FB"/>
    <w:rsid w:val="005D5583"/>
    <w:rsid w:val="005D5823"/>
    <w:rsid w:val="005D5F99"/>
    <w:rsid w:val="005D6058"/>
    <w:rsid w:val="005D66AA"/>
    <w:rsid w:val="005D67AF"/>
    <w:rsid w:val="005D6C5B"/>
    <w:rsid w:val="005D6C69"/>
    <w:rsid w:val="005D6E13"/>
    <w:rsid w:val="005D73FA"/>
    <w:rsid w:val="005D7631"/>
    <w:rsid w:val="005D7AF0"/>
    <w:rsid w:val="005D7FA4"/>
    <w:rsid w:val="005D7FE1"/>
    <w:rsid w:val="005E0211"/>
    <w:rsid w:val="005E04EC"/>
    <w:rsid w:val="005E0CDE"/>
    <w:rsid w:val="005E0D48"/>
    <w:rsid w:val="005E0DA2"/>
    <w:rsid w:val="005E0DAF"/>
    <w:rsid w:val="005E0E9A"/>
    <w:rsid w:val="005E10DD"/>
    <w:rsid w:val="005E1210"/>
    <w:rsid w:val="005E173A"/>
    <w:rsid w:val="005E190B"/>
    <w:rsid w:val="005E1A51"/>
    <w:rsid w:val="005E22E5"/>
    <w:rsid w:val="005E25E1"/>
    <w:rsid w:val="005E27FF"/>
    <w:rsid w:val="005E2C1C"/>
    <w:rsid w:val="005E2F5A"/>
    <w:rsid w:val="005E31F7"/>
    <w:rsid w:val="005E341B"/>
    <w:rsid w:val="005E367C"/>
    <w:rsid w:val="005E3757"/>
    <w:rsid w:val="005E3986"/>
    <w:rsid w:val="005E3A06"/>
    <w:rsid w:val="005E3C83"/>
    <w:rsid w:val="005E3D2B"/>
    <w:rsid w:val="005E3DAA"/>
    <w:rsid w:val="005E41C8"/>
    <w:rsid w:val="005E487D"/>
    <w:rsid w:val="005E55CB"/>
    <w:rsid w:val="005E5C41"/>
    <w:rsid w:val="005E676B"/>
    <w:rsid w:val="005E693E"/>
    <w:rsid w:val="005E6CA2"/>
    <w:rsid w:val="005E6D37"/>
    <w:rsid w:val="005E6D59"/>
    <w:rsid w:val="005E6E99"/>
    <w:rsid w:val="005E70E3"/>
    <w:rsid w:val="005E718B"/>
    <w:rsid w:val="005E7625"/>
    <w:rsid w:val="005E770F"/>
    <w:rsid w:val="005E7AF2"/>
    <w:rsid w:val="005E7C6D"/>
    <w:rsid w:val="005E7D35"/>
    <w:rsid w:val="005E7FFC"/>
    <w:rsid w:val="005F044E"/>
    <w:rsid w:val="005F0584"/>
    <w:rsid w:val="005F08BB"/>
    <w:rsid w:val="005F137E"/>
    <w:rsid w:val="005F16DE"/>
    <w:rsid w:val="005F177E"/>
    <w:rsid w:val="005F17F6"/>
    <w:rsid w:val="005F1A20"/>
    <w:rsid w:val="005F1BC0"/>
    <w:rsid w:val="005F20C9"/>
    <w:rsid w:val="005F23C4"/>
    <w:rsid w:val="005F3285"/>
    <w:rsid w:val="005F3298"/>
    <w:rsid w:val="005F3565"/>
    <w:rsid w:val="005F3A56"/>
    <w:rsid w:val="005F3AA9"/>
    <w:rsid w:val="005F3BB2"/>
    <w:rsid w:val="005F419B"/>
    <w:rsid w:val="005F4344"/>
    <w:rsid w:val="005F4427"/>
    <w:rsid w:val="005F457B"/>
    <w:rsid w:val="005F4A0C"/>
    <w:rsid w:val="005F4CC0"/>
    <w:rsid w:val="005F4CF2"/>
    <w:rsid w:val="005F4CFB"/>
    <w:rsid w:val="005F4DE7"/>
    <w:rsid w:val="005F51B6"/>
    <w:rsid w:val="005F53AF"/>
    <w:rsid w:val="005F5418"/>
    <w:rsid w:val="005F5446"/>
    <w:rsid w:val="005F5911"/>
    <w:rsid w:val="005F59DB"/>
    <w:rsid w:val="005F5D8C"/>
    <w:rsid w:val="005F6190"/>
    <w:rsid w:val="005F653D"/>
    <w:rsid w:val="005F6883"/>
    <w:rsid w:val="005F6D97"/>
    <w:rsid w:val="005F6DFB"/>
    <w:rsid w:val="005F6ECC"/>
    <w:rsid w:val="005F7287"/>
    <w:rsid w:val="005F72E9"/>
    <w:rsid w:val="005F74AB"/>
    <w:rsid w:val="005F792B"/>
    <w:rsid w:val="005F796B"/>
    <w:rsid w:val="005F7D26"/>
    <w:rsid w:val="005F7E62"/>
    <w:rsid w:val="00600087"/>
    <w:rsid w:val="006001DA"/>
    <w:rsid w:val="00600C07"/>
    <w:rsid w:val="006010FD"/>
    <w:rsid w:val="00601257"/>
    <w:rsid w:val="0060142F"/>
    <w:rsid w:val="0060145E"/>
    <w:rsid w:val="00601734"/>
    <w:rsid w:val="0060183C"/>
    <w:rsid w:val="006018C5"/>
    <w:rsid w:val="00601BE7"/>
    <w:rsid w:val="00601E62"/>
    <w:rsid w:val="006025B5"/>
    <w:rsid w:val="006029CE"/>
    <w:rsid w:val="00602FE1"/>
    <w:rsid w:val="006031E4"/>
    <w:rsid w:val="00603326"/>
    <w:rsid w:val="00603761"/>
    <w:rsid w:val="006037AE"/>
    <w:rsid w:val="006038BB"/>
    <w:rsid w:val="00603986"/>
    <w:rsid w:val="00603D2C"/>
    <w:rsid w:val="00603E9F"/>
    <w:rsid w:val="0060400C"/>
    <w:rsid w:val="006042DC"/>
    <w:rsid w:val="006046C6"/>
    <w:rsid w:val="006048E0"/>
    <w:rsid w:val="0060496B"/>
    <w:rsid w:val="00604A45"/>
    <w:rsid w:val="00604E43"/>
    <w:rsid w:val="006053CC"/>
    <w:rsid w:val="00605A7C"/>
    <w:rsid w:val="00605C09"/>
    <w:rsid w:val="00605F49"/>
    <w:rsid w:val="006064D5"/>
    <w:rsid w:val="006065D9"/>
    <w:rsid w:val="0060681C"/>
    <w:rsid w:val="00606B74"/>
    <w:rsid w:val="00606DE0"/>
    <w:rsid w:val="00606F76"/>
    <w:rsid w:val="00607032"/>
    <w:rsid w:val="0060706F"/>
    <w:rsid w:val="0060711F"/>
    <w:rsid w:val="006071E6"/>
    <w:rsid w:val="00607525"/>
    <w:rsid w:val="0060759D"/>
    <w:rsid w:val="00607882"/>
    <w:rsid w:val="00607932"/>
    <w:rsid w:val="00607A1C"/>
    <w:rsid w:val="00607AEC"/>
    <w:rsid w:val="00607ED1"/>
    <w:rsid w:val="00610175"/>
    <w:rsid w:val="00610627"/>
    <w:rsid w:val="00610B76"/>
    <w:rsid w:val="00610BBC"/>
    <w:rsid w:val="00610C2F"/>
    <w:rsid w:val="00610D6F"/>
    <w:rsid w:val="00610D9F"/>
    <w:rsid w:val="00610E56"/>
    <w:rsid w:val="00610E78"/>
    <w:rsid w:val="00611560"/>
    <w:rsid w:val="00611729"/>
    <w:rsid w:val="00611A39"/>
    <w:rsid w:val="00611BDF"/>
    <w:rsid w:val="00611C96"/>
    <w:rsid w:val="00611D07"/>
    <w:rsid w:val="00611D21"/>
    <w:rsid w:val="00611EFC"/>
    <w:rsid w:val="006123E9"/>
    <w:rsid w:val="00612425"/>
    <w:rsid w:val="00612AEA"/>
    <w:rsid w:val="00612DB8"/>
    <w:rsid w:val="00612F26"/>
    <w:rsid w:val="00612FE3"/>
    <w:rsid w:val="006132C4"/>
    <w:rsid w:val="00613327"/>
    <w:rsid w:val="006136E6"/>
    <w:rsid w:val="00613CB4"/>
    <w:rsid w:val="00613CDF"/>
    <w:rsid w:val="00613F2B"/>
    <w:rsid w:val="00614765"/>
    <w:rsid w:val="00614898"/>
    <w:rsid w:val="00615144"/>
    <w:rsid w:val="0061521C"/>
    <w:rsid w:val="0061529F"/>
    <w:rsid w:val="006153E0"/>
    <w:rsid w:val="00615573"/>
    <w:rsid w:val="00615612"/>
    <w:rsid w:val="00615704"/>
    <w:rsid w:val="006157C7"/>
    <w:rsid w:val="00615B67"/>
    <w:rsid w:val="00615F05"/>
    <w:rsid w:val="00615F31"/>
    <w:rsid w:val="00616598"/>
    <w:rsid w:val="00616859"/>
    <w:rsid w:val="0061689D"/>
    <w:rsid w:val="00616AEF"/>
    <w:rsid w:val="00616DBF"/>
    <w:rsid w:val="006170D9"/>
    <w:rsid w:val="00617132"/>
    <w:rsid w:val="006177D0"/>
    <w:rsid w:val="006178C1"/>
    <w:rsid w:val="0061791A"/>
    <w:rsid w:val="00617BB3"/>
    <w:rsid w:val="00617D4F"/>
    <w:rsid w:val="00617DBB"/>
    <w:rsid w:val="00617DFB"/>
    <w:rsid w:val="00617FFD"/>
    <w:rsid w:val="006209D1"/>
    <w:rsid w:val="00620B49"/>
    <w:rsid w:val="0062101D"/>
    <w:rsid w:val="0062134B"/>
    <w:rsid w:val="0062169E"/>
    <w:rsid w:val="00621961"/>
    <w:rsid w:val="0062197E"/>
    <w:rsid w:val="00621A76"/>
    <w:rsid w:val="006224F6"/>
    <w:rsid w:val="00622884"/>
    <w:rsid w:val="0062293C"/>
    <w:rsid w:val="00622A24"/>
    <w:rsid w:val="00622EBF"/>
    <w:rsid w:val="00622F7A"/>
    <w:rsid w:val="00623014"/>
    <w:rsid w:val="00623031"/>
    <w:rsid w:val="0062305C"/>
    <w:rsid w:val="00623130"/>
    <w:rsid w:val="006233BB"/>
    <w:rsid w:val="006238C6"/>
    <w:rsid w:val="006239C8"/>
    <w:rsid w:val="00623B5A"/>
    <w:rsid w:val="00623BED"/>
    <w:rsid w:val="0062436F"/>
    <w:rsid w:val="00624A03"/>
    <w:rsid w:val="00625816"/>
    <w:rsid w:val="00625868"/>
    <w:rsid w:val="006258F1"/>
    <w:rsid w:val="00625CB6"/>
    <w:rsid w:val="00625CD2"/>
    <w:rsid w:val="00625D5E"/>
    <w:rsid w:val="006261F3"/>
    <w:rsid w:val="006262CC"/>
    <w:rsid w:val="00626399"/>
    <w:rsid w:val="00626C30"/>
    <w:rsid w:val="00626C91"/>
    <w:rsid w:val="00627017"/>
    <w:rsid w:val="006270B0"/>
    <w:rsid w:val="0062721B"/>
    <w:rsid w:val="00627268"/>
    <w:rsid w:val="006273D7"/>
    <w:rsid w:val="006278D8"/>
    <w:rsid w:val="006278EC"/>
    <w:rsid w:val="0062798D"/>
    <w:rsid w:val="00627A53"/>
    <w:rsid w:val="00627CBE"/>
    <w:rsid w:val="00630405"/>
    <w:rsid w:val="006306CA"/>
    <w:rsid w:val="00630F23"/>
    <w:rsid w:val="00631173"/>
    <w:rsid w:val="006313BC"/>
    <w:rsid w:val="00631596"/>
    <w:rsid w:val="00631743"/>
    <w:rsid w:val="0063197F"/>
    <w:rsid w:val="00631B11"/>
    <w:rsid w:val="00631D58"/>
    <w:rsid w:val="0063208D"/>
    <w:rsid w:val="0063233E"/>
    <w:rsid w:val="0063276C"/>
    <w:rsid w:val="006331C9"/>
    <w:rsid w:val="006335C5"/>
    <w:rsid w:val="006335D4"/>
    <w:rsid w:val="00633604"/>
    <w:rsid w:val="00633863"/>
    <w:rsid w:val="00633B36"/>
    <w:rsid w:val="00633B44"/>
    <w:rsid w:val="00633CEB"/>
    <w:rsid w:val="00633E55"/>
    <w:rsid w:val="00634040"/>
    <w:rsid w:val="00634349"/>
    <w:rsid w:val="006344A4"/>
    <w:rsid w:val="00634684"/>
    <w:rsid w:val="00634B10"/>
    <w:rsid w:val="00634BD2"/>
    <w:rsid w:val="00634CE2"/>
    <w:rsid w:val="00634E51"/>
    <w:rsid w:val="006353ED"/>
    <w:rsid w:val="0063584C"/>
    <w:rsid w:val="006358C8"/>
    <w:rsid w:val="00635B92"/>
    <w:rsid w:val="00635C08"/>
    <w:rsid w:val="00635C42"/>
    <w:rsid w:val="0063627E"/>
    <w:rsid w:val="006365A4"/>
    <w:rsid w:val="0063666D"/>
    <w:rsid w:val="00636934"/>
    <w:rsid w:val="00637D47"/>
    <w:rsid w:val="00637DD7"/>
    <w:rsid w:val="00637FB9"/>
    <w:rsid w:val="00637FCB"/>
    <w:rsid w:val="00640178"/>
    <w:rsid w:val="0064059D"/>
    <w:rsid w:val="00641090"/>
    <w:rsid w:val="00641453"/>
    <w:rsid w:val="00641AA2"/>
    <w:rsid w:val="00641BF3"/>
    <w:rsid w:val="00641BFE"/>
    <w:rsid w:val="00642024"/>
    <w:rsid w:val="00642038"/>
    <w:rsid w:val="0064212D"/>
    <w:rsid w:val="0064223F"/>
    <w:rsid w:val="006423D9"/>
    <w:rsid w:val="00642498"/>
    <w:rsid w:val="00642756"/>
    <w:rsid w:val="00642A02"/>
    <w:rsid w:val="00642AF2"/>
    <w:rsid w:val="00642B56"/>
    <w:rsid w:val="00642B6E"/>
    <w:rsid w:val="00642C98"/>
    <w:rsid w:val="00642CA0"/>
    <w:rsid w:val="00642D93"/>
    <w:rsid w:val="00642F0B"/>
    <w:rsid w:val="006430A9"/>
    <w:rsid w:val="006430DC"/>
    <w:rsid w:val="006434D1"/>
    <w:rsid w:val="0064389A"/>
    <w:rsid w:val="006438BE"/>
    <w:rsid w:val="00643942"/>
    <w:rsid w:val="00643980"/>
    <w:rsid w:val="006439F4"/>
    <w:rsid w:val="00643C2D"/>
    <w:rsid w:val="00644202"/>
    <w:rsid w:val="00644430"/>
    <w:rsid w:val="00644585"/>
    <w:rsid w:val="0064465A"/>
    <w:rsid w:val="006448CB"/>
    <w:rsid w:val="006449F8"/>
    <w:rsid w:val="00644BC1"/>
    <w:rsid w:val="00644D70"/>
    <w:rsid w:val="00644FEC"/>
    <w:rsid w:val="006450B6"/>
    <w:rsid w:val="00645252"/>
    <w:rsid w:val="00645287"/>
    <w:rsid w:val="0064537E"/>
    <w:rsid w:val="0064541F"/>
    <w:rsid w:val="00645649"/>
    <w:rsid w:val="00645753"/>
    <w:rsid w:val="0064595F"/>
    <w:rsid w:val="00645A11"/>
    <w:rsid w:val="0064600A"/>
    <w:rsid w:val="0064614C"/>
    <w:rsid w:val="00646286"/>
    <w:rsid w:val="006469EE"/>
    <w:rsid w:val="00646A87"/>
    <w:rsid w:val="006471C4"/>
    <w:rsid w:val="0064774A"/>
    <w:rsid w:val="0064781B"/>
    <w:rsid w:val="006478CA"/>
    <w:rsid w:val="00647936"/>
    <w:rsid w:val="00647B25"/>
    <w:rsid w:val="00647E3E"/>
    <w:rsid w:val="00647E72"/>
    <w:rsid w:val="00650121"/>
    <w:rsid w:val="0065050F"/>
    <w:rsid w:val="0065078B"/>
    <w:rsid w:val="00650A36"/>
    <w:rsid w:val="00650AFD"/>
    <w:rsid w:val="00650B1A"/>
    <w:rsid w:val="00651057"/>
    <w:rsid w:val="006516F1"/>
    <w:rsid w:val="0065181C"/>
    <w:rsid w:val="00651D91"/>
    <w:rsid w:val="006521CA"/>
    <w:rsid w:val="00652213"/>
    <w:rsid w:val="006524DA"/>
    <w:rsid w:val="0065252F"/>
    <w:rsid w:val="0065271D"/>
    <w:rsid w:val="006527D2"/>
    <w:rsid w:val="0065295E"/>
    <w:rsid w:val="00652A54"/>
    <w:rsid w:val="00652D08"/>
    <w:rsid w:val="00652FFC"/>
    <w:rsid w:val="0065310D"/>
    <w:rsid w:val="00653126"/>
    <w:rsid w:val="006534FF"/>
    <w:rsid w:val="00653BD7"/>
    <w:rsid w:val="006540C9"/>
    <w:rsid w:val="00654523"/>
    <w:rsid w:val="006548D9"/>
    <w:rsid w:val="006550C6"/>
    <w:rsid w:val="0065554B"/>
    <w:rsid w:val="00655726"/>
    <w:rsid w:val="00655A8A"/>
    <w:rsid w:val="00655BF6"/>
    <w:rsid w:val="006561EB"/>
    <w:rsid w:val="00656C19"/>
    <w:rsid w:val="00656C1A"/>
    <w:rsid w:val="00656D54"/>
    <w:rsid w:val="00656F59"/>
    <w:rsid w:val="00657639"/>
    <w:rsid w:val="00657BBB"/>
    <w:rsid w:val="00657CCB"/>
    <w:rsid w:val="00657D5E"/>
    <w:rsid w:val="00657F17"/>
    <w:rsid w:val="00657FE2"/>
    <w:rsid w:val="00660468"/>
    <w:rsid w:val="006604E4"/>
    <w:rsid w:val="006607E8"/>
    <w:rsid w:val="00660936"/>
    <w:rsid w:val="00660B4B"/>
    <w:rsid w:val="00660C71"/>
    <w:rsid w:val="0066126C"/>
    <w:rsid w:val="0066175A"/>
    <w:rsid w:val="0066184A"/>
    <w:rsid w:val="006620D8"/>
    <w:rsid w:val="006621CB"/>
    <w:rsid w:val="00662281"/>
    <w:rsid w:val="006622E9"/>
    <w:rsid w:val="006623AC"/>
    <w:rsid w:val="00662926"/>
    <w:rsid w:val="00662ADE"/>
    <w:rsid w:val="00662BFB"/>
    <w:rsid w:val="00662C4B"/>
    <w:rsid w:val="006642D5"/>
    <w:rsid w:val="0066435D"/>
    <w:rsid w:val="00664376"/>
    <w:rsid w:val="006643E1"/>
    <w:rsid w:val="00664809"/>
    <w:rsid w:val="0066492C"/>
    <w:rsid w:val="00664ACF"/>
    <w:rsid w:val="00664DF0"/>
    <w:rsid w:val="0066526C"/>
    <w:rsid w:val="006655B3"/>
    <w:rsid w:val="00665B54"/>
    <w:rsid w:val="00665DE8"/>
    <w:rsid w:val="00666255"/>
    <w:rsid w:val="0066648C"/>
    <w:rsid w:val="006664A6"/>
    <w:rsid w:val="006665FA"/>
    <w:rsid w:val="006666B3"/>
    <w:rsid w:val="006667A6"/>
    <w:rsid w:val="00666924"/>
    <w:rsid w:val="00666A4F"/>
    <w:rsid w:val="00666C28"/>
    <w:rsid w:val="00666C59"/>
    <w:rsid w:val="00667406"/>
    <w:rsid w:val="006677CA"/>
    <w:rsid w:val="006679A9"/>
    <w:rsid w:val="00667C4B"/>
    <w:rsid w:val="00667C83"/>
    <w:rsid w:val="00667CC2"/>
    <w:rsid w:val="00667E80"/>
    <w:rsid w:val="00667FDF"/>
    <w:rsid w:val="0067013E"/>
    <w:rsid w:val="00670258"/>
    <w:rsid w:val="00670540"/>
    <w:rsid w:val="00670C5F"/>
    <w:rsid w:val="00670CC6"/>
    <w:rsid w:val="00670D5D"/>
    <w:rsid w:val="00670F44"/>
    <w:rsid w:val="006712C5"/>
    <w:rsid w:val="00671539"/>
    <w:rsid w:val="00671782"/>
    <w:rsid w:val="00671827"/>
    <w:rsid w:val="00672209"/>
    <w:rsid w:val="006723A1"/>
    <w:rsid w:val="0067253F"/>
    <w:rsid w:val="006727E1"/>
    <w:rsid w:val="00672A37"/>
    <w:rsid w:val="00672B18"/>
    <w:rsid w:val="00672F3E"/>
    <w:rsid w:val="0067336A"/>
    <w:rsid w:val="006736CA"/>
    <w:rsid w:val="00673D42"/>
    <w:rsid w:val="00673DE2"/>
    <w:rsid w:val="00673E42"/>
    <w:rsid w:val="00673EFB"/>
    <w:rsid w:val="00673FEF"/>
    <w:rsid w:val="006741D2"/>
    <w:rsid w:val="00674215"/>
    <w:rsid w:val="006743FA"/>
    <w:rsid w:val="006746CD"/>
    <w:rsid w:val="0067479D"/>
    <w:rsid w:val="00674C8B"/>
    <w:rsid w:val="006753C3"/>
    <w:rsid w:val="0067553F"/>
    <w:rsid w:val="006755E0"/>
    <w:rsid w:val="0067580F"/>
    <w:rsid w:val="0067591D"/>
    <w:rsid w:val="00675DFE"/>
    <w:rsid w:val="00675E93"/>
    <w:rsid w:val="00676464"/>
    <w:rsid w:val="00676BF3"/>
    <w:rsid w:val="00676E16"/>
    <w:rsid w:val="00676EA1"/>
    <w:rsid w:val="006773F0"/>
    <w:rsid w:val="006779AA"/>
    <w:rsid w:val="006779EA"/>
    <w:rsid w:val="00677A68"/>
    <w:rsid w:val="00677B53"/>
    <w:rsid w:val="00677B5F"/>
    <w:rsid w:val="00677CE8"/>
    <w:rsid w:val="0068003A"/>
    <w:rsid w:val="0068016B"/>
    <w:rsid w:val="00680558"/>
    <w:rsid w:val="0068057F"/>
    <w:rsid w:val="006805A7"/>
    <w:rsid w:val="00680989"/>
    <w:rsid w:val="00680C1F"/>
    <w:rsid w:val="00680C4D"/>
    <w:rsid w:val="00680DFD"/>
    <w:rsid w:val="00680FEC"/>
    <w:rsid w:val="00681198"/>
    <w:rsid w:val="006813C6"/>
    <w:rsid w:val="006813CF"/>
    <w:rsid w:val="00681696"/>
    <w:rsid w:val="006819F7"/>
    <w:rsid w:val="00681C1C"/>
    <w:rsid w:val="00681D14"/>
    <w:rsid w:val="00682130"/>
    <w:rsid w:val="006821BF"/>
    <w:rsid w:val="006823DB"/>
    <w:rsid w:val="006824A4"/>
    <w:rsid w:val="006826B6"/>
    <w:rsid w:val="00682AC4"/>
    <w:rsid w:val="006831C4"/>
    <w:rsid w:val="00683928"/>
    <w:rsid w:val="00683E38"/>
    <w:rsid w:val="00684643"/>
    <w:rsid w:val="00684844"/>
    <w:rsid w:val="00684999"/>
    <w:rsid w:val="00685325"/>
    <w:rsid w:val="006854C4"/>
    <w:rsid w:val="0068577F"/>
    <w:rsid w:val="006861A2"/>
    <w:rsid w:val="0068639C"/>
    <w:rsid w:val="0068657F"/>
    <w:rsid w:val="006867B2"/>
    <w:rsid w:val="00686A65"/>
    <w:rsid w:val="00686AD9"/>
    <w:rsid w:val="00686BEB"/>
    <w:rsid w:val="00686E09"/>
    <w:rsid w:val="00687132"/>
    <w:rsid w:val="006873F3"/>
    <w:rsid w:val="0068745F"/>
    <w:rsid w:val="00687F10"/>
    <w:rsid w:val="006904A1"/>
    <w:rsid w:val="0069060B"/>
    <w:rsid w:val="00690670"/>
    <w:rsid w:val="0069068B"/>
    <w:rsid w:val="0069174A"/>
    <w:rsid w:val="00691F06"/>
    <w:rsid w:val="006921B1"/>
    <w:rsid w:val="00692337"/>
    <w:rsid w:val="00692B4C"/>
    <w:rsid w:val="00692D32"/>
    <w:rsid w:val="00692DAF"/>
    <w:rsid w:val="00693291"/>
    <w:rsid w:val="006933C1"/>
    <w:rsid w:val="00694193"/>
    <w:rsid w:val="0069445A"/>
    <w:rsid w:val="006945A0"/>
    <w:rsid w:val="0069485C"/>
    <w:rsid w:val="00694BE3"/>
    <w:rsid w:val="00694EB6"/>
    <w:rsid w:val="00694EF4"/>
    <w:rsid w:val="00695110"/>
    <w:rsid w:val="006952B4"/>
    <w:rsid w:val="006955C8"/>
    <w:rsid w:val="006958BC"/>
    <w:rsid w:val="006959E8"/>
    <w:rsid w:val="00695DFE"/>
    <w:rsid w:val="00695EA2"/>
    <w:rsid w:val="00695FD3"/>
    <w:rsid w:val="006960F7"/>
    <w:rsid w:val="0069644B"/>
    <w:rsid w:val="006964A4"/>
    <w:rsid w:val="00696543"/>
    <w:rsid w:val="00696916"/>
    <w:rsid w:val="00696A10"/>
    <w:rsid w:val="00696A11"/>
    <w:rsid w:val="00696D74"/>
    <w:rsid w:val="00697AC6"/>
    <w:rsid w:val="00697B16"/>
    <w:rsid w:val="00697C63"/>
    <w:rsid w:val="00697E91"/>
    <w:rsid w:val="006A0210"/>
    <w:rsid w:val="006A032E"/>
    <w:rsid w:val="006A0610"/>
    <w:rsid w:val="006A06CB"/>
    <w:rsid w:val="006A0942"/>
    <w:rsid w:val="006A0DB2"/>
    <w:rsid w:val="006A1290"/>
    <w:rsid w:val="006A12C4"/>
    <w:rsid w:val="006A1311"/>
    <w:rsid w:val="006A1329"/>
    <w:rsid w:val="006A14D6"/>
    <w:rsid w:val="006A159B"/>
    <w:rsid w:val="006A164C"/>
    <w:rsid w:val="006A171E"/>
    <w:rsid w:val="006A1C3A"/>
    <w:rsid w:val="006A1E29"/>
    <w:rsid w:val="006A1FC0"/>
    <w:rsid w:val="006A22C6"/>
    <w:rsid w:val="006A23BE"/>
    <w:rsid w:val="006A248F"/>
    <w:rsid w:val="006A2B82"/>
    <w:rsid w:val="006A2EBE"/>
    <w:rsid w:val="006A30D1"/>
    <w:rsid w:val="006A30EC"/>
    <w:rsid w:val="006A35BA"/>
    <w:rsid w:val="006A39AA"/>
    <w:rsid w:val="006A3EF9"/>
    <w:rsid w:val="006A3FEC"/>
    <w:rsid w:val="006A44EE"/>
    <w:rsid w:val="006A4652"/>
    <w:rsid w:val="006A4D75"/>
    <w:rsid w:val="006A4DB6"/>
    <w:rsid w:val="006A4EB8"/>
    <w:rsid w:val="006A5322"/>
    <w:rsid w:val="006A5A83"/>
    <w:rsid w:val="006A5C89"/>
    <w:rsid w:val="006A5E27"/>
    <w:rsid w:val="006A601F"/>
    <w:rsid w:val="006A6367"/>
    <w:rsid w:val="006A63E3"/>
    <w:rsid w:val="006A651B"/>
    <w:rsid w:val="006A677F"/>
    <w:rsid w:val="006A6862"/>
    <w:rsid w:val="006A6AC3"/>
    <w:rsid w:val="006A6E34"/>
    <w:rsid w:val="006A725A"/>
    <w:rsid w:val="006A7302"/>
    <w:rsid w:val="006A7541"/>
    <w:rsid w:val="006A76E2"/>
    <w:rsid w:val="006A7712"/>
    <w:rsid w:val="006A771F"/>
    <w:rsid w:val="006A79FB"/>
    <w:rsid w:val="006A7C5F"/>
    <w:rsid w:val="006B02F9"/>
    <w:rsid w:val="006B0590"/>
    <w:rsid w:val="006B076F"/>
    <w:rsid w:val="006B0C66"/>
    <w:rsid w:val="006B10DD"/>
    <w:rsid w:val="006B138D"/>
    <w:rsid w:val="006B1EE7"/>
    <w:rsid w:val="006B2085"/>
    <w:rsid w:val="006B277B"/>
    <w:rsid w:val="006B28B4"/>
    <w:rsid w:val="006B2B39"/>
    <w:rsid w:val="006B3066"/>
    <w:rsid w:val="006B330D"/>
    <w:rsid w:val="006B3A3B"/>
    <w:rsid w:val="006B3D59"/>
    <w:rsid w:val="006B3EEB"/>
    <w:rsid w:val="006B3F2E"/>
    <w:rsid w:val="006B4219"/>
    <w:rsid w:val="006B4718"/>
    <w:rsid w:val="006B4A64"/>
    <w:rsid w:val="006B4D42"/>
    <w:rsid w:val="006B4E41"/>
    <w:rsid w:val="006B582C"/>
    <w:rsid w:val="006B5945"/>
    <w:rsid w:val="006B6599"/>
    <w:rsid w:val="006B66BD"/>
    <w:rsid w:val="006B6E97"/>
    <w:rsid w:val="006B742C"/>
    <w:rsid w:val="006B7481"/>
    <w:rsid w:val="006B7535"/>
    <w:rsid w:val="006B7593"/>
    <w:rsid w:val="006B798E"/>
    <w:rsid w:val="006B7A71"/>
    <w:rsid w:val="006B7AAF"/>
    <w:rsid w:val="006B7C37"/>
    <w:rsid w:val="006B7D44"/>
    <w:rsid w:val="006C03AA"/>
    <w:rsid w:val="006C0824"/>
    <w:rsid w:val="006C167D"/>
    <w:rsid w:val="006C16BE"/>
    <w:rsid w:val="006C1B89"/>
    <w:rsid w:val="006C1C0D"/>
    <w:rsid w:val="006C1D12"/>
    <w:rsid w:val="006C2190"/>
    <w:rsid w:val="006C246E"/>
    <w:rsid w:val="006C2A54"/>
    <w:rsid w:val="006C30BC"/>
    <w:rsid w:val="006C32F2"/>
    <w:rsid w:val="006C33B3"/>
    <w:rsid w:val="006C38EC"/>
    <w:rsid w:val="006C38F4"/>
    <w:rsid w:val="006C3A54"/>
    <w:rsid w:val="006C3B47"/>
    <w:rsid w:val="006C3D5D"/>
    <w:rsid w:val="006C4246"/>
    <w:rsid w:val="006C43D5"/>
    <w:rsid w:val="006C468A"/>
    <w:rsid w:val="006C46CA"/>
    <w:rsid w:val="006C4783"/>
    <w:rsid w:val="006C49EB"/>
    <w:rsid w:val="006C4CFD"/>
    <w:rsid w:val="006C4DF1"/>
    <w:rsid w:val="006C5289"/>
    <w:rsid w:val="006C5976"/>
    <w:rsid w:val="006C59FB"/>
    <w:rsid w:val="006C5B47"/>
    <w:rsid w:val="006C5B69"/>
    <w:rsid w:val="006C5B97"/>
    <w:rsid w:val="006C5C43"/>
    <w:rsid w:val="006C62B6"/>
    <w:rsid w:val="006C62F4"/>
    <w:rsid w:val="006C6828"/>
    <w:rsid w:val="006C6910"/>
    <w:rsid w:val="006C6941"/>
    <w:rsid w:val="006C694C"/>
    <w:rsid w:val="006C6DA4"/>
    <w:rsid w:val="006C7141"/>
    <w:rsid w:val="006C7228"/>
    <w:rsid w:val="006C73EA"/>
    <w:rsid w:val="006C749F"/>
    <w:rsid w:val="006C77BA"/>
    <w:rsid w:val="006C77EE"/>
    <w:rsid w:val="006C7E91"/>
    <w:rsid w:val="006D0126"/>
    <w:rsid w:val="006D02A3"/>
    <w:rsid w:val="006D0473"/>
    <w:rsid w:val="006D07FA"/>
    <w:rsid w:val="006D0DF3"/>
    <w:rsid w:val="006D0F75"/>
    <w:rsid w:val="006D1103"/>
    <w:rsid w:val="006D1146"/>
    <w:rsid w:val="006D131A"/>
    <w:rsid w:val="006D1438"/>
    <w:rsid w:val="006D1459"/>
    <w:rsid w:val="006D1A72"/>
    <w:rsid w:val="006D1D91"/>
    <w:rsid w:val="006D220D"/>
    <w:rsid w:val="006D2A0E"/>
    <w:rsid w:val="006D2D42"/>
    <w:rsid w:val="006D2EED"/>
    <w:rsid w:val="006D30E2"/>
    <w:rsid w:val="006D33F0"/>
    <w:rsid w:val="006D3458"/>
    <w:rsid w:val="006D3463"/>
    <w:rsid w:val="006D3917"/>
    <w:rsid w:val="006D397C"/>
    <w:rsid w:val="006D39B2"/>
    <w:rsid w:val="006D3B29"/>
    <w:rsid w:val="006D3D74"/>
    <w:rsid w:val="006D3E1B"/>
    <w:rsid w:val="006D3E57"/>
    <w:rsid w:val="006D4149"/>
    <w:rsid w:val="006D4374"/>
    <w:rsid w:val="006D456A"/>
    <w:rsid w:val="006D45C6"/>
    <w:rsid w:val="006D469D"/>
    <w:rsid w:val="006D49CC"/>
    <w:rsid w:val="006D4E81"/>
    <w:rsid w:val="006D4FC9"/>
    <w:rsid w:val="006D4FDE"/>
    <w:rsid w:val="006D5017"/>
    <w:rsid w:val="006D50B0"/>
    <w:rsid w:val="006D5601"/>
    <w:rsid w:val="006D5663"/>
    <w:rsid w:val="006D599C"/>
    <w:rsid w:val="006D5D41"/>
    <w:rsid w:val="006D5D60"/>
    <w:rsid w:val="006D5F4A"/>
    <w:rsid w:val="006D6217"/>
    <w:rsid w:val="006D64A7"/>
    <w:rsid w:val="006D677E"/>
    <w:rsid w:val="006D70CD"/>
    <w:rsid w:val="006D74EC"/>
    <w:rsid w:val="006D776B"/>
    <w:rsid w:val="006D7A5A"/>
    <w:rsid w:val="006D7D0C"/>
    <w:rsid w:val="006D7F6D"/>
    <w:rsid w:val="006E09B6"/>
    <w:rsid w:val="006E0AED"/>
    <w:rsid w:val="006E0ED0"/>
    <w:rsid w:val="006E1019"/>
    <w:rsid w:val="006E11C4"/>
    <w:rsid w:val="006E1263"/>
    <w:rsid w:val="006E18A6"/>
    <w:rsid w:val="006E190A"/>
    <w:rsid w:val="006E19C0"/>
    <w:rsid w:val="006E19D3"/>
    <w:rsid w:val="006E1AAD"/>
    <w:rsid w:val="006E1BEA"/>
    <w:rsid w:val="006E1C2A"/>
    <w:rsid w:val="006E1C5C"/>
    <w:rsid w:val="006E26C5"/>
    <w:rsid w:val="006E297A"/>
    <w:rsid w:val="006E2C3E"/>
    <w:rsid w:val="006E2DD3"/>
    <w:rsid w:val="006E2F78"/>
    <w:rsid w:val="006E30A8"/>
    <w:rsid w:val="006E3419"/>
    <w:rsid w:val="006E377E"/>
    <w:rsid w:val="006E38B9"/>
    <w:rsid w:val="006E3D7D"/>
    <w:rsid w:val="006E3ED0"/>
    <w:rsid w:val="006E3F7D"/>
    <w:rsid w:val="006E3FE2"/>
    <w:rsid w:val="006E4058"/>
    <w:rsid w:val="006E40FD"/>
    <w:rsid w:val="006E41EA"/>
    <w:rsid w:val="006E42DB"/>
    <w:rsid w:val="006E4B96"/>
    <w:rsid w:val="006E4C18"/>
    <w:rsid w:val="006E4CFC"/>
    <w:rsid w:val="006E4DBA"/>
    <w:rsid w:val="006E52FE"/>
    <w:rsid w:val="006E5D1D"/>
    <w:rsid w:val="006E60EB"/>
    <w:rsid w:val="006E62CC"/>
    <w:rsid w:val="006E65E0"/>
    <w:rsid w:val="006E65EA"/>
    <w:rsid w:val="006E66FB"/>
    <w:rsid w:val="006E6810"/>
    <w:rsid w:val="006E6D88"/>
    <w:rsid w:val="006E7673"/>
    <w:rsid w:val="006E797B"/>
    <w:rsid w:val="006E7AFA"/>
    <w:rsid w:val="006E7C46"/>
    <w:rsid w:val="006E7F1F"/>
    <w:rsid w:val="006F01BF"/>
    <w:rsid w:val="006F0405"/>
    <w:rsid w:val="006F05D8"/>
    <w:rsid w:val="006F0ABC"/>
    <w:rsid w:val="006F0C10"/>
    <w:rsid w:val="006F0F5A"/>
    <w:rsid w:val="006F0F79"/>
    <w:rsid w:val="006F1649"/>
    <w:rsid w:val="006F1A13"/>
    <w:rsid w:val="006F1A43"/>
    <w:rsid w:val="006F1A9C"/>
    <w:rsid w:val="006F1E7F"/>
    <w:rsid w:val="006F20F0"/>
    <w:rsid w:val="006F2119"/>
    <w:rsid w:val="006F2326"/>
    <w:rsid w:val="006F2AC2"/>
    <w:rsid w:val="006F316E"/>
    <w:rsid w:val="006F353E"/>
    <w:rsid w:val="006F367D"/>
    <w:rsid w:val="006F37D3"/>
    <w:rsid w:val="006F38C6"/>
    <w:rsid w:val="006F3A78"/>
    <w:rsid w:val="006F3D01"/>
    <w:rsid w:val="006F3EA4"/>
    <w:rsid w:val="006F4081"/>
    <w:rsid w:val="006F454F"/>
    <w:rsid w:val="006F4614"/>
    <w:rsid w:val="006F4628"/>
    <w:rsid w:val="006F47A7"/>
    <w:rsid w:val="006F4B31"/>
    <w:rsid w:val="006F527F"/>
    <w:rsid w:val="006F5475"/>
    <w:rsid w:val="006F558B"/>
    <w:rsid w:val="006F578F"/>
    <w:rsid w:val="006F59B9"/>
    <w:rsid w:val="006F5AF0"/>
    <w:rsid w:val="006F5E8B"/>
    <w:rsid w:val="006F631A"/>
    <w:rsid w:val="006F63EF"/>
    <w:rsid w:val="006F650B"/>
    <w:rsid w:val="006F66CB"/>
    <w:rsid w:val="006F7BEC"/>
    <w:rsid w:val="006F7CE0"/>
    <w:rsid w:val="007007A9"/>
    <w:rsid w:val="00700A5F"/>
    <w:rsid w:val="00700C6E"/>
    <w:rsid w:val="0070132F"/>
    <w:rsid w:val="00701755"/>
    <w:rsid w:val="007019AE"/>
    <w:rsid w:val="00702051"/>
    <w:rsid w:val="007023E7"/>
    <w:rsid w:val="007023F4"/>
    <w:rsid w:val="007025D0"/>
    <w:rsid w:val="00702B62"/>
    <w:rsid w:val="00702BBE"/>
    <w:rsid w:val="00702D26"/>
    <w:rsid w:val="00702D73"/>
    <w:rsid w:val="00703624"/>
    <w:rsid w:val="007038DC"/>
    <w:rsid w:val="007039FC"/>
    <w:rsid w:val="00703B32"/>
    <w:rsid w:val="00703BD2"/>
    <w:rsid w:val="007040B0"/>
    <w:rsid w:val="00704CA5"/>
    <w:rsid w:val="00704D69"/>
    <w:rsid w:val="00704D6C"/>
    <w:rsid w:val="0070519D"/>
    <w:rsid w:val="00705302"/>
    <w:rsid w:val="0070530E"/>
    <w:rsid w:val="00705351"/>
    <w:rsid w:val="0070535B"/>
    <w:rsid w:val="00705841"/>
    <w:rsid w:val="007058AF"/>
    <w:rsid w:val="00705946"/>
    <w:rsid w:val="00705ACC"/>
    <w:rsid w:val="00705B0C"/>
    <w:rsid w:val="00705C89"/>
    <w:rsid w:val="00705DDB"/>
    <w:rsid w:val="00705E14"/>
    <w:rsid w:val="007060AC"/>
    <w:rsid w:val="0070617E"/>
    <w:rsid w:val="00706BF1"/>
    <w:rsid w:val="00707404"/>
    <w:rsid w:val="007076D6"/>
    <w:rsid w:val="007079B4"/>
    <w:rsid w:val="00707D90"/>
    <w:rsid w:val="007102C8"/>
    <w:rsid w:val="007103EB"/>
    <w:rsid w:val="0071050A"/>
    <w:rsid w:val="007105EC"/>
    <w:rsid w:val="0071070A"/>
    <w:rsid w:val="007108BB"/>
    <w:rsid w:val="00710A36"/>
    <w:rsid w:val="00710F53"/>
    <w:rsid w:val="007111BF"/>
    <w:rsid w:val="00711204"/>
    <w:rsid w:val="0071122D"/>
    <w:rsid w:val="007114C4"/>
    <w:rsid w:val="0071151A"/>
    <w:rsid w:val="00711546"/>
    <w:rsid w:val="00711831"/>
    <w:rsid w:val="00711B0C"/>
    <w:rsid w:val="0071213D"/>
    <w:rsid w:val="00712177"/>
    <w:rsid w:val="007121F3"/>
    <w:rsid w:val="00712431"/>
    <w:rsid w:val="00712A18"/>
    <w:rsid w:val="00712C64"/>
    <w:rsid w:val="00712D34"/>
    <w:rsid w:val="00712E1D"/>
    <w:rsid w:val="00712EF5"/>
    <w:rsid w:val="00713025"/>
    <w:rsid w:val="007130D9"/>
    <w:rsid w:val="007131BE"/>
    <w:rsid w:val="0071344C"/>
    <w:rsid w:val="007135FC"/>
    <w:rsid w:val="00713678"/>
    <w:rsid w:val="007139A7"/>
    <w:rsid w:val="00713A82"/>
    <w:rsid w:val="00713AF7"/>
    <w:rsid w:val="00713C4C"/>
    <w:rsid w:val="00713CE9"/>
    <w:rsid w:val="00714320"/>
    <w:rsid w:val="0071476B"/>
    <w:rsid w:val="007149BD"/>
    <w:rsid w:val="00715541"/>
    <w:rsid w:val="007158F0"/>
    <w:rsid w:val="00715A15"/>
    <w:rsid w:val="00715E73"/>
    <w:rsid w:val="00715F54"/>
    <w:rsid w:val="00715F64"/>
    <w:rsid w:val="00715FBD"/>
    <w:rsid w:val="007162EE"/>
    <w:rsid w:val="007166AE"/>
    <w:rsid w:val="00716B5E"/>
    <w:rsid w:val="00716F40"/>
    <w:rsid w:val="0071712E"/>
    <w:rsid w:val="007173DD"/>
    <w:rsid w:val="00717642"/>
    <w:rsid w:val="00720013"/>
    <w:rsid w:val="00720C89"/>
    <w:rsid w:val="00721064"/>
    <w:rsid w:val="00721310"/>
    <w:rsid w:val="0072143F"/>
    <w:rsid w:val="0072150B"/>
    <w:rsid w:val="007217DD"/>
    <w:rsid w:val="007218DB"/>
    <w:rsid w:val="00721B19"/>
    <w:rsid w:val="00721B38"/>
    <w:rsid w:val="00721E17"/>
    <w:rsid w:val="00722128"/>
    <w:rsid w:val="0072228A"/>
    <w:rsid w:val="0072229B"/>
    <w:rsid w:val="00722344"/>
    <w:rsid w:val="007228F2"/>
    <w:rsid w:val="00722992"/>
    <w:rsid w:val="00722A11"/>
    <w:rsid w:val="00722CDA"/>
    <w:rsid w:val="00722F82"/>
    <w:rsid w:val="00723023"/>
    <w:rsid w:val="00723109"/>
    <w:rsid w:val="00723D7E"/>
    <w:rsid w:val="00724150"/>
    <w:rsid w:val="007243E2"/>
    <w:rsid w:val="00724459"/>
    <w:rsid w:val="0072478C"/>
    <w:rsid w:val="00724917"/>
    <w:rsid w:val="00724AF4"/>
    <w:rsid w:val="00724BAD"/>
    <w:rsid w:val="0072544D"/>
    <w:rsid w:val="00725E71"/>
    <w:rsid w:val="00725FEF"/>
    <w:rsid w:val="007260EA"/>
    <w:rsid w:val="00726368"/>
    <w:rsid w:val="00726506"/>
    <w:rsid w:val="00726532"/>
    <w:rsid w:val="0072653B"/>
    <w:rsid w:val="00726666"/>
    <w:rsid w:val="007266B2"/>
    <w:rsid w:val="007266E7"/>
    <w:rsid w:val="00726729"/>
    <w:rsid w:val="00726AFE"/>
    <w:rsid w:val="00726FD3"/>
    <w:rsid w:val="0072734E"/>
    <w:rsid w:val="0072750E"/>
    <w:rsid w:val="00727A0B"/>
    <w:rsid w:val="00727B04"/>
    <w:rsid w:val="00727BD0"/>
    <w:rsid w:val="00727BE1"/>
    <w:rsid w:val="00730127"/>
    <w:rsid w:val="0073066C"/>
    <w:rsid w:val="00730828"/>
    <w:rsid w:val="00730BD6"/>
    <w:rsid w:val="0073124F"/>
    <w:rsid w:val="0073139F"/>
    <w:rsid w:val="007319E6"/>
    <w:rsid w:val="00732009"/>
    <w:rsid w:val="007321EC"/>
    <w:rsid w:val="00732CD1"/>
    <w:rsid w:val="00733158"/>
    <w:rsid w:val="00733197"/>
    <w:rsid w:val="007332D8"/>
    <w:rsid w:val="00733342"/>
    <w:rsid w:val="00733B78"/>
    <w:rsid w:val="00733D29"/>
    <w:rsid w:val="00734064"/>
    <w:rsid w:val="00734116"/>
    <w:rsid w:val="0073446A"/>
    <w:rsid w:val="0073459C"/>
    <w:rsid w:val="00734724"/>
    <w:rsid w:val="00734763"/>
    <w:rsid w:val="007348D6"/>
    <w:rsid w:val="00734D05"/>
    <w:rsid w:val="00734F3C"/>
    <w:rsid w:val="007352DB"/>
    <w:rsid w:val="007353F2"/>
    <w:rsid w:val="007354BE"/>
    <w:rsid w:val="00735A23"/>
    <w:rsid w:val="00735B12"/>
    <w:rsid w:val="00735B1C"/>
    <w:rsid w:val="00735E6A"/>
    <w:rsid w:val="00735F53"/>
    <w:rsid w:val="0073600C"/>
    <w:rsid w:val="0073632C"/>
    <w:rsid w:val="007365CF"/>
    <w:rsid w:val="007366BC"/>
    <w:rsid w:val="0073676B"/>
    <w:rsid w:val="00736AE8"/>
    <w:rsid w:val="00736AFF"/>
    <w:rsid w:val="00736DDF"/>
    <w:rsid w:val="007370CD"/>
    <w:rsid w:val="007371FB"/>
    <w:rsid w:val="007376E7"/>
    <w:rsid w:val="00737C6B"/>
    <w:rsid w:val="00737D6E"/>
    <w:rsid w:val="00737DC8"/>
    <w:rsid w:val="00737DE3"/>
    <w:rsid w:val="00740012"/>
    <w:rsid w:val="0074098A"/>
    <w:rsid w:val="00740E2B"/>
    <w:rsid w:val="007410C0"/>
    <w:rsid w:val="0074113A"/>
    <w:rsid w:val="007411DA"/>
    <w:rsid w:val="00741422"/>
    <w:rsid w:val="00741427"/>
    <w:rsid w:val="0074143C"/>
    <w:rsid w:val="00741F5A"/>
    <w:rsid w:val="00741FB2"/>
    <w:rsid w:val="0074208C"/>
    <w:rsid w:val="007421EB"/>
    <w:rsid w:val="007422AC"/>
    <w:rsid w:val="007427BF"/>
    <w:rsid w:val="00742802"/>
    <w:rsid w:val="00742CE3"/>
    <w:rsid w:val="00742FF7"/>
    <w:rsid w:val="00743173"/>
    <w:rsid w:val="007435C6"/>
    <w:rsid w:val="007436DA"/>
    <w:rsid w:val="0074377E"/>
    <w:rsid w:val="00743906"/>
    <w:rsid w:val="00743B6F"/>
    <w:rsid w:val="00743E74"/>
    <w:rsid w:val="00744278"/>
    <w:rsid w:val="007448EE"/>
    <w:rsid w:val="00744B70"/>
    <w:rsid w:val="00744C2C"/>
    <w:rsid w:val="00744E7D"/>
    <w:rsid w:val="00744EBB"/>
    <w:rsid w:val="007450F1"/>
    <w:rsid w:val="00745146"/>
    <w:rsid w:val="007457FF"/>
    <w:rsid w:val="00745905"/>
    <w:rsid w:val="00745AC0"/>
    <w:rsid w:val="00745B46"/>
    <w:rsid w:val="00745CDA"/>
    <w:rsid w:val="0074619C"/>
    <w:rsid w:val="007462CB"/>
    <w:rsid w:val="007465D5"/>
    <w:rsid w:val="007469B0"/>
    <w:rsid w:val="00746C51"/>
    <w:rsid w:val="00746E85"/>
    <w:rsid w:val="00746EDF"/>
    <w:rsid w:val="00747224"/>
    <w:rsid w:val="007473F0"/>
    <w:rsid w:val="007474B7"/>
    <w:rsid w:val="007474DD"/>
    <w:rsid w:val="0074752B"/>
    <w:rsid w:val="0074793A"/>
    <w:rsid w:val="00747EBB"/>
    <w:rsid w:val="00747F01"/>
    <w:rsid w:val="00747F04"/>
    <w:rsid w:val="00750207"/>
    <w:rsid w:val="0075037A"/>
    <w:rsid w:val="00750788"/>
    <w:rsid w:val="00750956"/>
    <w:rsid w:val="007509E9"/>
    <w:rsid w:val="00751074"/>
    <w:rsid w:val="00751142"/>
    <w:rsid w:val="007511AC"/>
    <w:rsid w:val="007516D0"/>
    <w:rsid w:val="00751A06"/>
    <w:rsid w:val="00751ADF"/>
    <w:rsid w:val="00751BC0"/>
    <w:rsid w:val="00751ECF"/>
    <w:rsid w:val="0075281D"/>
    <w:rsid w:val="00752984"/>
    <w:rsid w:val="00752B8F"/>
    <w:rsid w:val="00752EF5"/>
    <w:rsid w:val="0075302C"/>
    <w:rsid w:val="0075320B"/>
    <w:rsid w:val="00753477"/>
    <w:rsid w:val="00753730"/>
    <w:rsid w:val="00753DE1"/>
    <w:rsid w:val="007540BE"/>
    <w:rsid w:val="0075413D"/>
    <w:rsid w:val="007541EA"/>
    <w:rsid w:val="00754272"/>
    <w:rsid w:val="00754589"/>
    <w:rsid w:val="0075471F"/>
    <w:rsid w:val="00754868"/>
    <w:rsid w:val="00754AC2"/>
    <w:rsid w:val="00754CCC"/>
    <w:rsid w:val="00754CEB"/>
    <w:rsid w:val="00754FBB"/>
    <w:rsid w:val="0075504C"/>
    <w:rsid w:val="0075517E"/>
    <w:rsid w:val="0075576F"/>
    <w:rsid w:val="00755E5C"/>
    <w:rsid w:val="00755FCB"/>
    <w:rsid w:val="007561F8"/>
    <w:rsid w:val="00756219"/>
    <w:rsid w:val="0075697A"/>
    <w:rsid w:val="00756B26"/>
    <w:rsid w:val="00756B3C"/>
    <w:rsid w:val="00756BF6"/>
    <w:rsid w:val="00756E55"/>
    <w:rsid w:val="00756F2A"/>
    <w:rsid w:val="00757125"/>
    <w:rsid w:val="00757696"/>
    <w:rsid w:val="007577DB"/>
    <w:rsid w:val="007578A4"/>
    <w:rsid w:val="00757983"/>
    <w:rsid w:val="0075799E"/>
    <w:rsid w:val="00757C31"/>
    <w:rsid w:val="00760024"/>
    <w:rsid w:val="0076009F"/>
    <w:rsid w:val="00760B97"/>
    <w:rsid w:val="0076128B"/>
    <w:rsid w:val="0076171C"/>
    <w:rsid w:val="007619CA"/>
    <w:rsid w:val="00762146"/>
    <w:rsid w:val="007622E3"/>
    <w:rsid w:val="007623D2"/>
    <w:rsid w:val="007627B4"/>
    <w:rsid w:val="007627F6"/>
    <w:rsid w:val="00762909"/>
    <w:rsid w:val="007629DA"/>
    <w:rsid w:val="00762EA9"/>
    <w:rsid w:val="00762EC5"/>
    <w:rsid w:val="00763CE4"/>
    <w:rsid w:val="007640BD"/>
    <w:rsid w:val="00764868"/>
    <w:rsid w:val="00764F0F"/>
    <w:rsid w:val="00765062"/>
    <w:rsid w:val="00765256"/>
    <w:rsid w:val="00765B69"/>
    <w:rsid w:val="00765DF5"/>
    <w:rsid w:val="007667F4"/>
    <w:rsid w:val="00766B12"/>
    <w:rsid w:val="00766D03"/>
    <w:rsid w:val="00766E16"/>
    <w:rsid w:val="00766F67"/>
    <w:rsid w:val="0076722B"/>
    <w:rsid w:val="007676D2"/>
    <w:rsid w:val="007678DA"/>
    <w:rsid w:val="00767936"/>
    <w:rsid w:val="00767C42"/>
    <w:rsid w:val="00767FB9"/>
    <w:rsid w:val="00770858"/>
    <w:rsid w:val="00770A31"/>
    <w:rsid w:val="00771033"/>
    <w:rsid w:val="00771175"/>
    <w:rsid w:val="00771489"/>
    <w:rsid w:val="007715D0"/>
    <w:rsid w:val="0077179B"/>
    <w:rsid w:val="007719BC"/>
    <w:rsid w:val="00771C94"/>
    <w:rsid w:val="00772040"/>
    <w:rsid w:val="007721EB"/>
    <w:rsid w:val="00772488"/>
    <w:rsid w:val="007726A8"/>
    <w:rsid w:val="007727CF"/>
    <w:rsid w:val="007727F0"/>
    <w:rsid w:val="00772929"/>
    <w:rsid w:val="0077378C"/>
    <w:rsid w:val="00773917"/>
    <w:rsid w:val="00773F8F"/>
    <w:rsid w:val="007745F2"/>
    <w:rsid w:val="00774B35"/>
    <w:rsid w:val="00774CA4"/>
    <w:rsid w:val="007750B4"/>
    <w:rsid w:val="007751A3"/>
    <w:rsid w:val="00775212"/>
    <w:rsid w:val="00775B9B"/>
    <w:rsid w:val="00776070"/>
    <w:rsid w:val="00776346"/>
    <w:rsid w:val="0077681C"/>
    <w:rsid w:val="00776B1F"/>
    <w:rsid w:val="0077707C"/>
    <w:rsid w:val="007770E2"/>
    <w:rsid w:val="007773B0"/>
    <w:rsid w:val="007775D0"/>
    <w:rsid w:val="00777C36"/>
    <w:rsid w:val="00777DA6"/>
    <w:rsid w:val="0078002B"/>
    <w:rsid w:val="00780118"/>
    <w:rsid w:val="00780210"/>
    <w:rsid w:val="00780433"/>
    <w:rsid w:val="0078068A"/>
    <w:rsid w:val="007806B3"/>
    <w:rsid w:val="0078086D"/>
    <w:rsid w:val="007809D5"/>
    <w:rsid w:val="00780F60"/>
    <w:rsid w:val="007815D7"/>
    <w:rsid w:val="007816D7"/>
    <w:rsid w:val="00781930"/>
    <w:rsid w:val="00781A1A"/>
    <w:rsid w:val="00781C1A"/>
    <w:rsid w:val="00781DED"/>
    <w:rsid w:val="00782161"/>
    <w:rsid w:val="007823C1"/>
    <w:rsid w:val="007824B2"/>
    <w:rsid w:val="007824EA"/>
    <w:rsid w:val="00782A02"/>
    <w:rsid w:val="00782A74"/>
    <w:rsid w:val="00782CC6"/>
    <w:rsid w:val="00783199"/>
    <w:rsid w:val="007834CF"/>
    <w:rsid w:val="0078377E"/>
    <w:rsid w:val="00783810"/>
    <w:rsid w:val="00783B5E"/>
    <w:rsid w:val="00783CEE"/>
    <w:rsid w:val="0078446A"/>
    <w:rsid w:val="00784997"/>
    <w:rsid w:val="007852AA"/>
    <w:rsid w:val="00785524"/>
    <w:rsid w:val="007855A7"/>
    <w:rsid w:val="0078560D"/>
    <w:rsid w:val="00785695"/>
    <w:rsid w:val="00785ACE"/>
    <w:rsid w:val="00785AD5"/>
    <w:rsid w:val="00786091"/>
    <w:rsid w:val="0078625A"/>
    <w:rsid w:val="00786353"/>
    <w:rsid w:val="007863E5"/>
    <w:rsid w:val="00786437"/>
    <w:rsid w:val="007865DF"/>
    <w:rsid w:val="007865ED"/>
    <w:rsid w:val="0078675B"/>
    <w:rsid w:val="007868F1"/>
    <w:rsid w:val="00786B09"/>
    <w:rsid w:val="007874B9"/>
    <w:rsid w:val="007874CE"/>
    <w:rsid w:val="007879DF"/>
    <w:rsid w:val="00787DA1"/>
    <w:rsid w:val="00787DF3"/>
    <w:rsid w:val="00790020"/>
    <w:rsid w:val="0079027B"/>
    <w:rsid w:val="00790337"/>
    <w:rsid w:val="007907C9"/>
    <w:rsid w:val="0079089E"/>
    <w:rsid w:val="007908A2"/>
    <w:rsid w:val="00790A6E"/>
    <w:rsid w:val="00790E93"/>
    <w:rsid w:val="00790FD7"/>
    <w:rsid w:val="00791030"/>
    <w:rsid w:val="00791337"/>
    <w:rsid w:val="007913CF"/>
    <w:rsid w:val="0079141C"/>
    <w:rsid w:val="00791CB5"/>
    <w:rsid w:val="00791F7F"/>
    <w:rsid w:val="00791F93"/>
    <w:rsid w:val="0079208B"/>
    <w:rsid w:val="00792528"/>
    <w:rsid w:val="0079266B"/>
    <w:rsid w:val="00792E06"/>
    <w:rsid w:val="00793667"/>
    <w:rsid w:val="00793935"/>
    <w:rsid w:val="00793A7A"/>
    <w:rsid w:val="00793CC9"/>
    <w:rsid w:val="00794173"/>
    <w:rsid w:val="00794447"/>
    <w:rsid w:val="00794548"/>
    <w:rsid w:val="007945D7"/>
    <w:rsid w:val="007946C0"/>
    <w:rsid w:val="007946D6"/>
    <w:rsid w:val="007949AA"/>
    <w:rsid w:val="007949C9"/>
    <w:rsid w:val="00794CFB"/>
    <w:rsid w:val="00794E7A"/>
    <w:rsid w:val="0079515C"/>
    <w:rsid w:val="00795292"/>
    <w:rsid w:val="007953D3"/>
    <w:rsid w:val="0079546C"/>
    <w:rsid w:val="00795528"/>
    <w:rsid w:val="00795BF8"/>
    <w:rsid w:val="00795D1C"/>
    <w:rsid w:val="00795DC3"/>
    <w:rsid w:val="00795DF0"/>
    <w:rsid w:val="0079613F"/>
    <w:rsid w:val="007964E5"/>
    <w:rsid w:val="0079676D"/>
    <w:rsid w:val="007969F0"/>
    <w:rsid w:val="00796EF2"/>
    <w:rsid w:val="007971B9"/>
    <w:rsid w:val="007971D8"/>
    <w:rsid w:val="007972F3"/>
    <w:rsid w:val="0079758F"/>
    <w:rsid w:val="007977F4"/>
    <w:rsid w:val="00797BAD"/>
    <w:rsid w:val="00797C1E"/>
    <w:rsid w:val="00797F74"/>
    <w:rsid w:val="007A036D"/>
    <w:rsid w:val="007A0B6D"/>
    <w:rsid w:val="007A0CB0"/>
    <w:rsid w:val="007A0ED8"/>
    <w:rsid w:val="007A1166"/>
    <w:rsid w:val="007A1329"/>
    <w:rsid w:val="007A1D81"/>
    <w:rsid w:val="007A1F0F"/>
    <w:rsid w:val="007A2100"/>
    <w:rsid w:val="007A2E3C"/>
    <w:rsid w:val="007A312D"/>
    <w:rsid w:val="007A31C9"/>
    <w:rsid w:val="007A32A2"/>
    <w:rsid w:val="007A334D"/>
    <w:rsid w:val="007A3554"/>
    <w:rsid w:val="007A3673"/>
    <w:rsid w:val="007A3790"/>
    <w:rsid w:val="007A3846"/>
    <w:rsid w:val="007A392D"/>
    <w:rsid w:val="007A39AD"/>
    <w:rsid w:val="007A3CD8"/>
    <w:rsid w:val="007A3E6E"/>
    <w:rsid w:val="007A484C"/>
    <w:rsid w:val="007A51C5"/>
    <w:rsid w:val="007A5313"/>
    <w:rsid w:val="007A53B2"/>
    <w:rsid w:val="007A5675"/>
    <w:rsid w:val="007A573E"/>
    <w:rsid w:val="007A5838"/>
    <w:rsid w:val="007A595B"/>
    <w:rsid w:val="007A59FE"/>
    <w:rsid w:val="007A5AB8"/>
    <w:rsid w:val="007A5BEA"/>
    <w:rsid w:val="007A5D3C"/>
    <w:rsid w:val="007A5F14"/>
    <w:rsid w:val="007A6682"/>
    <w:rsid w:val="007A6798"/>
    <w:rsid w:val="007A6940"/>
    <w:rsid w:val="007A69FE"/>
    <w:rsid w:val="007A6A52"/>
    <w:rsid w:val="007A6A90"/>
    <w:rsid w:val="007A6ACA"/>
    <w:rsid w:val="007A6B82"/>
    <w:rsid w:val="007A6B85"/>
    <w:rsid w:val="007A7507"/>
    <w:rsid w:val="007A758E"/>
    <w:rsid w:val="007A7714"/>
    <w:rsid w:val="007A7838"/>
    <w:rsid w:val="007A7973"/>
    <w:rsid w:val="007A7A6A"/>
    <w:rsid w:val="007A7BCD"/>
    <w:rsid w:val="007B0145"/>
    <w:rsid w:val="007B033C"/>
    <w:rsid w:val="007B036A"/>
    <w:rsid w:val="007B0481"/>
    <w:rsid w:val="007B062E"/>
    <w:rsid w:val="007B0ABD"/>
    <w:rsid w:val="007B0B5C"/>
    <w:rsid w:val="007B0E50"/>
    <w:rsid w:val="007B1064"/>
    <w:rsid w:val="007B13B1"/>
    <w:rsid w:val="007B144F"/>
    <w:rsid w:val="007B165F"/>
    <w:rsid w:val="007B17B5"/>
    <w:rsid w:val="007B1A20"/>
    <w:rsid w:val="007B253C"/>
    <w:rsid w:val="007B285F"/>
    <w:rsid w:val="007B2901"/>
    <w:rsid w:val="007B29E6"/>
    <w:rsid w:val="007B2E3B"/>
    <w:rsid w:val="007B2F4E"/>
    <w:rsid w:val="007B2FFB"/>
    <w:rsid w:val="007B355D"/>
    <w:rsid w:val="007B38AB"/>
    <w:rsid w:val="007B3AEB"/>
    <w:rsid w:val="007B3BA4"/>
    <w:rsid w:val="007B3EBA"/>
    <w:rsid w:val="007B4385"/>
    <w:rsid w:val="007B439E"/>
    <w:rsid w:val="007B448C"/>
    <w:rsid w:val="007B4691"/>
    <w:rsid w:val="007B46A8"/>
    <w:rsid w:val="007B54F9"/>
    <w:rsid w:val="007B56F2"/>
    <w:rsid w:val="007B59D1"/>
    <w:rsid w:val="007B5BE3"/>
    <w:rsid w:val="007B5BF3"/>
    <w:rsid w:val="007B5D94"/>
    <w:rsid w:val="007B5E08"/>
    <w:rsid w:val="007B606C"/>
    <w:rsid w:val="007B61DC"/>
    <w:rsid w:val="007B64EC"/>
    <w:rsid w:val="007B655F"/>
    <w:rsid w:val="007B6B65"/>
    <w:rsid w:val="007B6C21"/>
    <w:rsid w:val="007B6CA7"/>
    <w:rsid w:val="007B6CA8"/>
    <w:rsid w:val="007B70D9"/>
    <w:rsid w:val="007B7130"/>
    <w:rsid w:val="007B714C"/>
    <w:rsid w:val="007B71AD"/>
    <w:rsid w:val="007B71DF"/>
    <w:rsid w:val="007B73EA"/>
    <w:rsid w:val="007B7437"/>
    <w:rsid w:val="007B7535"/>
    <w:rsid w:val="007B764C"/>
    <w:rsid w:val="007B77DB"/>
    <w:rsid w:val="007B7BB8"/>
    <w:rsid w:val="007B7D4D"/>
    <w:rsid w:val="007B7D75"/>
    <w:rsid w:val="007B7D77"/>
    <w:rsid w:val="007C0752"/>
    <w:rsid w:val="007C0899"/>
    <w:rsid w:val="007C08F3"/>
    <w:rsid w:val="007C0983"/>
    <w:rsid w:val="007C09E1"/>
    <w:rsid w:val="007C103B"/>
    <w:rsid w:val="007C13CB"/>
    <w:rsid w:val="007C14DD"/>
    <w:rsid w:val="007C19D7"/>
    <w:rsid w:val="007C1A17"/>
    <w:rsid w:val="007C1B35"/>
    <w:rsid w:val="007C1B91"/>
    <w:rsid w:val="007C1C92"/>
    <w:rsid w:val="007C1F47"/>
    <w:rsid w:val="007C2100"/>
    <w:rsid w:val="007C276E"/>
    <w:rsid w:val="007C2789"/>
    <w:rsid w:val="007C27BC"/>
    <w:rsid w:val="007C28A1"/>
    <w:rsid w:val="007C2AFF"/>
    <w:rsid w:val="007C309E"/>
    <w:rsid w:val="007C36D1"/>
    <w:rsid w:val="007C3EE0"/>
    <w:rsid w:val="007C410B"/>
    <w:rsid w:val="007C432B"/>
    <w:rsid w:val="007C4338"/>
    <w:rsid w:val="007C45AF"/>
    <w:rsid w:val="007C4A63"/>
    <w:rsid w:val="007C4BA1"/>
    <w:rsid w:val="007C4C02"/>
    <w:rsid w:val="007C52AE"/>
    <w:rsid w:val="007C5BDA"/>
    <w:rsid w:val="007C5C35"/>
    <w:rsid w:val="007C5C59"/>
    <w:rsid w:val="007C5F04"/>
    <w:rsid w:val="007C5FD8"/>
    <w:rsid w:val="007C63CA"/>
    <w:rsid w:val="007C64F1"/>
    <w:rsid w:val="007C6C15"/>
    <w:rsid w:val="007C7071"/>
    <w:rsid w:val="007C7211"/>
    <w:rsid w:val="007C75C1"/>
    <w:rsid w:val="007C7AAA"/>
    <w:rsid w:val="007C7DCD"/>
    <w:rsid w:val="007D005F"/>
    <w:rsid w:val="007D03AE"/>
    <w:rsid w:val="007D0883"/>
    <w:rsid w:val="007D0982"/>
    <w:rsid w:val="007D0A15"/>
    <w:rsid w:val="007D0B71"/>
    <w:rsid w:val="007D1092"/>
    <w:rsid w:val="007D1577"/>
    <w:rsid w:val="007D1593"/>
    <w:rsid w:val="007D18DB"/>
    <w:rsid w:val="007D18F5"/>
    <w:rsid w:val="007D1BF8"/>
    <w:rsid w:val="007D1C2C"/>
    <w:rsid w:val="007D1C89"/>
    <w:rsid w:val="007D211D"/>
    <w:rsid w:val="007D2A4C"/>
    <w:rsid w:val="007D2B20"/>
    <w:rsid w:val="007D2D8D"/>
    <w:rsid w:val="007D321C"/>
    <w:rsid w:val="007D34A4"/>
    <w:rsid w:val="007D3551"/>
    <w:rsid w:val="007D370C"/>
    <w:rsid w:val="007D3734"/>
    <w:rsid w:val="007D3820"/>
    <w:rsid w:val="007D39E2"/>
    <w:rsid w:val="007D3BD6"/>
    <w:rsid w:val="007D3BD9"/>
    <w:rsid w:val="007D3CE4"/>
    <w:rsid w:val="007D4314"/>
    <w:rsid w:val="007D437C"/>
    <w:rsid w:val="007D46C7"/>
    <w:rsid w:val="007D4854"/>
    <w:rsid w:val="007D513C"/>
    <w:rsid w:val="007D51B7"/>
    <w:rsid w:val="007D51CD"/>
    <w:rsid w:val="007D52DD"/>
    <w:rsid w:val="007D5380"/>
    <w:rsid w:val="007D5712"/>
    <w:rsid w:val="007D581E"/>
    <w:rsid w:val="007D5966"/>
    <w:rsid w:val="007D5B85"/>
    <w:rsid w:val="007D5E40"/>
    <w:rsid w:val="007D5F86"/>
    <w:rsid w:val="007D602C"/>
    <w:rsid w:val="007D627E"/>
    <w:rsid w:val="007D6B42"/>
    <w:rsid w:val="007D70D4"/>
    <w:rsid w:val="007D74AB"/>
    <w:rsid w:val="007D7543"/>
    <w:rsid w:val="007D774F"/>
    <w:rsid w:val="007D78AE"/>
    <w:rsid w:val="007D7CC2"/>
    <w:rsid w:val="007D7D11"/>
    <w:rsid w:val="007E045F"/>
    <w:rsid w:val="007E0C91"/>
    <w:rsid w:val="007E0F41"/>
    <w:rsid w:val="007E0FE6"/>
    <w:rsid w:val="007E1BCB"/>
    <w:rsid w:val="007E1C5F"/>
    <w:rsid w:val="007E2169"/>
    <w:rsid w:val="007E24D5"/>
    <w:rsid w:val="007E2B68"/>
    <w:rsid w:val="007E34FE"/>
    <w:rsid w:val="007E3CA9"/>
    <w:rsid w:val="007E41CF"/>
    <w:rsid w:val="007E42D2"/>
    <w:rsid w:val="007E4458"/>
    <w:rsid w:val="007E5085"/>
    <w:rsid w:val="007E52F7"/>
    <w:rsid w:val="007E5416"/>
    <w:rsid w:val="007E5470"/>
    <w:rsid w:val="007E569F"/>
    <w:rsid w:val="007E578F"/>
    <w:rsid w:val="007E595E"/>
    <w:rsid w:val="007E5B23"/>
    <w:rsid w:val="007E5E22"/>
    <w:rsid w:val="007E5EF4"/>
    <w:rsid w:val="007E5F0F"/>
    <w:rsid w:val="007E5FA3"/>
    <w:rsid w:val="007E6591"/>
    <w:rsid w:val="007E715D"/>
    <w:rsid w:val="007E71FA"/>
    <w:rsid w:val="007E75D6"/>
    <w:rsid w:val="007E765B"/>
    <w:rsid w:val="007E7865"/>
    <w:rsid w:val="007E7A12"/>
    <w:rsid w:val="007E7BC8"/>
    <w:rsid w:val="007E7D20"/>
    <w:rsid w:val="007E7E0A"/>
    <w:rsid w:val="007F0232"/>
    <w:rsid w:val="007F02B2"/>
    <w:rsid w:val="007F02D3"/>
    <w:rsid w:val="007F06A9"/>
    <w:rsid w:val="007F0A30"/>
    <w:rsid w:val="007F0AB1"/>
    <w:rsid w:val="007F0AE9"/>
    <w:rsid w:val="007F0ED0"/>
    <w:rsid w:val="007F10ED"/>
    <w:rsid w:val="007F13A5"/>
    <w:rsid w:val="007F1581"/>
    <w:rsid w:val="007F18B5"/>
    <w:rsid w:val="007F1AE9"/>
    <w:rsid w:val="007F1D87"/>
    <w:rsid w:val="007F1F1E"/>
    <w:rsid w:val="007F1F87"/>
    <w:rsid w:val="007F200D"/>
    <w:rsid w:val="007F2454"/>
    <w:rsid w:val="007F24F9"/>
    <w:rsid w:val="007F27E2"/>
    <w:rsid w:val="007F2832"/>
    <w:rsid w:val="007F29B1"/>
    <w:rsid w:val="007F2B66"/>
    <w:rsid w:val="007F2C03"/>
    <w:rsid w:val="007F332A"/>
    <w:rsid w:val="007F3642"/>
    <w:rsid w:val="007F37E9"/>
    <w:rsid w:val="007F37F3"/>
    <w:rsid w:val="007F3BEF"/>
    <w:rsid w:val="007F465F"/>
    <w:rsid w:val="007F4D1D"/>
    <w:rsid w:val="007F5185"/>
    <w:rsid w:val="007F5260"/>
    <w:rsid w:val="007F52C0"/>
    <w:rsid w:val="007F57AC"/>
    <w:rsid w:val="007F5905"/>
    <w:rsid w:val="007F5961"/>
    <w:rsid w:val="007F59FC"/>
    <w:rsid w:val="007F5A03"/>
    <w:rsid w:val="007F6ABB"/>
    <w:rsid w:val="007F6C00"/>
    <w:rsid w:val="007F710F"/>
    <w:rsid w:val="007F722D"/>
    <w:rsid w:val="007F75EA"/>
    <w:rsid w:val="007F7723"/>
    <w:rsid w:val="007F774B"/>
    <w:rsid w:val="007F7F13"/>
    <w:rsid w:val="007F7F58"/>
    <w:rsid w:val="0080004E"/>
    <w:rsid w:val="00800071"/>
    <w:rsid w:val="008004F0"/>
    <w:rsid w:val="00800521"/>
    <w:rsid w:val="008005E5"/>
    <w:rsid w:val="00800695"/>
    <w:rsid w:val="00800781"/>
    <w:rsid w:val="008009D9"/>
    <w:rsid w:val="00800A75"/>
    <w:rsid w:val="00800AB3"/>
    <w:rsid w:val="00800EC9"/>
    <w:rsid w:val="008012CA"/>
    <w:rsid w:val="008013DA"/>
    <w:rsid w:val="00801546"/>
    <w:rsid w:val="008015F0"/>
    <w:rsid w:val="0080167C"/>
    <w:rsid w:val="00801C0D"/>
    <w:rsid w:val="00801DC5"/>
    <w:rsid w:val="00801DEA"/>
    <w:rsid w:val="00801FD0"/>
    <w:rsid w:val="0080216D"/>
    <w:rsid w:val="00802543"/>
    <w:rsid w:val="0080297D"/>
    <w:rsid w:val="00802B0F"/>
    <w:rsid w:val="00802CE9"/>
    <w:rsid w:val="0080318C"/>
    <w:rsid w:val="00803451"/>
    <w:rsid w:val="008034F9"/>
    <w:rsid w:val="008035ED"/>
    <w:rsid w:val="0080364D"/>
    <w:rsid w:val="00803E73"/>
    <w:rsid w:val="00804109"/>
    <w:rsid w:val="008042B6"/>
    <w:rsid w:val="00804787"/>
    <w:rsid w:val="00804B7E"/>
    <w:rsid w:val="008050BA"/>
    <w:rsid w:val="008050BE"/>
    <w:rsid w:val="0080526B"/>
    <w:rsid w:val="00806307"/>
    <w:rsid w:val="0080657C"/>
    <w:rsid w:val="00806B22"/>
    <w:rsid w:val="00806B68"/>
    <w:rsid w:val="00806C11"/>
    <w:rsid w:val="00806E6C"/>
    <w:rsid w:val="00806FA6"/>
    <w:rsid w:val="00807112"/>
    <w:rsid w:val="00807589"/>
    <w:rsid w:val="0080758C"/>
    <w:rsid w:val="00807600"/>
    <w:rsid w:val="00807665"/>
    <w:rsid w:val="0080769B"/>
    <w:rsid w:val="00807929"/>
    <w:rsid w:val="00807AD2"/>
    <w:rsid w:val="00807CB2"/>
    <w:rsid w:val="0081016F"/>
    <w:rsid w:val="008101F4"/>
    <w:rsid w:val="0081091A"/>
    <w:rsid w:val="00810C29"/>
    <w:rsid w:val="00810D47"/>
    <w:rsid w:val="00810D53"/>
    <w:rsid w:val="00810DDA"/>
    <w:rsid w:val="00810F73"/>
    <w:rsid w:val="00811259"/>
    <w:rsid w:val="008113DC"/>
    <w:rsid w:val="00811E65"/>
    <w:rsid w:val="008121DE"/>
    <w:rsid w:val="00812A99"/>
    <w:rsid w:val="00812B71"/>
    <w:rsid w:val="00812C62"/>
    <w:rsid w:val="00812C74"/>
    <w:rsid w:val="0081308F"/>
    <w:rsid w:val="008130BA"/>
    <w:rsid w:val="00813126"/>
    <w:rsid w:val="008135D5"/>
    <w:rsid w:val="008137B2"/>
    <w:rsid w:val="00813A36"/>
    <w:rsid w:val="00813BAD"/>
    <w:rsid w:val="00813BCB"/>
    <w:rsid w:val="00813EE7"/>
    <w:rsid w:val="00813F66"/>
    <w:rsid w:val="0081429B"/>
    <w:rsid w:val="008147EC"/>
    <w:rsid w:val="00814823"/>
    <w:rsid w:val="00814BDC"/>
    <w:rsid w:val="00814CD7"/>
    <w:rsid w:val="00815345"/>
    <w:rsid w:val="008159DC"/>
    <w:rsid w:val="00815E71"/>
    <w:rsid w:val="00815EA6"/>
    <w:rsid w:val="008169FA"/>
    <w:rsid w:val="00816B27"/>
    <w:rsid w:val="00816CD4"/>
    <w:rsid w:val="00816D4F"/>
    <w:rsid w:val="008171CB"/>
    <w:rsid w:val="00817320"/>
    <w:rsid w:val="00817587"/>
    <w:rsid w:val="00817653"/>
    <w:rsid w:val="00817A1F"/>
    <w:rsid w:val="00817A94"/>
    <w:rsid w:val="00817AD3"/>
    <w:rsid w:val="008202EE"/>
    <w:rsid w:val="008203A8"/>
    <w:rsid w:val="008208B4"/>
    <w:rsid w:val="00820A74"/>
    <w:rsid w:val="00820D91"/>
    <w:rsid w:val="00820E34"/>
    <w:rsid w:val="00820FED"/>
    <w:rsid w:val="00821045"/>
    <w:rsid w:val="008213C1"/>
    <w:rsid w:val="008217F6"/>
    <w:rsid w:val="008218B2"/>
    <w:rsid w:val="00821B1D"/>
    <w:rsid w:val="00821D50"/>
    <w:rsid w:val="00822116"/>
    <w:rsid w:val="00822285"/>
    <w:rsid w:val="0082261D"/>
    <w:rsid w:val="00822910"/>
    <w:rsid w:val="00822B00"/>
    <w:rsid w:val="008231D5"/>
    <w:rsid w:val="00823374"/>
    <w:rsid w:val="008233D6"/>
    <w:rsid w:val="00823595"/>
    <w:rsid w:val="008235AC"/>
    <w:rsid w:val="00823A65"/>
    <w:rsid w:val="0082403E"/>
    <w:rsid w:val="00824400"/>
    <w:rsid w:val="008244F9"/>
    <w:rsid w:val="00824851"/>
    <w:rsid w:val="00824B10"/>
    <w:rsid w:val="00824F3B"/>
    <w:rsid w:val="00824F82"/>
    <w:rsid w:val="008250E0"/>
    <w:rsid w:val="008250EF"/>
    <w:rsid w:val="00825411"/>
    <w:rsid w:val="00825475"/>
    <w:rsid w:val="0082555E"/>
    <w:rsid w:val="0082575E"/>
    <w:rsid w:val="00825A0E"/>
    <w:rsid w:val="00825A18"/>
    <w:rsid w:val="00825AFD"/>
    <w:rsid w:val="00825B44"/>
    <w:rsid w:val="00825B65"/>
    <w:rsid w:val="00825FEC"/>
    <w:rsid w:val="008260AD"/>
    <w:rsid w:val="008263CF"/>
    <w:rsid w:val="00826596"/>
    <w:rsid w:val="0082692C"/>
    <w:rsid w:val="0082748F"/>
    <w:rsid w:val="00827BD1"/>
    <w:rsid w:val="008309D8"/>
    <w:rsid w:val="00830A6B"/>
    <w:rsid w:val="00830DED"/>
    <w:rsid w:val="00831021"/>
    <w:rsid w:val="008319CF"/>
    <w:rsid w:val="00831A36"/>
    <w:rsid w:val="00831C95"/>
    <w:rsid w:val="00831D60"/>
    <w:rsid w:val="00831E58"/>
    <w:rsid w:val="00832378"/>
    <w:rsid w:val="00832561"/>
    <w:rsid w:val="00832ABE"/>
    <w:rsid w:val="00832E51"/>
    <w:rsid w:val="00833073"/>
    <w:rsid w:val="008335F1"/>
    <w:rsid w:val="00834229"/>
    <w:rsid w:val="00834343"/>
    <w:rsid w:val="00834383"/>
    <w:rsid w:val="0083461F"/>
    <w:rsid w:val="0083462C"/>
    <w:rsid w:val="00834A60"/>
    <w:rsid w:val="00834F44"/>
    <w:rsid w:val="00835217"/>
    <w:rsid w:val="008354F7"/>
    <w:rsid w:val="0083569A"/>
    <w:rsid w:val="00835B71"/>
    <w:rsid w:val="00836010"/>
    <w:rsid w:val="008361F5"/>
    <w:rsid w:val="008369B8"/>
    <w:rsid w:val="00836B99"/>
    <w:rsid w:val="00836D3F"/>
    <w:rsid w:val="00837197"/>
    <w:rsid w:val="008372B4"/>
    <w:rsid w:val="0083760E"/>
    <w:rsid w:val="00837D83"/>
    <w:rsid w:val="00840612"/>
    <w:rsid w:val="00840643"/>
    <w:rsid w:val="008407B8"/>
    <w:rsid w:val="00840816"/>
    <w:rsid w:val="00840C73"/>
    <w:rsid w:val="00840CAA"/>
    <w:rsid w:val="008410F9"/>
    <w:rsid w:val="008414CB"/>
    <w:rsid w:val="00841814"/>
    <w:rsid w:val="0084189B"/>
    <w:rsid w:val="00841997"/>
    <w:rsid w:val="00841C1C"/>
    <w:rsid w:val="00841D18"/>
    <w:rsid w:val="00841D85"/>
    <w:rsid w:val="00841E21"/>
    <w:rsid w:val="0084230D"/>
    <w:rsid w:val="0084233A"/>
    <w:rsid w:val="008424D9"/>
    <w:rsid w:val="00842A2E"/>
    <w:rsid w:val="00842D07"/>
    <w:rsid w:val="00842D90"/>
    <w:rsid w:val="008431BF"/>
    <w:rsid w:val="008435A3"/>
    <w:rsid w:val="0084368D"/>
    <w:rsid w:val="00843A45"/>
    <w:rsid w:val="00843AF3"/>
    <w:rsid w:val="00843B92"/>
    <w:rsid w:val="008441E9"/>
    <w:rsid w:val="00844325"/>
    <w:rsid w:val="00844A27"/>
    <w:rsid w:val="00844C2E"/>
    <w:rsid w:val="00844C42"/>
    <w:rsid w:val="0084500D"/>
    <w:rsid w:val="0084508E"/>
    <w:rsid w:val="008450A9"/>
    <w:rsid w:val="00845A2D"/>
    <w:rsid w:val="0084616B"/>
    <w:rsid w:val="008461FA"/>
    <w:rsid w:val="008463F8"/>
    <w:rsid w:val="00846435"/>
    <w:rsid w:val="008465E9"/>
    <w:rsid w:val="00846645"/>
    <w:rsid w:val="0084664D"/>
    <w:rsid w:val="00846A3F"/>
    <w:rsid w:val="008472E4"/>
    <w:rsid w:val="00847636"/>
    <w:rsid w:val="008476EE"/>
    <w:rsid w:val="00847D67"/>
    <w:rsid w:val="00847E28"/>
    <w:rsid w:val="00847E7F"/>
    <w:rsid w:val="008501EC"/>
    <w:rsid w:val="008504AF"/>
    <w:rsid w:val="00850546"/>
    <w:rsid w:val="008506BA"/>
    <w:rsid w:val="00850970"/>
    <w:rsid w:val="00850BB3"/>
    <w:rsid w:val="00850CD7"/>
    <w:rsid w:val="00851665"/>
    <w:rsid w:val="008518C2"/>
    <w:rsid w:val="00851B05"/>
    <w:rsid w:val="00851B99"/>
    <w:rsid w:val="00851E44"/>
    <w:rsid w:val="008527E9"/>
    <w:rsid w:val="00853903"/>
    <w:rsid w:val="00853C6C"/>
    <w:rsid w:val="00853F9E"/>
    <w:rsid w:val="008543EA"/>
    <w:rsid w:val="0085445E"/>
    <w:rsid w:val="008544E3"/>
    <w:rsid w:val="0085452B"/>
    <w:rsid w:val="008546B2"/>
    <w:rsid w:val="0085480E"/>
    <w:rsid w:val="00854BE3"/>
    <w:rsid w:val="00854C65"/>
    <w:rsid w:val="00855880"/>
    <w:rsid w:val="00855A58"/>
    <w:rsid w:val="00855C74"/>
    <w:rsid w:val="00855C7F"/>
    <w:rsid w:val="00855C92"/>
    <w:rsid w:val="00855D65"/>
    <w:rsid w:val="00855DBC"/>
    <w:rsid w:val="008561F7"/>
    <w:rsid w:val="00856355"/>
    <w:rsid w:val="008563C8"/>
    <w:rsid w:val="008564CF"/>
    <w:rsid w:val="008565E9"/>
    <w:rsid w:val="008566DD"/>
    <w:rsid w:val="0085689E"/>
    <w:rsid w:val="00856939"/>
    <w:rsid w:val="008569D9"/>
    <w:rsid w:val="00856B3D"/>
    <w:rsid w:val="00856D3D"/>
    <w:rsid w:val="00856D3E"/>
    <w:rsid w:val="00856DAD"/>
    <w:rsid w:val="00856DC3"/>
    <w:rsid w:val="0085728D"/>
    <w:rsid w:val="008572C4"/>
    <w:rsid w:val="00857452"/>
    <w:rsid w:val="00857937"/>
    <w:rsid w:val="00857BA6"/>
    <w:rsid w:val="00857C3A"/>
    <w:rsid w:val="00857D7E"/>
    <w:rsid w:val="00857F0E"/>
    <w:rsid w:val="00860425"/>
    <w:rsid w:val="00860448"/>
    <w:rsid w:val="00860484"/>
    <w:rsid w:val="008605A5"/>
    <w:rsid w:val="00860744"/>
    <w:rsid w:val="00860992"/>
    <w:rsid w:val="008609C8"/>
    <w:rsid w:val="00860C21"/>
    <w:rsid w:val="00860EF0"/>
    <w:rsid w:val="00860F28"/>
    <w:rsid w:val="00860FF6"/>
    <w:rsid w:val="008611AD"/>
    <w:rsid w:val="0086124B"/>
    <w:rsid w:val="00861264"/>
    <w:rsid w:val="0086138E"/>
    <w:rsid w:val="00861B5F"/>
    <w:rsid w:val="00861C06"/>
    <w:rsid w:val="00861D5F"/>
    <w:rsid w:val="00861DA6"/>
    <w:rsid w:val="0086203F"/>
    <w:rsid w:val="008620AB"/>
    <w:rsid w:val="0086257B"/>
    <w:rsid w:val="00862B7F"/>
    <w:rsid w:val="00862CBD"/>
    <w:rsid w:val="00862F17"/>
    <w:rsid w:val="00863160"/>
    <w:rsid w:val="00863364"/>
    <w:rsid w:val="0086402F"/>
    <w:rsid w:val="00864666"/>
    <w:rsid w:val="008647ED"/>
    <w:rsid w:val="0086481E"/>
    <w:rsid w:val="00864D4A"/>
    <w:rsid w:val="00864DB0"/>
    <w:rsid w:val="00864DFD"/>
    <w:rsid w:val="008650CC"/>
    <w:rsid w:val="0086512D"/>
    <w:rsid w:val="008651F5"/>
    <w:rsid w:val="008657C2"/>
    <w:rsid w:val="008658B6"/>
    <w:rsid w:val="00865A7C"/>
    <w:rsid w:val="008665E9"/>
    <w:rsid w:val="00866769"/>
    <w:rsid w:val="0086699A"/>
    <w:rsid w:val="00866B58"/>
    <w:rsid w:val="00866C82"/>
    <w:rsid w:val="00866ED5"/>
    <w:rsid w:val="0086728D"/>
    <w:rsid w:val="00867388"/>
    <w:rsid w:val="008673FF"/>
    <w:rsid w:val="0086775F"/>
    <w:rsid w:val="00867814"/>
    <w:rsid w:val="00867936"/>
    <w:rsid w:val="00867FC5"/>
    <w:rsid w:val="00870109"/>
    <w:rsid w:val="0087087E"/>
    <w:rsid w:val="00870A27"/>
    <w:rsid w:val="00870A96"/>
    <w:rsid w:val="00870E35"/>
    <w:rsid w:val="00870E5E"/>
    <w:rsid w:val="008717D4"/>
    <w:rsid w:val="00871F16"/>
    <w:rsid w:val="0087200F"/>
    <w:rsid w:val="00872070"/>
    <w:rsid w:val="00872347"/>
    <w:rsid w:val="0087258D"/>
    <w:rsid w:val="00872981"/>
    <w:rsid w:val="00872B54"/>
    <w:rsid w:val="00872E3B"/>
    <w:rsid w:val="00872EA9"/>
    <w:rsid w:val="008730A0"/>
    <w:rsid w:val="00873170"/>
    <w:rsid w:val="00873273"/>
    <w:rsid w:val="0087329D"/>
    <w:rsid w:val="0087337B"/>
    <w:rsid w:val="008734AF"/>
    <w:rsid w:val="0087379A"/>
    <w:rsid w:val="008738C4"/>
    <w:rsid w:val="00873BEF"/>
    <w:rsid w:val="00873F0F"/>
    <w:rsid w:val="00873F5A"/>
    <w:rsid w:val="00873F96"/>
    <w:rsid w:val="008740CC"/>
    <w:rsid w:val="00874548"/>
    <w:rsid w:val="008748BD"/>
    <w:rsid w:val="0087498B"/>
    <w:rsid w:val="00874DBD"/>
    <w:rsid w:val="00874F42"/>
    <w:rsid w:val="00875118"/>
    <w:rsid w:val="00875483"/>
    <w:rsid w:val="008756A7"/>
    <w:rsid w:val="0087572B"/>
    <w:rsid w:val="00875769"/>
    <w:rsid w:val="00875E54"/>
    <w:rsid w:val="00875E9F"/>
    <w:rsid w:val="0087672E"/>
    <w:rsid w:val="00876E7E"/>
    <w:rsid w:val="00876F5D"/>
    <w:rsid w:val="00877136"/>
    <w:rsid w:val="008771F0"/>
    <w:rsid w:val="00877414"/>
    <w:rsid w:val="00877455"/>
    <w:rsid w:val="008776D2"/>
    <w:rsid w:val="00877755"/>
    <w:rsid w:val="00877A63"/>
    <w:rsid w:val="00877B4E"/>
    <w:rsid w:val="00877D62"/>
    <w:rsid w:val="00880134"/>
    <w:rsid w:val="0088016B"/>
    <w:rsid w:val="0088023D"/>
    <w:rsid w:val="0088029E"/>
    <w:rsid w:val="008803CB"/>
    <w:rsid w:val="008804FC"/>
    <w:rsid w:val="00880660"/>
    <w:rsid w:val="00880919"/>
    <w:rsid w:val="0088094A"/>
    <w:rsid w:val="00880DF9"/>
    <w:rsid w:val="00880E2F"/>
    <w:rsid w:val="00880E9F"/>
    <w:rsid w:val="00880F0D"/>
    <w:rsid w:val="00881483"/>
    <w:rsid w:val="00881706"/>
    <w:rsid w:val="00881770"/>
    <w:rsid w:val="00881A02"/>
    <w:rsid w:val="00881A8B"/>
    <w:rsid w:val="00881AEF"/>
    <w:rsid w:val="00881D33"/>
    <w:rsid w:val="00882574"/>
    <w:rsid w:val="0088270D"/>
    <w:rsid w:val="00882744"/>
    <w:rsid w:val="0088287E"/>
    <w:rsid w:val="00882B60"/>
    <w:rsid w:val="00883142"/>
    <w:rsid w:val="0088314C"/>
    <w:rsid w:val="0088337E"/>
    <w:rsid w:val="008835C7"/>
    <w:rsid w:val="0088397E"/>
    <w:rsid w:val="00883C8E"/>
    <w:rsid w:val="00883FC2"/>
    <w:rsid w:val="0088406B"/>
    <w:rsid w:val="00884709"/>
    <w:rsid w:val="00884A16"/>
    <w:rsid w:val="00884B54"/>
    <w:rsid w:val="00884C6D"/>
    <w:rsid w:val="00884E1C"/>
    <w:rsid w:val="00884F5B"/>
    <w:rsid w:val="00884F9A"/>
    <w:rsid w:val="00884FCE"/>
    <w:rsid w:val="00885465"/>
    <w:rsid w:val="00885528"/>
    <w:rsid w:val="00885A9F"/>
    <w:rsid w:val="00885F21"/>
    <w:rsid w:val="008861FF"/>
    <w:rsid w:val="00886261"/>
    <w:rsid w:val="00886511"/>
    <w:rsid w:val="008865E9"/>
    <w:rsid w:val="008869B1"/>
    <w:rsid w:val="00886A27"/>
    <w:rsid w:val="00886B89"/>
    <w:rsid w:val="00886EA9"/>
    <w:rsid w:val="00886FA4"/>
    <w:rsid w:val="00886FE0"/>
    <w:rsid w:val="00887741"/>
    <w:rsid w:val="008879EF"/>
    <w:rsid w:val="00887BF2"/>
    <w:rsid w:val="00887D93"/>
    <w:rsid w:val="00887DA1"/>
    <w:rsid w:val="00887F6E"/>
    <w:rsid w:val="00887FAF"/>
    <w:rsid w:val="00890455"/>
    <w:rsid w:val="0089045A"/>
    <w:rsid w:val="00890591"/>
    <w:rsid w:val="00890A9A"/>
    <w:rsid w:val="008914AD"/>
    <w:rsid w:val="00891613"/>
    <w:rsid w:val="00891BF1"/>
    <w:rsid w:val="00891C4A"/>
    <w:rsid w:val="00892776"/>
    <w:rsid w:val="0089294B"/>
    <w:rsid w:val="0089297E"/>
    <w:rsid w:val="00892BE5"/>
    <w:rsid w:val="00892E08"/>
    <w:rsid w:val="00892E60"/>
    <w:rsid w:val="00892E72"/>
    <w:rsid w:val="00892F03"/>
    <w:rsid w:val="00892FB8"/>
    <w:rsid w:val="00893303"/>
    <w:rsid w:val="00893639"/>
    <w:rsid w:val="008936A1"/>
    <w:rsid w:val="00893707"/>
    <w:rsid w:val="00893C36"/>
    <w:rsid w:val="0089408A"/>
    <w:rsid w:val="008940FF"/>
    <w:rsid w:val="0089441D"/>
    <w:rsid w:val="008944B6"/>
    <w:rsid w:val="008944DD"/>
    <w:rsid w:val="008945D1"/>
    <w:rsid w:val="008947D1"/>
    <w:rsid w:val="00894975"/>
    <w:rsid w:val="00894C6D"/>
    <w:rsid w:val="00894E1C"/>
    <w:rsid w:val="00895109"/>
    <w:rsid w:val="008952FC"/>
    <w:rsid w:val="00895734"/>
    <w:rsid w:val="00895A9D"/>
    <w:rsid w:val="00895ADF"/>
    <w:rsid w:val="00895F8A"/>
    <w:rsid w:val="0089607D"/>
    <w:rsid w:val="008961A8"/>
    <w:rsid w:val="00896849"/>
    <w:rsid w:val="00896D9D"/>
    <w:rsid w:val="0089705D"/>
    <w:rsid w:val="0089754E"/>
    <w:rsid w:val="0089756D"/>
    <w:rsid w:val="0089787A"/>
    <w:rsid w:val="00897BA4"/>
    <w:rsid w:val="00897E28"/>
    <w:rsid w:val="008A04D4"/>
    <w:rsid w:val="008A04E2"/>
    <w:rsid w:val="008A05A8"/>
    <w:rsid w:val="008A0620"/>
    <w:rsid w:val="008A068B"/>
    <w:rsid w:val="008A0847"/>
    <w:rsid w:val="008A09A5"/>
    <w:rsid w:val="008A0E7D"/>
    <w:rsid w:val="008A0F2C"/>
    <w:rsid w:val="008A17E8"/>
    <w:rsid w:val="008A1C7F"/>
    <w:rsid w:val="008A1C9C"/>
    <w:rsid w:val="008A1DDF"/>
    <w:rsid w:val="008A1E31"/>
    <w:rsid w:val="008A2219"/>
    <w:rsid w:val="008A288B"/>
    <w:rsid w:val="008A2A65"/>
    <w:rsid w:val="008A2C6E"/>
    <w:rsid w:val="008A2D20"/>
    <w:rsid w:val="008A2EF9"/>
    <w:rsid w:val="008A2F25"/>
    <w:rsid w:val="008A31B1"/>
    <w:rsid w:val="008A3515"/>
    <w:rsid w:val="008A3578"/>
    <w:rsid w:val="008A38F2"/>
    <w:rsid w:val="008A39F9"/>
    <w:rsid w:val="008A3FA2"/>
    <w:rsid w:val="008A4175"/>
    <w:rsid w:val="008A41B0"/>
    <w:rsid w:val="008A4514"/>
    <w:rsid w:val="008A499F"/>
    <w:rsid w:val="008A4A2C"/>
    <w:rsid w:val="008A4CE5"/>
    <w:rsid w:val="008A4F0F"/>
    <w:rsid w:val="008A5328"/>
    <w:rsid w:val="008A53A0"/>
    <w:rsid w:val="008A57E0"/>
    <w:rsid w:val="008A5A50"/>
    <w:rsid w:val="008A5D64"/>
    <w:rsid w:val="008A62A3"/>
    <w:rsid w:val="008A63DF"/>
    <w:rsid w:val="008A661B"/>
    <w:rsid w:val="008A66EA"/>
    <w:rsid w:val="008A684C"/>
    <w:rsid w:val="008A6B26"/>
    <w:rsid w:val="008A6C81"/>
    <w:rsid w:val="008A7057"/>
    <w:rsid w:val="008A7456"/>
    <w:rsid w:val="008A7660"/>
    <w:rsid w:val="008A7B7D"/>
    <w:rsid w:val="008A7DB0"/>
    <w:rsid w:val="008A7E48"/>
    <w:rsid w:val="008B0104"/>
    <w:rsid w:val="008B03D1"/>
    <w:rsid w:val="008B0482"/>
    <w:rsid w:val="008B05AD"/>
    <w:rsid w:val="008B05EB"/>
    <w:rsid w:val="008B0668"/>
    <w:rsid w:val="008B06EF"/>
    <w:rsid w:val="008B073B"/>
    <w:rsid w:val="008B078E"/>
    <w:rsid w:val="008B0BE8"/>
    <w:rsid w:val="008B0C69"/>
    <w:rsid w:val="008B0E18"/>
    <w:rsid w:val="008B0EA5"/>
    <w:rsid w:val="008B13ED"/>
    <w:rsid w:val="008B17A3"/>
    <w:rsid w:val="008B1ECC"/>
    <w:rsid w:val="008B1EF7"/>
    <w:rsid w:val="008B202F"/>
    <w:rsid w:val="008B25F2"/>
    <w:rsid w:val="008B2A71"/>
    <w:rsid w:val="008B32BF"/>
    <w:rsid w:val="008B3403"/>
    <w:rsid w:val="008B3514"/>
    <w:rsid w:val="008B3581"/>
    <w:rsid w:val="008B3998"/>
    <w:rsid w:val="008B3ABE"/>
    <w:rsid w:val="008B3B48"/>
    <w:rsid w:val="008B3E44"/>
    <w:rsid w:val="008B409F"/>
    <w:rsid w:val="008B44FF"/>
    <w:rsid w:val="008B4602"/>
    <w:rsid w:val="008B478F"/>
    <w:rsid w:val="008B47B2"/>
    <w:rsid w:val="008B4876"/>
    <w:rsid w:val="008B494F"/>
    <w:rsid w:val="008B4C41"/>
    <w:rsid w:val="008B4D7D"/>
    <w:rsid w:val="008B50A4"/>
    <w:rsid w:val="008B51B4"/>
    <w:rsid w:val="008B5229"/>
    <w:rsid w:val="008B5361"/>
    <w:rsid w:val="008B5575"/>
    <w:rsid w:val="008B5C31"/>
    <w:rsid w:val="008B5D79"/>
    <w:rsid w:val="008B5DF8"/>
    <w:rsid w:val="008B5EDE"/>
    <w:rsid w:val="008B6076"/>
    <w:rsid w:val="008B608D"/>
    <w:rsid w:val="008B629E"/>
    <w:rsid w:val="008B6382"/>
    <w:rsid w:val="008B64DB"/>
    <w:rsid w:val="008B66A1"/>
    <w:rsid w:val="008B6757"/>
    <w:rsid w:val="008B68ED"/>
    <w:rsid w:val="008B7439"/>
    <w:rsid w:val="008B74A6"/>
    <w:rsid w:val="008B798B"/>
    <w:rsid w:val="008B7ABF"/>
    <w:rsid w:val="008B7CDF"/>
    <w:rsid w:val="008B7CEE"/>
    <w:rsid w:val="008C0658"/>
    <w:rsid w:val="008C0E6A"/>
    <w:rsid w:val="008C1930"/>
    <w:rsid w:val="008C1BBA"/>
    <w:rsid w:val="008C1F59"/>
    <w:rsid w:val="008C1FF7"/>
    <w:rsid w:val="008C22D0"/>
    <w:rsid w:val="008C2699"/>
    <w:rsid w:val="008C2A56"/>
    <w:rsid w:val="008C2DFB"/>
    <w:rsid w:val="008C30F5"/>
    <w:rsid w:val="008C3526"/>
    <w:rsid w:val="008C38C1"/>
    <w:rsid w:val="008C3A29"/>
    <w:rsid w:val="008C3B22"/>
    <w:rsid w:val="008C4102"/>
    <w:rsid w:val="008C4156"/>
    <w:rsid w:val="008C4432"/>
    <w:rsid w:val="008C4735"/>
    <w:rsid w:val="008C4C39"/>
    <w:rsid w:val="008C4CEE"/>
    <w:rsid w:val="008C4D44"/>
    <w:rsid w:val="008C4D9B"/>
    <w:rsid w:val="008C50A9"/>
    <w:rsid w:val="008C5225"/>
    <w:rsid w:val="008C5267"/>
    <w:rsid w:val="008C56F2"/>
    <w:rsid w:val="008C57DF"/>
    <w:rsid w:val="008C59D7"/>
    <w:rsid w:val="008C5A8D"/>
    <w:rsid w:val="008C5B1D"/>
    <w:rsid w:val="008C5C8B"/>
    <w:rsid w:val="008C5C96"/>
    <w:rsid w:val="008C5D67"/>
    <w:rsid w:val="008C5EEF"/>
    <w:rsid w:val="008C5F88"/>
    <w:rsid w:val="008C6160"/>
    <w:rsid w:val="008C627F"/>
    <w:rsid w:val="008C67B2"/>
    <w:rsid w:val="008C67BD"/>
    <w:rsid w:val="008C67DE"/>
    <w:rsid w:val="008C6B5C"/>
    <w:rsid w:val="008C6B9C"/>
    <w:rsid w:val="008C6BA0"/>
    <w:rsid w:val="008C6C7D"/>
    <w:rsid w:val="008C7214"/>
    <w:rsid w:val="008C77A7"/>
    <w:rsid w:val="008C7A1C"/>
    <w:rsid w:val="008C7C7E"/>
    <w:rsid w:val="008C7DF0"/>
    <w:rsid w:val="008C7E63"/>
    <w:rsid w:val="008D0080"/>
    <w:rsid w:val="008D059F"/>
    <w:rsid w:val="008D06AA"/>
    <w:rsid w:val="008D06E4"/>
    <w:rsid w:val="008D0792"/>
    <w:rsid w:val="008D0AD1"/>
    <w:rsid w:val="008D0C41"/>
    <w:rsid w:val="008D0C8B"/>
    <w:rsid w:val="008D0D45"/>
    <w:rsid w:val="008D1753"/>
    <w:rsid w:val="008D1B8C"/>
    <w:rsid w:val="008D1BD7"/>
    <w:rsid w:val="008D226D"/>
    <w:rsid w:val="008D2482"/>
    <w:rsid w:val="008D25BD"/>
    <w:rsid w:val="008D28FA"/>
    <w:rsid w:val="008D297A"/>
    <w:rsid w:val="008D2E63"/>
    <w:rsid w:val="008D2E8B"/>
    <w:rsid w:val="008D3050"/>
    <w:rsid w:val="008D3456"/>
    <w:rsid w:val="008D39D5"/>
    <w:rsid w:val="008D3A0E"/>
    <w:rsid w:val="008D3BAB"/>
    <w:rsid w:val="008D3C3B"/>
    <w:rsid w:val="008D3D9D"/>
    <w:rsid w:val="008D40AA"/>
    <w:rsid w:val="008D42E4"/>
    <w:rsid w:val="008D4437"/>
    <w:rsid w:val="008D47C4"/>
    <w:rsid w:val="008D47E3"/>
    <w:rsid w:val="008D4860"/>
    <w:rsid w:val="008D4CE2"/>
    <w:rsid w:val="008D4D29"/>
    <w:rsid w:val="008D4E7C"/>
    <w:rsid w:val="008D55CD"/>
    <w:rsid w:val="008D5796"/>
    <w:rsid w:val="008D5B2C"/>
    <w:rsid w:val="008D5CF0"/>
    <w:rsid w:val="008D5D93"/>
    <w:rsid w:val="008D5E27"/>
    <w:rsid w:val="008D5F06"/>
    <w:rsid w:val="008D6215"/>
    <w:rsid w:val="008D63C1"/>
    <w:rsid w:val="008D68AF"/>
    <w:rsid w:val="008D6AF3"/>
    <w:rsid w:val="008D6B18"/>
    <w:rsid w:val="008D6DA6"/>
    <w:rsid w:val="008D6E85"/>
    <w:rsid w:val="008D6FA2"/>
    <w:rsid w:val="008D72B1"/>
    <w:rsid w:val="008D72E0"/>
    <w:rsid w:val="008D74F8"/>
    <w:rsid w:val="008D78F2"/>
    <w:rsid w:val="008D7C4E"/>
    <w:rsid w:val="008E0009"/>
    <w:rsid w:val="008E00E4"/>
    <w:rsid w:val="008E022C"/>
    <w:rsid w:val="008E02F1"/>
    <w:rsid w:val="008E0627"/>
    <w:rsid w:val="008E0757"/>
    <w:rsid w:val="008E0805"/>
    <w:rsid w:val="008E0872"/>
    <w:rsid w:val="008E0D9A"/>
    <w:rsid w:val="008E1049"/>
    <w:rsid w:val="008E119D"/>
    <w:rsid w:val="008E14A9"/>
    <w:rsid w:val="008E1618"/>
    <w:rsid w:val="008E1792"/>
    <w:rsid w:val="008E186E"/>
    <w:rsid w:val="008E1A8F"/>
    <w:rsid w:val="008E1B5C"/>
    <w:rsid w:val="008E1DB7"/>
    <w:rsid w:val="008E201F"/>
    <w:rsid w:val="008E2238"/>
    <w:rsid w:val="008E22EB"/>
    <w:rsid w:val="008E25A4"/>
    <w:rsid w:val="008E260C"/>
    <w:rsid w:val="008E2676"/>
    <w:rsid w:val="008E26E3"/>
    <w:rsid w:val="008E283E"/>
    <w:rsid w:val="008E2A41"/>
    <w:rsid w:val="008E2B9E"/>
    <w:rsid w:val="008E2FCB"/>
    <w:rsid w:val="008E30C1"/>
    <w:rsid w:val="008E3168"/>
    <w:rsid w:val="008E3181"/>
    <w:rsid w:val="008E32CA"/>
    <w:rsid w:val="008E3312"/>
    <w:rsid w:val="008E3793"/>
    <w:rsid w:val="008E39C8"/>
    <w:rsid w:val="008E3B39"/>
    <w:rsid w:val="008E3C5B"/>
    <w:rsid w:val="008E3FA9"/>
    <w:rsid w:val="008E427F"/>
    <w:rsid w:val="008E441E"/>
    <w:rsid w:val="008E4450"/>
    <w:rsid w:val="008E44BE"/>
    <w:rsid w:val="008E46D9"/>
    <w:rsid w:val="008E4710"/>
    <w:rsid w:val="008E48B6"/>
    <w:rsid w:val="008E499E"/>
    <w:rsid w:val="008E49F8"/>
    <w:rsid w:val="008E4A90"/>
    <w:rsid w:val="008E4AED"/>
    <w:rsid w:val="008E503F"/>
    <w:rsid w:val="008E5378"/>
    <w:rsid w:val="008E5486"/>
    <w:rsid w:val="008E54D1"/>
    <w:rsid w:val="008E55D9"/>
    <w:rsid w:val="008E585B"/>
    <w:rsid w:val="008E5875"/>
    <w:rsid w:val="008E5A8A"/>
    <w:rsid w:val="008E5B83"/>
    <w:rsid w:val="008E5BA8"/>
    <w:rsid w:val="008E5C01"/>
    <w:rsid w:val="008E6030"/>
    <w:rsid w:val="008E60F2"/>
    <w:rsid w:val="008E6339"/>
    <w:rsid w:val="008E64E8"/>
    <w:rsid w:val="008E650E"/>
    <w:rsid w:val="008E6570"/>
    <w:rsid w:val="008E6593"/>
    <w:rsid w:val="008E6A80"/>
    <w:rsid w:val="008E6C2B"/>
    <w:rsid w:val="008E6C2E"/>
    <w:rsid w:val="008E7106"/>
    <w:rsid w:val="008E7112"/>
    <w:rsid w:val="008E7717"/>
    <w:rsid w:val="008E78F5"/>
    <w:rsid w:val="008E7A1F"/>
    <w:rsid w:val="008E7B7B"/>
    <w:rsid w:val="008E7D10"/>
    <w:rsid w:val="008E7E8B"/>
    <w:rsid w:val="008E7F09"/>
    <w:rsid w:val="008F01D3"/>
    <w:rsid w:val="008F054F"/>
    <w:rsid w:val="008F096C"/>
    <w:rsid w:val="008F0AC4"/>
    <w:rsid w:val="008F0DE9"/>
    <w:rsid w:val="008F1090"/>
    <w:rsid w:val="008F1774"/>
    <w:rsid w:val="008F17EB"/>
    <w:rsid w:val="008F1872"/>
    <w:rsid w:val="008F187C"/>
    <w:rsid w:val="008F1A6A"/>
    <w:rsid w:val="008F1C35"/>
    <w:rsid w:val="008F1CB3"/>
    <w:rsid w:val="008F2317"/>
    <w:rsid w:val="008F255C"/>
    <w:rsid w:val="008F2A45"/>
    <w:rsid w:val="008F2F20"/>
    <w:rsid w:val="008F31AE"/>
    <w:rsid w:val="008F3375"/>
    <w:rsid w:val="008F366F"/>
    <w:rsid w:val="008F381D"/>
    <w:rsid w:val="008F39B7"/>
    <w:rsid w:val="008F3ABB"/>
    <w:rsid w:val="008F3C1E"/>
    <w:rsid w:val="008F44E4"/>
    <w:rsid w:val="008F4D90"/>
    <w:rsid w:val="008F5011"/>
    <w:rsid w:val="008F50F9"/>
    <w:rsid w:val="008F5105"/>
    <w:rsid w:val="008F569D"/>
    <w:rsid w:val="008F59CE"/>
    <w:rsid w:val="008F5A8B"/>
    <w:rsid w:val="008F5DF8"/>
    <w:rsid w:val="008F5EFD"/>
    <w:rsid w:val="008F5F3C"/>
    <w:rsid w:val="008F6151"/>
    <w:rsid w:val="008F6310"/>
    <w:rsid w:val="008F6416"/>
    <w:rsid w:val="008F6683"/>
    <w:rsid w:val="008F6917"/>
    <w:rsid w:val="008F6FD3"/>
    <w:rsid w:val="008F7112"/>
    <w:rsid w:val="008F75AC"/>
    <w:rsid w:val="008F7A10"/>
    <w:rsid w:val="008F7B8E"/>
    <w:rsid w:val="008F7C70"/>
    <w:rsid w:val="008F7DBE"/>
    <w:rsid w:val="008F7F4A"/>
    <w:rsid w:val="00900D67"/>
    <w:rsid w:val="00900F5B"/>
    <w:rsid w:val="0090110C"/>
    <w:rsid w:val="00901146"/>
    <w:rsid w:val="009011B2"/>
    <w:rsid w:val="009015A2"/>
    <w:rsid w:val="00901689"/>
    <w:rsid w:val="00901847"/>
    <w:rsid w:val="00901B9F"/>
    <w:rsid w:val="00901CA1"/>
    <w:rsid w:val="00901FDA"/>
    <w:rsid w:val="009024C3"/>
    <w:rsid w:val="009027B4"/>
    <w:rsid w:val="0090281C"/>
    <w:rsid w:val="00902A72"/>
    <w:rsid w:val="009030C7"/>
    <w:rsid w:val="009031E4"/>
    <w:rsid w:val="0090320D"/>
    <w:rsid w:val="00903258"/>
    <w:rsid w:val="009033F2"/>
    <w:rsid w:val="0090373B"/>
    <w:rsid w:val="0090377A"/>
    <w:rsid w:val="00903976"/>
    <w:rsid w:val="00903CC0"/>
    <w:rsid w:val="009040F1"/>
    <w:rsid w:val="00904551"/>
    <w:rsid w:val="00904554"/>
    <w:rsid w:val="0090462B"/>
    <w:rsid w:val="009046EA"/>
    <w:rsid w:val="00904784"/>
    <w:rsid w:val="00904BC5"/>
    <w:rsid w:val="00904EA6"/>
    <w:rsid w:val="00904F7B"/>
    <w:rsid w:val="00904FE2"/>
    <w:rsid w:val="00905432"/>
    <w:rsid w:val="009054B7"/>
    <w:rsid w:val="009055F3"/>
    <w:rsid w:val="00905749"/>
    <w:rsid w:val="009059DA"/>
    <w:rsid w:val="00905BC0"/>
    <w:rsid w:val="00906335"/>
    <w:rsid w:val="0090664D"/>
    <w:rsid w:val="00906894"/>
    <w:rsid w:val="00906ABD"/>
    <w:rsid w:val="00906AD3"/>
    <w:rsid w:val="00906BB7"/>
    <w:rsid w:val="00906CA1"/>
    <w:rsid w:val="0090751F"/>
    <w:rsid w:val="00907A30"/>
    <w:rsid w:val="00907A69"/>
    <w:rsid w:val="00907B94"/>
    <w:rsid w:val="00907E41"/>
    <w:rsid w:val="00910455"/>
    <w:rsid w:val="00910828"/>
    <w:rsid w:val="0091090A"/>
    <w:rsid w:val="0091137E"/>
    <w:rsid w:val="009116F2"/>
    <w:rsid w:val="00911A7C"/>
    <w:rsid w:val="00911AF9"/>
    <w:rsid w:val="00911EA4"/>
    <w:rsid w:val="009120F3"/>
    <w:rsid w:val="009120FD"/>
    <w:rsid w:val="009121D8"/>
    <w:rsid w:val="009121DB"/>
    <w:rsid w:val="00912327"/>
    <w:rsid w:val="009124AC"/>
    <w:rsid w:val="009125C2"/>
    <w:rsid w:val="0091287E"/>
    <w:rsid w:val="009134ED"/>
    <w:rsid w:val="00913927"/>
    <w:rsid w:val="00913D78"/>
    <w:rsid w:val="00913DBD"/>
    <w:rsid w:val="00913FC8"/>
    <w:rsid w:val="009146FD"/>
    <w:rsid w:val="0091480F"/>
    <w:rsid w:val="00914D72"/>
    <w:rsid w:val="00914DE1"/>
    <w:rsid w:val="00914E78"/>
    <w:rsid w:val="00915090"/>
    <w:rsid w:val="0091512F"/>
    <w:rsid w:val="009157D4"/>
    <w:rsid w:val="009158EB"/>
    <w:rsid w:val="00915C7F"/>
    <w:rsid w:val="009166A9"/>
    <w:rsid w:val="00916ACA"/>
    <w:rsid w:val="00917024"/>
    <w:rsid w:val="009173B4"/>
    <w:rsid w:val="0091766D"/>
    <w:rsid w:val="00917C23"/>
    <w:rsid w:val="00917C96"/>
    <w:rsid w:val="00917F3E"/>
    <w:rsid w:val="00920398"/>
    <w:rsid w:val="0092065C"/>
    <w:rsid w:val="00920661"/>
    <w:rsid w:val="009206A4"/>
    <w:rsid w:val="00920714"/>
    <w:rsid w:val="00920784"/>
    <w:rsid w:val="009209CB"/>
    <w:rsid w:val="009214C6"/>
    <w:rsid w:val="00921822"/>
    <w:rsid w:val="00921C4A"/>
    <w:rsid w:val="0092249C"/>
    <w:rsid w:val="00922DAE"/>
    <w:rsid w:val="00922E41"/>
    <w:rsid w:val="00922EA4"/>
    <w:rsid w:val="00922FC0"/>
    <w:rsid w:val="00923083"/>
    <w:rsid w:val="009231D3"/>
    <w:rsid w:val="0092323E"/>
    <w:rsid w:val="0092339C"/>
    <w:rsid w:val="00923A35"/>
    <w:rsid w:val="00923F5C"/>
    <w:rsid w:val="00924049"/>
    <w:rsid w:val="0092417F"/>
    <w:rsid w:val="009243A0"/>
    <w:rsid w:val="00924789"/>
    <w:rsid w:val="00924A09"/>
    <w:rsid w:val="00924A50"/>
    <w:rsid w:val="00924B85"/>
    <w:rsid w:val="00924D8A"/>
    <w:rsid w:val="00924F0D"/>
    <w:rsid w:val="0092504D"/>
    <w:rsid w:val="009251DB"/>
    <w:rsid w:val="00925257"/>
    <w:rsid w:val="00925864"/>
    <w:rsid w:val="0092589B"/>
    <w:rsid w:val="009262E8"/>
    <w:rsid w:val="009266F2"/>
    <w:rsid w:val="0092695C"/>
    <w:rsid w:val="00926CD7"/>
    <w:rsid w:val="0092724D"/>
    <w:rsid w:val="009272DD"/>
    <w:rsid w:val="0092743D"/>
    <w:rsid w:val="00927AE5"/>
    <w:rsid w:val="00927EB6"/>
    <w:rsid w:val="009301A7"/>
    <w:rsid w:val="009307DE"/>
    <w:rsid w:val="0093093D"/>
    <w:rsid w:val="00930B58"/>
    <w:rsid w:val="00930BB0"/>
    <w:rsid w:val="0093115A"/>
    <w:rsid w:val="00931483"/>
    <w:rsid w:val="009318B6"/>
    <w:rsid w:val="00931963"/>
    <w:rsid w:val="00931F4E"/>
    <w:rsid w:val="00932050"/>
    <w:rsid w:val="009321A2"/>
    <w:rsid w:val="009323D8"/>
    <w:rsid w:val="00932AE3"/>
    <w:rsid w:val="00932E7A"/>
    <w:rsid w:val="0093301D"/>
    <w:rsid w:val="00933086"/>
    <w:rsid w:val="00933792"/>
    <w:rsid w:val="0093386F"/>
    <w:rsid w:val="00933906"/>
    <w:rsid w:val="00933C5C"/>
    <w:rsid w:val="00933D0A"/>
    <w:rsid w:val="00933E50"/>
    <w:rsid w:val="00934073"/>
    <w:rsid w:val="009341E2"/>
    <w:rsid w:val="00934473"/>
    <w:rsid w:val="00934605"/>
    <w:rsid w:val="0093476B"/>
    <w:rsid w:val="009347A4"/>
    <w:rsid w:val="00934C5F"/>
    <w:rsid w:val="00935135"/>
    <w:rsid w:val="009359EC"/>
    <w:rsid w:val="009359F9"/>
    <w:rsid w:val="00935EA6"/>
    <w:rsid w:val="0093664A"/>
    <w:rsid w:val="00936A80"/>
    <w:rsid w:val="00936FD1"/>
    <w:rsid w:val="00937022"/>
    <w:rsid w:val="009371E5"/>
    <w:rsid w:val="0093731F"/>
    <w:rsid w:val="009376CE"/>
    <w:rsid w:val="0093777A"/>
    <w:rsid w:val="009379D3"/>
    <w:rsid w:val="00937AF0"/>
    <w:rsid w:val="00937D28"/>
    <w:rsid w:val="00937E94"/>
    <w:rsid w:val="00940094"/>
    <w:rsid w:val="009401B1"/>
    <w:rsid w:val="009408BC"/>
    <w:rsid w:val="0094092D"/>
    <w:rsid w:val="00940B62"/>
    <w:rsid w:val="00940EF9"/>
    <w:rsid w:val="00941017"/>
    <w:rsid w:val="0094107B"/>
    <w:rsid w:val="009411A8"/>
    <w:rsid w:val="00941591"/>
    <w:rsid w:val="009415D2"/>
    <w:rsid w:val="00941748"/>
    <w:rsid w:val="0094183F"/>
    <w:rsid w:val="009418F4"/>
    <w:rsid w:val="00941A44"/>
    <w:rsid w:val="00941AAE"/>
    <w:rsid w:val="00941F92"/>
    <w:rsid w:val="009421EB"/>
    <w:rsid w:val="00942452"/>
    <w:rsid w:val="009424FC"/>
    <w:rsid w:val="0094256E"/>
    <w:rsid w:val="00942986"/>
    <w:rsid w:val="00942B76"/>
    <w:rsid w:val="00942D99"/>
    <w:rsid w:val="00942E61"/>
    <w:rsid w:val="009430AF"/>
    <w:rsid w:val="009430DD"/>
    <w:rsid w:val="009431EA"/>
    <w:rsid w:val="00943329"/>
    <w:rsid w:val="009433A7"/>
    <w:rsid w:val="00943426"/>
    <w:rsid w:val="00943671"/>
    <w:rsid w:val="009437F5"/>
    <w:rsid w:val="009438FE"/>
    <w:rsid w:val="00943942"/>
    <w:rsid w:val="00944AB0"/>
    <w:rsid w:val="009453E5"/>
    <w:rsid w:val="009456F1"/>
    <w:rsid w:val="0094572C"/>
    <w:rsid w:val="00945D6E"/>
    <w:rsid w:val="00945E26"/>
    <w:rsid w:val="00945EA4"/>
    <w:rsid w:val="00946065"/>
    <w:rsid w:val="0094622C"/>
    <w:rsid w:val="00946278"/>
    <w:rsid w:val="00946489"/>
    <w:rsid w:val="009466E5"/>
    <w:rsid w:val="00946D8B"/>
    <w:rsid w:val="009470C9"/>
    <w:rsid w:val="009477D4"/>
    <w:rsid w:val="00947B5B"/>
    <w:rsid w:val="00947B64"/>
    <w:rsid w:val="00947C52"/>
    <w:rsid w:val="00947C9D"/>
    <w:rsid w:val="00947E13"/>
    <w:rsid w:val="009504E3"/>
    <w:rsid w:val="009507D3"/>
    <w:rsid w:val="00950804"/>
    <w:rsid w:val="00950A32"/>
    <w:rsid w:val="00950A4C"/>
    <w:rsid w:val="00950C4D"/>
    <w:rsid w:val="00950CD2"/>
    <w:rsid w:val="00950CE0"/>
    <w:rsid w:val="009517A0"/>
    <w:rsid w:val="00951902"/>
    <w:rsid w:val="00951AB4"/>
    <w:rsid w:val="00951FC2"/>
    <w:rsid w:val="0095275E"/>
    <w:rsid w:val="009527B0"/>
    <w:rsid w:val="009529C3"/>
    <w:rsid w:val="00952A99"/>
    <w:rsid w:val="00952B29"/>
    <w:rsid w:val="00952B8E"/>
    <w:rsid w:val="00952C5F"/>
    <w:rsid w:val="00952D45"/>
    <w:rsid w:val="00952F51"/>
    <w:rsid w:val="00953093"/>
    <w:rsid w:val="009531DC"/>
    <w:rsid w:val="00953D08"/>
    <w:rsid w:val="00953D14"/>
    <w:rsid w:val="00953E5E"/>
    <w:rsid w:val="00953FE5"/>
    <w:rsid w:val="0095406E"/>
    <w:rsid w:val="00954084"/>
    <w:rsid w:val="00954842"/>
    <w:rsid w:val="00954CCB"/>
    <w:rsid w:val="00954EA8"/>
    <w:rsid w:val="0095507B"/>
    <w:rsid w:val="00955347"/>
    <w:rsid w:val="009553AA"/>
    <w:rsid w:val="00955781"/>
    <w:rsid w:val="0095600A"/>
    <w:rsid w:val="009561A0"/>
    <w:rsid w:val="00956403"/>
    <w:rsid w:val="0095659A"/>
    <w:rsid w:val="00956603"/>
    <w:rsid w:val="009570D0"/>
    <w:rsid w:val="0095765E"/>
    <w:rsid w:val="0095766C"/>
    <w:rsid w:val="009576F9"/>
    <w:rsid w:val="00957C46"/>
    <w:rsid w:val="00957D46"/>
    <w:rsid w:val="00957D5A"/>
    <w:rsid w:val="00960553"/>
    <w:rsid w:val="00960A1B"/>
    <w:rsid w:val="00960DA8"/>
    <w:rsid w:val="00961123"/>
    <w:rsid w:val="00961612"/>
    <w:rsid w:val="00961619"/>
    <w:rsid w:val="0096184B"/>
    <w:rsid w:val="00961FDC"/>
    <w:rsid w:val="0096223D"/>
    <w:rsid w:val="00962905"/>
    <w:rsid w:val="00962960"/>
    <w:rsid w:val="009629AA"/>
    <w:rsid w:val="00962A03"/>
    <w:rsid w:val="00962A5C"/>
    <w:rsid w:val="00962AD2"/>
    <w:rsid w:val="00962B25"/>
    <w:rsid w:val="00962B78"/>
    <w:rsid w:val="00962BFC"/>
    <w:rsid w:val="009633CB"/>
    <w:rsid w:val="00963C28"/>
    <w:rsid w:val="00963CD3"/>
    <w:rsid w:val="00963FA9"/>
    <w:rsid w:val="00963FFD"/>
    <w:rsid w:val="009640D0"/>
    <w:rsid w:val="00964247"/>
    <w:rsid w:val="009643A6"/>
    <w:rsid w:val="0096456F"/>
    <w:rsid w:val="0096479D"/>
    <w:rsid w:val="009647B9"/>
    <w:rsid w:val="00964A8E"/>
    <w:rsid w:val="00964B55"/>
    <w:rsid w:val="00965237"/>
    <w:rsid w:val="009653DA"/>
    <w:rsid w:val="00965A2E"/>
    <w:rsid w:val="00965BA5"/>
    <w:rsid w:val="00965D1F"/>
    <w:rsid w:val="00965D7A"/>
    <w:rsid w:val="00965DE1"/>
    <w:rsid w:val="00965F32"/>
    <w:rsid w:val="009666C3"/>
    <w:rsid w:val="00966894"/>
    <w:rsid w:val="00966977"/>
    <w:rsid w:val="00966D60"/>
    <w:rsid w:val="00967058"/>
    <w:rsid w:val="009674B9"/>
    <w:rsid w:val="00967675"/>
    <w:rsid w:val="009678CD"/>
    <w:rsid w:val="00967902"/>
    <w:rsid w:val="00967A8C"/>
    <w:rsid w:val="009702DD"/>
    <w:rsid w:val="009704AD"/>
    <w:rsid w:val="009704B9"/>
    <w:rsid w:val="00970628"/>
    <w:rsid w:val="00970899"/>
    <w:rsid w:val="00971180"/>
    <w:rsid w:val="009711EE"/>
    <w:rsid w:val="009714D6"/>
    <w:rsid w:val="009716B1"/>
    <w:rsid w:val="00971849"/>
    <w:rsid w:val="00971EF0"/>
    <w:rsid w:val="0097287B"/>
    <w:rsid w:val="00972A17"/>
    <w:rsid w:val="00972ACE"/>
    <w:rsid w:val="00972D32"/>
    <w:rsid w:val="009731E5"/>
    <w:rsid w:val="0097340F"/>
    <w:rsid w:val="00973473"/>
    <w:rsid w:val="00973A11"/>
    <w:rsid w:val="00974115"/>
    <w:rsid w:val="009743B8"/>
    <w:rsid w:val="009746FB"/>
    <w:rsid w:val="0097475F"/>
    <w:rsid w:val="00974840"/>
    <w:rsid w:val="00974899"/>
    <w:rsid w:val="009749BA"/>
    <w:rsid w:val="0097543F"/>
    <w:rsid w:val="0097594D"/>
    <w:rsid w:val="00975E35"/>
    <w:rsid w:val="00975E4A"/>
    <w:rsid w:val="009760AA"/>
    <w:rsid w:val="0097636B"/>
    <w:rsid w:val="0097636C"/>
    <w:rsid w:val="0097671D"/>
    <w:rsid w:val="00976773"/>
    <w:rsid w:val="00976E2A"/>
    <w:rsid w:val="00977022"/>
    <w:rsid w:val="009770AA"/>
    <w:rsid w:val="009772A6"/>
    <w:rsid w:val="009774A0"/>
    <w:rsid w:val="009775CE"/>
    <w:rsid w:val="009779F8"/>
    <w:rsid w:val="00977A82"/>
    <w:rsid w:val="00977D05"/>
    <w:rsid w:val="00977D4E"/>
    <w:rsid w:val="00980160"/>
    <w:rsid w:val="0098039C"/>
    <w:rsid w:val="009803E4"/>
    <w:rsid w:val="0098087B"/>
    <w:rsid w:val="00980B52"/>
    <w:rsid w:val="00980C0C"/>
    <w:rsid w:val="00980FD8"/>
    <w:rsid w:val="009813AD"/>
    <w:rsid w:val="009813F2"/>
    <w:rsid w:val="00981532"/>
    <w:rsid w:val="00981563"/>
    <w:rsid w:val="0098158A"/>
    <w:rsid w:val="00981979"/>
    <w:rsid w:val="009821CD"/>
    <w:rsid w:val="009825B4"/>
    <w:rsid w:val="00982A9C"/>
    <w:rsid w:val="00982C52"/>
    <w:rsid w:val="00982EA9"/>
    <w:rsid w:val="0098310F"/>
    <w:rsid w:val="00983286"/>
    <w:rsid w:val="009833E4"/>
    <w:rsid w:val="00983411"/>
    <w:rsid w:val="009836D2"/>
    <w:rsid w:val="009839BB"/>
    <w:rsid w:val="00983A56"/>
    <w:rsid w:val="00983C22"/>
    <w:rsid w:val="00983C8D"/>
    <w:rsid w:val="00983C8E"/>
    <w:rsid w:val="00983DF7"/>
    <w:rsid w:val="009840D1"/>
    <w:rsid w:val="009842E2"/>
    <w:rsid w:val="00984460"/>
    <w:rsid w:val="009847F2"/>
    <w:rsid w:val="009848B6"/>
    <w:rsid w:val="00984A8B"/>
    <w:rsid w:val="0098506E"/>
    <w:rsid w:val="009851C1"/>
    <w:rsid w:val="0098589D"/>
    <w:rsid w:val="009858FA"/>
    <w:rsid w:val="00985A58"/>
    <w:rsid w:val="00985AD2"/>
    <w:rsid w:val="00985FB5"/>
    <w:rsid w:val="009863B3"/>
    <w:rsid w:val="00986CAC"/>
    <w:rsid w:val="00987A18"/>
    <w:rsid w:val="00987C89"/>
    <w:rsid w:val="00990151"/>
    <w:rsid w:val="00990299"/>
    <w:rsid w:val="0099031E"/>
    <w:rsid w:val="00990484"/>
    <w:rsid w:val="009905D0"/>
    <w:rsid w:val="00990717"/>
    <w:rsid w:val="00990806"/>
    <w:rsid w:val="0099083C"/>
    <w:rsid w:val="00990C45"/>
    <w:rsid w:val="00990CE2"/>
    <w:rsid w:val="009912C1"/>
    <w:rsid w:val="0099145E"/>
    <w:rsid w:val="00991481"/>
    <w:rsid w:val="00991543"/>
    <w:rsid w:val="009915EB"/>
    <w:rsid w:val="00991989"/>
    <w:rsid w:val="0099199D"/>
    <w:rsid w:val="009919C9"/>
    <w:rsid w:val="00991A50"/>
    <w:rsid w:val="009923B4"/>
    <w:rsid w:val="00992418"/>
    <w:rsid w:val="0099252F"/>
    <w:rsid w:val="0099261B"/>
    <w:rsid w:val="00992948"/>
    <w:rsid w:val="009929CB"/>
    <w:rsid w:val="00992CC6"/>
    <w:rsid w:val="00992DF8"/>
    <w:rsid w:val="009935B5"/>
    <w:rsid w:val="0099381A"/>
    <w:rsid w:val="00993D60"/>
    <w:rsid w:val="00993FD2"/>
    <w:rsid w:val="009947EB"/>
    <w:rsid w:val="0099491F"/>
    <w:rsid w:val="00994988"/>
    <w:rsid w:val="00994AE8"/>
    <w:rsid w:val="00994BB3"/>
    <w:rsid w:val="00994C15"/>
    <w:rsid w:val="00994D31"/>
    <w:rsid w:val="00995039"/>
    <w:rsid w:val="00995085"/>
    <w:rsid w:val="009950FB"/>
    <w:rsid w:val="009951F2"/>
    <w:rsid w:val="009956FE"/>
    <w:rsid w:val="009957D0"/>
    <w:rsid w:val="00995DD1"/>
    <w:rsid w:val="00995E3E"/>
    <w:rsid w:val="00995EBD"/>
    <w:rsid w:val="009960E2"/>
    <w:rsid w:val="00996381"/>
    <w:rsid w:val="009965E9"/>
    <w:rsid w:val="0099662F"/>
    <w:rsid w:val="00996667"/>
    <w:rsid w:val="00996CF3"/>
    <w:rsid w:val="00996EC2"/>
    <w:rsid w:val="00997378"/>
    <w:rsid w:val="00997453"/>
    <w:rsid w:val="00997820"/>
    <w:rsid w:val="0099788C"/>
    <w:rsid w:val="00997C7B"/>
    <w:rsid w:val="00997E40"/>
    <w:rsid w:val="00997EB7"/>
    <w:rsid w:val="00997F19"/>
    <w:rsid w:val="009A03AB"/>
    <w:rsid w:val="009A0DB9"/>
    <w:rsid w:val="009A1475"/>
    <w:rsid w:val="009A14FB"/>
    <w:rsid w:val="009A1611"/>
    <w:rsid w:val="009A18FC"/>
    <w:rsid w:val="009A1932"/>
    <w:rsid w:val="009A1A78"/>
    <w:rsid w:val="009A1AF1"/>
    <w:rsid w:val="009A1F4C"/>
    <w:rsid w:val="009A2048"/>
    <w:rsid w:val="009A2462"/>
    <w:rsid w:val="009A25C3"/>
    <w:rsid w:val="009A2A36"/>
    <w:rsid w:val="009A2C7C"/>
    <w:rsid w:val="009A2D96"/>
    <w:rsid w:val="009A33DF"/>
    <w:rsid w:val="009A3767"/>
    <w:rsid w:val="009A3B6D"/>
    <w:rsid w:val="009A3CD4"/>
    <w:rsid w:val="009A3EC0"/>
    <w:rsid w:val="009A3F8B"/>
    <w:rsid w:val="009A3FFA"/>
    <w:rsid w:val="009A41AC"/>
    <w:rsid w:val="009A4371"/>
    <w:rsid w:val="009A440D"/>
    <w:rsid w:val="009A44BB"/>
    <w:rsid w:val="009A463E"/>
    <w:rsid w:val="009A48D3"/>
    <w:rsid w:val="009A4909"/>
    <w:rsid w:val="009A4ADE"/>
    <w:rsid w:val="009A4DD7"/>
    <w:rsid w:val="009A4EFF"/>
    <w:rsid w:val="009A4FA3"/>
    <w:rsid w:val="009A5131"/>
    <w:rsid w:val="009A545E"/>
    <w:rsid w:val="009A55D0"/>
    <w:rsid w:val="009A58C5"/>
    <w:rsid w:val="009A6244"/>
    <w:rsid w:val="009A62BD"/>
    <w:rsid w:val="009A6326"/>
    <w:rsid w:val="009A6931"/>
    <w:rsid w:val="009A6971"/>
    <w:rsid w:val="009A69D7"/>
    <w:rsid w:val="009A6E45"/>
    <w:rsid w:val="009A705D"/>
    <w:rsid w:val="009A7150"/>
    <w:rsid w:val="009A71F7"/>
    <w:rsid w:val="009A74EA"/>
    <w:rsid w:val="009A7562"/>
    <w:rsid w:val="009A7915"/>
    <w:rsid w:val="009A7ADF"/>
    <w:rsid w:val="009A7C8E"/>
    <w:rsid w:val="009A7E63"/>
    <w:rsid w:val="009B019E"/>
    <w:rsid w:val="009B0387"/>
    <w:rsid w:val="009B070E"/>
    <w:rsid w:val="009B0975"/>
    <w:rsid w:val="009B0A88"/>
    <w:rsid w:val="009B0CCB"/>
    <w:rsid w:val="009B0FE8"/>
    <w:rsid w:val="009B103B"/>
    <w:rsid w:val="009B1266"/>
    <w:rsid w:val="009B1269"/>
    <w:rsid w:val="009B130D"/>
    <w:rsid w:val="009B16C1"/>
    <w:rsid w:val="009B1C9F"/>
    <w:rsid w:val="009B20BF"/>
    <w:rsid w:val="009B2349"/>
    <w:rsid w:val="009B23AC"/>
    <w:rsid w:val="009B2608"/>
    <w:rsid w:val="009B2819"/>
    <w:rsid w:val="009B2826"/>
    <w:rsid w:val="009B294F"/>
    <w:rsid w:val="009B29F7"/>
    <w:rsid w:val="009B2C39"/>
    <w:rsid w:val="009B2F55"/>
    <w:rsid w:val="009B339C"/>
    <w:rsid w:val="009B3B68"/>
    <w:rsid w:val="009B3C4D"/>
    <w:rsid w:val="009B3FFB"/>
    <w:rsid w:val="009B4242"/>
    <w:rsid w:val="009B4418"/>
    <w:rsid w:val="009B4751"/>
    <w:rsid w:val="009B4793"/>
    <w:rsid w:val="009B485B"/>
    <w:rsid w:val="009B4DE8"/>
    <w:rsid w:val="009B4FC6"/>
    <w:rsid w:val="009B5147"/>
    <w:rsid w:val="009B5148"/>
    <w:rsid w:val="009B53CD"/>
    <w:rsid w:val="009B54D7"/>
    <w:rsid w:val="009B57E0"/>
    <w:rsid w:val="009B5DFF"/>
    <w:rsid w:val="009B6402"/>
    <w:rsid w:val="009B6A1B"/>
    <w:rsid w:val="009B6A37"/>
    <w:rsid w:val="009B6AB2"/>
    <w:rsid w:val="009B6BCF"/>
    <w:rsid w:val="009B6C10"/>
    <w:rsid w:val="009B6E6F"/>
    <w:rsid w:val="009B702D"/>
    <w:rsid w:val="009B70D8"/>
    <w:rsid w:val="009B74A0"/>
    <w:rsid w:val="009B74F4"/>
    <w:rsid w:val="009B75DC"/>
    <w:rsid w:val="009B77FA"/>
    <w:rsid w:val="009B79DD"/>
    <w:rsid w:val="009B7DE4"/>
    <w:rsid w:val="009C0363"/>
    <w:rsid w:val="009C046B"/>
    <w:rsid w:val="009C0601"/>
    <w:rsid w:val="009C0EF5"/>
    <w:rsid w:val="009C0F7C"/>
    <w:rsid w:val="009C12F9"/>
    <w:rsid w:val="009C1342"/>
    <w:rsid w:val="009C182C"/>
    <w:rsid w:val="009C1B6F"/>
    <w:rsid w:val="009C250D"/>
    <w:rsid w:val="009C288E"/>
    <w:rsid w:val="009C2981"/>
    <w:rsid w:val="009C29DA"/>
    <w:rsid w:val="009C29FE"/>
    <w:rsid w:val="009C2EE7"/>
    <w:rsid w:val="009C30EC"/>
    <w:rsid w:val="009C322E"/>
    <w:rsid w:val="009C3502"/>
    <w:rsid w:val="009C356E"/>
    <w:rsid w:val="009C3626"/>
    <w:rsid w:val="009C3D3E"/>
    <w:rsid w:val="009C3EEA"/>
    <w:rsid w:val="009C46CE"/>
    <w:rsid w:val="009C49C5"/>
    <w:rsid w:val="009C49D3"/>
    <w:rsid w:val="009C4CF9"/>
    <w:rsid w:val="009C4D38"/>
    <w:rsid w:val="009C4D6D"/>
    <w:rsid w:val="009C5187"/>
    <w:rsid w:val="009C5357"/>
    <w:rsid w:val="009C557D"/>
    <w:rsid w:val="009C61BB"/>
    <w:rsid w:val="009C64EC"/>
    <w:rsid w:val="009C65D8"/>
    <w:rsid w:val="009C678E"/>
    <w:rsid w:val="009C6C55"/>
    <w:rsid w:val="009C6CC6"/>
    <w:rsid w:val="009C7247"/>
    <w:rsid w:val="009C7726"/>
    <w:rsid w:val="009C77F7"/>
    <w:rsid w:val="009C7A8E"/>
    <w:rsid w:val="009C7C1B"/>
    <w:rsid w:val="009D031B"/>
    <w:rsid w:val="009D0386"/>
    <w:rsid w:val="009D0B98"/>
    <w:rsid w:val="009D0D7E"/>
    <w:rsid w:val="009D126B"/>
    <w:rsid w:val="009D2330"/>
    <w:rsid w:val="009D317A"/>
    <w:rsid w:val="009D31BC"/>
    <w:rsid w:val="009D3411"/>
    <w:rsid w:val="009D3C18"/>
    <w:rsid w:val="009D3F7C"/>
    <w:rsid w:val="009D4148"/>
    <w:rsid w:val="009D463D"/>
    <w:rsid w:val="009D4819"/>
    <w:rsid w:val="009D4867"/>
    <w:rsid w:val="009D49D1"/>
    <w:rsid w:val="009D4C84"/>
    <w:rsid w:val="009D4D3F"/>
    <w:rsid w:val="009D518B"/>
    <w:rsid w:val="009D5629"/>
    <w:rsid w:val="009D5D96"/>
    <w:rsid w:val="009D5DCD"/>
    <w:rsid w:val="009D63F3"/>
    <w:rsid w:val="009D64B1"/>
    <w:rsid w:val="009D64B8"/>
    <w:rsid w:val="009D659A"/>
    <w:rsid w:val="009D65BC"/>
    <w:rsid w:val="009D68F4"/>
    <w:rsid w:val="009D69DE"/>
    <w:rsid w:val="009D6BCE"/>
    <w:rsid w:val="009D6C28"/>
    <w:rsid w:val="009D6DA0"/>
    <w:rsid w:val="009D6EA5"/>
    <w:rsid w:val="009D6F73"/>
    <w:rsid w:val="009D6FE2"/>
    <w:rsid w:val="009D708B"/>
    <w:rsid w:val="009D7429"/>
    <w:rsid w:val="009D7492"/>
    <w:rsid w:val="009D7631"/>
    <w:rsid w:val="009D7BBB"/>
    <w:rsid w:val="009D7C98"/>
    <w:rsid w:val="009E0401"/>
    <w:rsid w:val="009E04BC"/>
    <w:rsid w:val="009E0573"/>
    <w:rsid w:val="009E066F"/>
    <w:rsid w:val="009E0C71"/>
    <w:rsid w:val="009E0D3F"/>
    <w:rsid w:val="009E0E57"/>
    <w:rsid w:val="009E10E3"/>
    <w:rsid w:val="009E140F"/>
    <w:rsid w:val="009E156F"/>
    <w:rsid w:val="009E1643"/>
    <w:rsid w:val="009E16FB"/>
    <w:rsid w:val="009E2085"/>
    <w:rsid w:val="009E2CE1"/>
    <w:rsid w:val="009E2DD5"/>
    <w:rsid w:val="009E2E64"/>
    <w:rsid w:val="009E3218"/>
    <w:rsid w:val="009E325E"/>
    <w:rsid w:val="009E3780"/>
    <w:rsid w:val="009E3851"/>
    <w:rsid w:val="009E3C96"/>
    <w:rsid w:val="009E3F8E"/>
    <w:rsid w:val="009E49FD"/>
    <w:rsid w:val="009E4B06"/>
    <w:rsid w:val="009E4B0D"/>
    <w:rsid w:val="009E4F6F"/>
    <w:rsid w:val="009E4FC0"/>
    <w:rsid w:val="009E525C"/>
    <w:rsid w:val="009E53DB"/>
    <w:rsid w:val="009E573F"/>
    <w:rsid w:val="009E5A8A"/>
    <w:rsid w:val="009E6180"/>
    <w:rsid w:val="009E6540"/>
    <w:rsid w:val="009E65E7"/>
    <w:rsid w:val="009E65F0"/>
    <w:rsid w:val="009E67A8"/>
    <w:rsid w:val="009E6989"/>
    <w:rsid w:val="009E6E96"/>
    <w:rsid w:val="009E7000"/>
    <w:rsid w:val="009E7265"/>
    <w:rsid w:val="009E7622"/>
    <w:rsid w:val="009E7A2D"/>
    <w:rsid w:val="009E7BF8"/>
    <w:rsid w:val="009E7F4B"/>
    <w:rsid w:val="009F0014"/>
    <w:rsid w:val="009F0195"/>
    <w:rsid w:val="009F043A"/>
    <w:rsid w:val="009F0567"/>
    <w:rsid w:val="009F0627"/>
    <w:rsid w:val="009F0C04"/>
    <w:rsid w:val="009F111F"/>
    <w:rsid w:val="009F11FE"/>
    <w:rsid w:val="009F124C"/>
    <w:rsid w:val="009F140A"/>
    <w:rsid w:val="009F14F5"/>
    <w:rsid w:val="009F1638"/>
    <w:rsid w:val="009F1957"/>
    <w:rsid w:val="009F1A08"/>
    <w:rsid w:val="009F1B45"/>
    <w:rsid w:val="009F1F18"/>
    <w:rsid w:val="009F2012"/>
    <w:rsid w:val="009F2220"/>
    <w:rsid w:val="009F22FC"/>
    <w:rsid w:val="009F2960"/>
    <w:rsid w:val="009F297D"/>
    <w:rsid w:val="009F2A09"/>
    <w:rsid w:val="009F2A5D"/>
    <w:rsid w:val="009F2A8A"/>
    <w:rsid w:val="009F2CE7"/>
    <w:rsid w:val="009F2D96"/>
    <w:rsid w:val="009F33A6"/>
    <w:rsid w:val="009F3726"/>
    <w:rsid w:val="009F390E"/>
    <w:rsid w:val="009F3BB2"/>
    <w:rsid w:val="009F3BC2"/>
    <w:rsid w:val="009F3EC6"/>
    <w:rsid w:val="009F41ED"/>
    <w:rsid w:val="009F42C6"/>
    <w:rsid w:val="009F44F7"/>
    <w:rsid w:val="009F4989"/>
    <w:rsid w:val="009F4991"/>
    <w:rsid w:val="009F4BE9"/>
    <w:rsid w:val="009F4DEC"/>
    <w:rsid w:val="009F4FC5"/>
    <w:rsid w:val="009F504B"/>
    <w:rsid w:val="009F51CE"/>
    <w:rsid w:val="009F55A0"/>
    <w:rsid w:val="009F5A6E"/>
    <w:rsid w:val="009F5DE8"/>
    <w:rsid w:val="009F5F45"/>
    <w:rsid w:val="009F640F"/>
    <w:rsid w:val="009F6C60"/>
    <w:rsid w:val="009F752B"/>
    <w:rsid w:val="009F76ED"/>
    <w:rsid w:val="009F7D07"/>
    <w:rsid w:val="009F7E31"/>
    <w:rsid w:val="00A0019E"/>
    <w:rsid w:val="00A00265"/>
    <w:rsid w:val="00A00920"/>
    <w:rsid w:val="00A01000"/>
    <w:rsid w:val="00A01098"/>
    <w:rsid w:val="00A010CA"/>
    <w:rsid w:val="00A01532"/>
    <w:rsid w:val="00A01671"/>
    <w:rsid w:val="00A01BDD"/>
    <w:rsid w:val="00A01C89"/>
    <w:rsid w:val="00A01DE3"/>
    <w:rsid w:val="00A02108"/>
    <w:rsid w:val="00A023FF"/>
    <w:rsid w:val="00A0249B"/>
    <w:rsid w:val="00A02DAA"/>
    <w:rsid w:val="00A02FB9"/>
    <w:rsid w:val="00A03259"/>
    <w:rsid w:val="00A0381D"/>
    <w:rsid w:val="00A038CF"/>
    <w:rsid w:val="00A03C56"/>
    <w:rsid w:val="00A03D68"/>
    <w:rsid w:val="00A03E95"/>
    <w:rsid w:val="00A040BD"/>
    <w:rsid w:val="00A04583"/>
    <w:rsid w:val="00A045A6"/>
    <w:rsid w:val="00A04747"/>
    <w:rsid w:val="00A048AA"/>
    <w:rsid w:val="00A049C5"/>
    <w:rsid w:val="00A04CAB"/>
    <w:rsid w:val="00A04F93"/>
    <w:rsid w:val="00A0548A"/>
    <w:rsid w:val="00A05548"/>
    <w:rsid w:val="00A05676"/>
    <w:rsid w:val="00A05B1A"/>
    <w:rsid w:val="00A05C22"/>
    <w:rsid w:val="00A05C32"/>
    <w:rsid w:val="00A05FD7"/>
    <w:rsid w:val="00A0651D"/>
    <w:rsid w:val="00A06780"/>
    <w:rsid w:val="00A06995"/>
    <w:rsid w:val="00A06C43"/>
    <w:rsid w:val="00A06F53"/>
    <w:rsid w:val="00A070B9"/>
    <w:rsid w:val="00A07167"/>
    <w:rsid w:val="00A07255"/>
    <w:rsid w:val="00A072C6"/>
    <w:rsid w:val="00A0734D"/>
    <w:rsid w:val="00A075BF"/>
    <w:rsid w:val="00A0795F"/>
    <w:rsid w:val="00A0798A"/>
    <w:rsid w:val="00A07EC2"/>
    <w:rsid w:val="00A1079F"/>
    <w:rsid w:val="00A1097F"/>
    <w:rsid w:val="00A10DCF"/>
    <w:rsid w:val="00A10FB0"/>
    <w:rsid w:val="00A11065"/>
    <w:rsid w:val="00A11205"/>
    <w:rsid w:val="00A118D9"/>
    <w:rsid w:val="00A118F6"/>
    <w:rsid w:val="00A11A26"/>
    <w:rsid w:val="00A11D53"/>
    <w:rsid w:val="00A12DB4"/>
    <w:rsid w:val="00A134A3"/>
    <w:rsid w:val="00A13555"/>
    <w:rsid w:val="00A136E1"/>
    <w:rsid w:val="00A13778"/>
    <w:rsid w:val="00A13B4C"/>
    <w:rsid w:val="00A13CDD"/>
    <w:rsid w:val="00A13FFC"/>
    <w:rsid w:val="00A141CC"/>
    <w:rsid w:val="00A1426C"/>
    <w:rsid w:val="00A14C82"/>
    <w:rsid w:val="00A1513B"/>
    <w:rsid w:val="00A151B1"/>
    <w:rsid w:val="00A15237"/>
    <w:rsid w:val="00A15599"/>
    <w:rsid w:val="00A15809"/>
    <w:rsid w:val="00A15945"/>
    <w:rsid w:val="00A15E71"/>
    <w:rsid w:val="00A16025"/>
    <w:rsid w:val="00A161DA"/>
    <w:rsid w:val="00A1659E"/>
    <w:rsid w:val="00A16EAC"/>
    <w:rsid w:val="00A16EC7"/>
    <w:rsid w:val="00A16F23"/>
    <w:rsid w:val="00A16F93"/>
    <w:rsid w:val="00A17208"/>
    <w:rsid w:val="00A1725B"/>
    <w:rsid w:val="00A1767F"/>
    <w:rsid w:val="00A177D2"/>
    <w:rsid w:val="00A17C6B"/>
    <w:rsid w:val="00A17EA5"/>
    <w:rsid w:val="00A17EB3"/>
    <w:rsid w:val="00A204DC"/>
    <w:rsid w:val="00A20617"/>
    <w:rsid w:val="00A20779"/>
    <w:rsid w:val="00A20899"/>
    <w:rsid w:val="00A20901"/>
    <w:rsid w:val="00A209AA"/>
    <w:rsid w:val="00A20A87"/>
    <w:rsid w:val="00A20B6E"/>
    <w:rsid w:val="00A20C95"/>
    <w:rsid w:val="00A20DDF"/>
    <w:rsid w:val="00A20E3F"/>
    <w:rsid w:val="00A21762"/>
    <w:rsid w:val="00A21A3D"/>
    <w:rsid w:val="00A21CA5"/>
    <w:rsid w:val="00A21CE6"/>
    <w:rsid w:val="00A21ECB"/>
    <w:rsid w:val="00A222CE"/>
    <w:rsid w:val="00A22AFA"/>
    <w:rsid w:val="00A22FEB"/>
    <w:rsid w:val="00A23185"/>
    <w:rsid w:val="00A23606"/>
    <w:rsid w:val="00A239A9"/>
    <w:rsid w:val="00A2488D"/>
    <w:rsid w:val="00A24B0B"/>
    <w:rsid w:val="00A24D18"/>
    <w:rsid w:val="00A24F43"/>
    <w:rsid w:val="00A250EC"/>
    <w:rsid w:val="00A250EF"/>
    <w:rsid w:val="00A25290"/>
    <w:rsid w:val="00A252A9"/>
    <w:rsid w:val="00A252E5"/>
    <w:rsid w:val="00A254C8"/>
    <w:rsid w:val="00A25D4E"/>
    <w:rsid w:val="00A25E34"/>
    <w:rsid w:val="00A26145"/>
    <w:rsid w:val="00A26210"/>
    <w:rsid w:val="00A26300"/>
    <w:rsid w:val="00A26B3F"/>
    <w:rsid w:val="00A26E16"/>
    <w:rsid w:val="00A26F3D"/>
    <w:rsid w:val="00A274E7"/>
    <w:rsid w:val="00A27717"/>
    <w:rsid w:val="00A27979"/>
    <w:rsid w:val="00A27D60"/>
    <w:rsid w:val="00A30094"/>
    <w:rsid w:val="00A300EB"/>
    <w:rsid w:val="00A30522"/>
    <w:rsid w:val="00A305EC"/>
    <w:rsid w:val="00A30819"/>
    <w:rsid w:val="00A3098B"/>
    <w:rsid w:val="00A30B19"/>
    <w:rsid w:val="00A30C72"/>
    <w:rsid w:val="00A30C78"/>
    <w:rsid w:val="00A30D4A"/>
    <w:rsid w:val="00A31318"/>
    <w:rsid w:val="00A3190E"/>
    <w:rsid w:val="00A31B53"/>
    <w:rsid w:val="00A31D36"/>
    <w:rsid w:val="00A31EED"/>
    <w:rsid w:val="00A3225E"/>
    <w:rsid w:val="00A322DF"/>
    <w:rsid w:val="00A323D4"/>
    <w:rsid w:val="00A324B5"/>
    <w:rsid w:val="00A32DEC"/>
    <w:rsid w:val="00A336BB"/>
    <w:rsid w:val="00A33810"/>
    <w:rsid w:val="00A3382E"/>
    <w:rsid w:val="00A338F5"/>
    <w:rsid w:val="00A33AB1"/>
    <w:rsid w:val="00A33BEC"/>
    <w:rsid w:val="00A33D00"/>
    <w:rsid w:val="00A342A7"/>
    <w:rsid w:val="00A34712"/>
    <w:rsid w:val="00A352D9"/>
    <w:rsid w:val="00A35387"/>
    <w:rsid w:val="00A355B6"/>
    <w:rsid w:val="00A356D0"/>
    <w:rsid w:val="00A35731"/>
    <w:rsid w:val="00A35805"/>
    <w:rsid w:val="00A358B0"/>
    <w:rsid w:val="00A35AA4"/>
    <w:rsid w:val="00A3600F"/>
    <w:rsid w:val="00A360F6"/>
    <w:rsid w:val="00A36313"/>
    <w:rsid w:val="00A363E1"/>
    <w:rsid w:val="00A36468"/>
    <w:rsid w:val="00A36A63"/>
    <w:rsid w:val="00A36C65"/>
    <w:rsid w:val="00A36C9F"/>
    <w:rsid w:val="00A37098"/>
    <w:rsid w:val="00A37149"/>
    <w:rsid w:val="00A3727A"/>
    <w:rsid w:val="00A37391"/>
    <w:rsid w:val="00A3796F"/>
    <w:rsid w:val="00A37A3A"/>
    <w:rsid w:val="00A37A94"/>
    <w:rsid w:val="00A37B70"/>
    <w:rsid w:val="00A37C8C"/>
    <w:rsid w:val="00A37D7D"/>
    <w:rsid w:val="00A37E34"/>
    <w:rsid w:val="00A40191"/>
    <w:rsid w:val="00A40315"/>
    <w:rsid w:val="00A40356"/>
    <w:rsid w:val="00A408F3"/>
    <w:rsid w:val="00A40E80"/>
    <w:rsid w:val="00A41906"/>
    <w:rsid w:val="00A41E26"/>
    <w:rsid w:val="00A42193"/>
    <w:rsid w:val="00A421DB"/>
    <w:rsid w:val="00A423DE"/>
    <w:rsid w:val="00A424A5"/>
    <w:rsid w:val="00A424C7"/>
    <w:rsid w:val="00A429B5"/>
    <w:rsid w:val="00A42FAC"/>
    <w:rsid w:val="00A4309C"/>
    <w:rsid w:val="00A434C3"/>
    <w:rsid w:val="00A435AE"/>
    <w:rsid w:val="00A437CD"/>
    <w:rsid w:val="00A43838"/>
    <w:rsid w:val="00A43A41"/>
    <w:rsid w:val="00A43A5C"/>
    <w:rsid w:val="00A43C8A"/>
    <w:rsid w:val="00A43D7F"/>
    <w:rsid w:val="00A43E76"/>
    <w:rsid w:val="00A43F5F"/>
    <w:rsid w:val="00A43F71"/>
    <w:rsid w:val="00A444AF"/>
    <w:rsid w:val="00A44956"/>
    <w:rsid w:val="00A44988"/>
    <w:rsid w:val="00A44DA1"/>
    <w:rsid w:val="00A44F42"/>
    <w:rsid w:val="00A45016"/>
    <w:rsid w:val="00A45129"/>
    <w:rsid w:val="00A4517B"/>
    <w:rsid w:val="00A45359"/>
    <w:rsid w:val="00A45635"/>
    <w:rsid w:val="00A45748"/>
    <w:rsid w:val="00A4579A"/>
    <w:rsid w:val="00A45DD7"/>
    <w:rsid w:val="00A46206"/>
    <w:rsid w:val="00A46B20"/>
    <w:rsid w:val="00A46D87"/>
    <w:rsid w:val="00A47267"/>
    <w:rsid w:val="00A4753B"/>
    <w:rsid w:val="00A47625"/>
    <w:rsid w:val="00A47655"/>
    <w:rsid w:val="00A476F7"/>
    <w:rsid w:val="00A477ED"/>
    <w:rsid w:val="00A47C78"/>
    <w:rsid w:val="00A47D60"/>
    <w:rsid w:val="00A500A2"/>
    <w:rsid w:val="00A501C2"/>
    <w:rsid w:val="00A50205"/>
    <w:rsid w:val="00A50230"/>
    <w:rsid w:val="00A502F5"/>
    <w:rsid w:val="00A50332"/>
    <w:rsid w:val="00A5073D"/>
    <w:rsid w:val="00A50933"/>
    <w:rsid w:val="00A50B5F"/>
    <w:rsid w:val="00A51101"/>
    <w:rsid w:val="00A511A5"/>
    <w:rsid w:val="00A513CB"/>
    <w:rsid w:val="00A5143E"/>
    <w:rsid w:val="00A51541"/>
    <w:rsid w:val="00A5195B"/>
    <w:rsid w:val="00A51E46"/>
    <w:rsid w:val="00A51F55"/>
    <w:rsid w:val="00A52A34"/>
    <w:rsid w:val="00A52A83"/>
    <w:rsid w:val="00A52C51"/>
    <w:rsid w:val="00A52D07"/>
    <w:rsid w:val="00A52D13"/>
    <w:rsid w:val="00A52E3D"/>
    <w:rsid w:val="00A5336D"/>
    <w:rsid w:val="00A533CB"/>
    <w:rsid w:val="00A53482"/>
    <w:rsid w:val="00A53483"/>
    <w:rsid w:val="00A535A0"/>
    <w:rsid w:val="00A53A36"/>
    <w:rsid w:val="00A53CA3"/>
    <w:rsid w:val="00A53E73"/>
    <w:rsid w:val="00A53EE7"/>
    <w:rsid w:val="00A53FCD"/>
    <w:rsid w:val="00A54A30"/>
    <w:rsid w:val="00A54C01"/>
    <w:rsid w:val="00A54C52"/>
    <w:rsid w:val="00A54E60"/>
    <w:rsid w:val="00A54E89"/>
    <w:rsid w:val="00A55063"/>
    <w:rsid w:val="00A55709"/>
    <w:rsid w:val="00A55C20"/>
    <w:rsid w:val="00A56018"/>
    <w:rsid w:val="00A560C2"/>
    <w:rsid w:val="00A56580"/>
    <w:rsid w:val="00A56685"/>
    <w:rsid w:val="00A567D4"/>
    <w:rsid w:val="00A568FD"/>
    <w:rsid w:val="00A56E8D"/>
    <w:rsid w:val="00A5700C"/>
    <w:rsid w:val="00A5703A"/>
    <w:rsid w:val="00A57071"/>
    <w:rsid w:val="00A5711E"/>
    <w:rsid w:val="00A5740B"/>
    <w:rsid w:val="00A57914"/>
    <w:rsid w:val="00A57FE5"/>
    <w:rsid w:val="00A600AE"/>
    <w:rsid w:val="00A602DE"/>
    <w:rsid w:val="00A610C4"/>
    <w:rsid w:val="00A611F3"/>
    <w:rsid w:val="00A6124A"/>
    <w:rsid w:val="00A613BC"/>
    <w:rsid w:val="00A6162B"/>
    <w:rsid w:val="00A61AD1"/>
    <w:rsid w:val="00A61F39"/>
    <w:rsid w:val="00A623B2"/>
    <w:rsid w:val="00A6259F"/>
    <w:rsid w:val="00A62870"/>
    <w:rsid w:val="00A62BFE"/>
    <w:rsid w:val="00A62D51"/>
    <w:rsid w:val="00A6376A"/>
    <w:rsid w:val="00A63863"/>
    <w:rsid w:val="00A63A06"/>
    <w:rsid w:val="00A63D7F"/>
    <w:rsid w:val="00A63EC0"/>
    <w:rsid w:val="00A6404A"/>
    <w:rsid w:val="00A64099"/>
    <w:rsid w:val="00A644B1"/>
    <w:rsid w:val="00A6470B"/>
    <w:rsid w:val="00A64810"/>
    <w:rsid w:val="00A64DD1"/>
    <w:rsid w:val="00A651B6"/>
    <w:rsid w:val="00A652F1"/>
    <w:rsid w:val="00A654A8"/>
    <w:rsid w:val="00A654C3"/>
    <w:rsid w:val="00A65BAB"/>
    <w:rsid w:val="00A65F1B"/>
    <w:rsid w:val="00A663C9"/>
    <w:rsid w:val="00A66704"/>
    <w:rsid w:val="00A6677E"/>
    <w:rsid w:val="00A66A8F"/>
    <w:rsid w:val="00A67179"/>
    <w:rsid w:val="00A6719B"/>
    <w:rsid w:val="00A67A86"/>
    <w:rsid w:val="00A67B13"/>
    <w:rsid w:val="00A67B1E"/>
    <w:rsid w:val="00A67E1E"/>
    <w:rsid w:val="00A70366"/>
    <w:rsid w:val="00A70527"/>
    <w:rsid w:val="00A7064A"/>
    <w:rsid w:val="00A70974"/>
    <w:rsid w:val="00A70C37"/>
    <w:rsid w:val="00A71004"/>
    <w:rsid w:val="00A71059"/>
    <w:rsid w:val="00A71170"/>
    <w:rsid w:val="00A71379"/>
    <w:rsid w:val="00A71405"/>
    <w:rsid w:val="00A71459"/>
    <w:rsid w:val="00A7161F"/>
    <w:rsid w:val="00A71A06"/>
    <w:rsid w:val="00A71A74"/>
    <w:rsid w:val="00A71CEC"/>
    <w:rsid w:val="00A71D2C"/>
    <w:rsid w:val="00A71D5B"/>
    <w:rsid w:val="00A71EB0"/>
    <w:rsid w:val="00A7221F"/>
    <w:rsid w:val="00A724CE"/>
    <w:rsid w:val="00A7275C"/>
    <w:rsid w:val="00A72AAE"/>
    <w:rsid w:val="00A72AF6"/>
    <w:rsid w:val="00A72DE9"/>
    <w:rsid w:val="00A72DED"/>
    <w:rsid w:val="00A72F5E"/>
    <w:rsid w:val="00A72FF3"/>
    <w:rsid w:val="00A730F7"/>
    <w:rsid w:val="00A73301"/>
    <w:rsid w:val="00A7332F"/>
    <w:rsid w:val="00A7338C"/>
    <w:rsid w:val="00A73687"/>
    <w:rsid w:val="00A73E48"/>
    <w:rsid w:val="00A742B4"/>
    <w:rsid w:val="00A74378"/>
    <w:rsid w:val="00A7472A"/>
    <w:rsid w:val="00A7494F"/>
    <w:rsid w:val="00A7497C"/>
    <w:rsid w:val="00A74BE9"/>
    <w:rsid w:val="00A74FDD"/>
    <w:rsid w:val="00A7536D"/>
    <w:rsid w:val="00A753BA"/>
    <w:rsid w:val="00A755E4"/>
    <w:rsid w:val="00A758E3"/>
    <w:rsid w:val="00A75AC5"/>
    <w:rsid w:val="00A75C94"/>
    <w:rsid w:val="00A7616C"/>
    <w:rsid w:val="00A766A1"/>
    <w:rsid w:val="00A76963"/>
    <w:rsid w:val="00A76A43"/>
    <w:rsid w:val="00A76A80"/>
    <w:rsid w:val="00A76CF6"/>
    <w:rsid w:val="00A7716E"/>
    <w:rsid w:val="00A771EB"/>
    <w:rsid w:val="00A772E0"/>
    <w:rsid w:val="00A777DA"/>
    <w:rsid w:val="00A77A6D"/>
    <w:rsid w:val="00A77BD8"/>
    <w:rsid w:val="00A77E85"/>
    <w:rsid w:val="00A8013F"/>
    <w:rsid w:val="00A80297"/>
    <w:rsid w:val="00A8082F"/>
    <w:rsid w:val="00A80883"/>
    <w:rsid w:val="00A80EDA"/>
    <w:rsid w:val="00A812A0"/>
    <w:rsid w:val="00A814FB"/>
    <w:rsid w:val="00A81B3D"/>
    <w:rsid w:val="00A81B7D"/>
    <w:rsid w:val="00A81C50"/>
    <w:rsid w:val="00A81D04"/>
    <w:rsid w:val="00A81D18"/>
    <w:rsid w:val="00A821D5"/>
    <w:rsid w:val="00A821E1"/>
    <w:rsid w:val="00A823DD"/>
    <w:rsid w:val="00A82497"/>
    <w:rsid w:val="00A82709"/>
    <w:rsid w:val="00A82D5E"/>
    <w:rsid w:val="00A82F03"/>
    <w:rsid w:val="00A82F4D"/>
    <w:rsid w:val="00A83181"/>
    <w:rsid w:val="00A831C5"/>
    <w:rsid w:val="00A8328D"/>
    <w:rsid w:val="00A83E9C"/>
    <w:rsid w:val="00A845DA"/>
    <w:rsid w:val="00A84965"/>
    <w:rsid w:val="00A84975"/>
    <w:rsid w:val="00A84B50"/>
    <w:rsid w:val="00A84C75"/>
    <w:rsid w:val="00A84E68"/>
    <w:rsid w:val="00A84EA5"/>
    <w:rsid w:val="00A85007"/>
    <w:rsid w:val="00A853B5"/>
    <w:rsid w:val="00A858C9"/>
    <w:rsid w:val="00A8591E"/>
    <w:rsid w:val="00A85A00"/>
    <w:rsid w:val="00A85A30"/>
    <w:rsid w:val="00A85EC9"/>
    <w:rsid w:val="00A85EF5"/>
    <w:rsid w:val="00A86947"/>
    <w:rsid w:val="00A86D1B"/>
    <w:rsid w:val="00A86D42"/>
    <w:rsid w:val="00A87484"/>
    <w:rsid w:val="00A87941"/>
    <w:rsid w:val="00A87965"/>
    <w:rsid w:val="00A87C8E"/>
    <w:rsid w:val="00A87D25"/>
    <w:rsid w:val="00A9004C"/>
    <w:rsid w:val="00A9008D"/>
    <w:rsid w:val="00A90230"/>
    <w:rsid w:val="00A90274"/>
    <w:rsid w:val="00A90B04"/>
    <w:rsid w:val="00A90EB6"/>
    <w:rsid w:val="00A910AA"/>
    <w:rsid w:val="00A91127"/>
    <w:rsid w:val="00A912ED"/>
    <w:rsid w:val="00A913D4"/>
    <w:rsid w:val="00A9141D"/>
    <w:rsid w:val="00A9145E"/>
    <w:rsid w:val="00A915DF"/>
    <w:rsid w:val="00A91830"/>
    <w:rsid w:val="00A91881"/>
    <w:rsid w:val="00A91C8B"/>
    <w:rsid w:val="00A91E07"/>
    <w:rsid w:val="00A9204E"/>
    <w:rsid w:val="00A92567"/>
    <w:rsid w:val="00A9289D"/>
    <w:rsid w:val="00A929AF"/>
    <w:rsid w:val="00A92B12"/>
    <w:rsid w:val="00A92CB2"/>
    <w:rsid w:val="00A93129"/>
    <w:rsid w:val="00A933F2"/>
    <w:rsid w:val="00A93852"/>
    <w:rsid w:val="00A93975"/>
    <w:rsid w:val="00A93BCE"/>
    <w:rsid w:val="00A93C7E"/>
    <w:rsid w:val="00A93D22"/>
    <w:rsid w:val="00A93E14"/>
    <w:rsid w:val="00A93E18"/>
    <w:rsid w:val="00A94090"/>
    <w:rsid w:val="00A9428A"/>
    <w:rsid w:val="00A94308"/>
    <w:rsid w:val="00A943C1"/>
    <w:rsid w:val="00A944C5"/>
    <w:rsid w:val="00A9456F"/>
    <w:rsid w:val="00A9488B"/>
    <w:rsid w:val="00A94BF3"/>
    <w:rsid w:val="00A9500C"/>
    <w:rsid w:val="00A9538D"/>
    <w:rsid w:val="00A955D5"/>
    <w:rsid w:val="00A957D8"/>
    <w:rsid w:val="00A95854"/>
    <w:rsid w:val="00A958E2"/>
    <w:rsid w:val="00A95A18"/>
    <w:rsid w:val="00A963E4"/>
    <w:rsid w:val="00A96A17"/>
    <w:rsid w:val="00A971A9"/>
    <w:rsid w:val="00A97715"/>
    <w:rsid w:val="00A977BA"/>
    <w:rsid w:val="00A9788A"/>
    <w:rsid w:val="00AA02C8"/>
    <w:rsid w:val="00AA0455"/>
    <w:rsid w:val="00AA0631"/>
    <w:rsid w:val="00AA0A78"/>
    <w:rsid w:val="00AA0B2C"/>
    <w:rsid w:val="00AA0CB1"/>
    <w:rsid w:val="00AA0EFA"/>
    <w:rsid w:val="00AA10FB"/>
    <w:rsid w:val="00AA1477"/>
    <w:rsid w:val="00AA16AB"/>
    <w:rsid w:val="00AA189A"/>
    <w:rsid w:val="00AA1965"/>
    <w:rsid w:val="00AA19FC"/>
    <w:rsid w:val="00AA1AD1"/>
    <w:rsid w:val="00AA1FB4"/>
    <w:rsid w:val="00AA232F"/>
    <w:rsid w:val="00AA27A2"/>
    <w:rsid w:val="00AA2DD8"/>
    <w:rsid w:val="00AA2E5F"/>
    <w:rsid w:val="00AA2E61"/>
    <w:rsid w:val="00AA300D"/>
    <w:rsid w:val="00AA3280"/>
    <w:rsid w:val="00AA3771"/>
    <w:rsid w:val="00AA3A9A"/>
    <w:rsid w:val="00AA3BA0"/>
    <w:rsid w:val="00AA3CB7"/>
    <w:rsid w:val="00AA4010"/>
    <w:rsid w:val="00AA4924"/>
    <w:rsid w:val="00AA4B64"/>
    <w:rsid w:val="00AA4C6B"/>
    <w:rsid w:val="00AA4CB2"/>
    <w:rsid w:val="00AA4D3D"/>
    <w:rsid w:val="00AA4E79"/>
    <w:rsid w:val="00AA513D"/>
    <w:rsid w:val="00AA55C5"/>
    <w:rsid w:val="00AA57B1"/>
    <w:rsid w:val="00AA5884"/>
    <w:rsid w:val="00AA5B16"/>
    <w:rsid w:val="00AA5DB8"/>
    <w:rsid w:val="00AA5FA7"/>
    <w:rsid w:val="00AA658E"/>
    <w:rsid w:val="00AA6628"/>
    <w:rsid w:val="00AA68BC"/>
    <w:rsid w:val="00AA699B"/>
    <w:rsid w:val="00AA6A63"/>
    <w:rsid w:val="00AA7564"/>
    <w:rsid w:val="00AA78AD"/>
    <w:rsid w:val="00AA78B3"/>
    <w:rsid w:val="00AA79D4"/>
    <w:rsid w:val="00AA7C39"/>
    <w:rsid w:val="00AA7E02"/>
    <w:rsid w:val="00AB09C1"/>
    <w:rsid w:val="00AB0CF5"/>
    <w:rsid w:val="00AB0D2A"/>
    <w:rsid w:val="00AB0D68"/>
    <w:rsid w:val="00AB0D99"/>
    <w:rsid w:val="00AB0E1C"/>
    <w:rsid w:val="00AB0FCC"/>
    <w:rsid w:val="00AB103D"/>
    <w:rsid w:val="00AB10BC"/>
    <w:rsid w:val="00AB1C91"/>
    <w:rsid w:val="00AB208B"/>
    <w:rsid w:val="00AB20C8"/>
    <w:rsid w:val="00AB20D0"/>
    <w:rsid w:val="00AB21F9"/>
    <w:rsid w:val="00AB22AC"/>
    <w:rsid w:val="00AB2D2F"/>
    <w:rsid w:val="00AB34A8"/>
    <w:rsid w:val="00AB359B"/>
    <w:rsid w:val="00AB363F"/>
    <w:rsid w:val="00AB36B6"/>
    <w:rsid w:val="00AB39E9"/>
    <w:rsid w:val="00AB3C99"/>
    <w:rsid w:val="00AB3D38"/>
    <w:rsid w:val="00AB3D91"/>
    <w:rsid w:val="00AB3DF5"/>
    <w:rsid w:val="00AB3E4A"/>
    <w:rsid w:val="00AB3E92"/>
    <w:rsid w:val="00AB43C5"/>
    <w:rsid w:val="00AB4519"/>
    <w:rsid w:val="00AB471E"/>
    <w:rsid w:val="00AB4A02"/>
    <w:rsid w:val="00AB53B8"/>
    <w:rsid w:val="00AB5958"/>
    <w:rsid w:val="00AB5973"/>
    <w:rsid w:val="00AB5A3F"/>
    <w:rsid w:val="00AB5ABF"/>
    <w:rsid w:val="00AB5C3B"/>
    <w:rsid w:val="00AB5CEA"/>
    <w:rsid w:val="00AB5DD3"/>
    <w:rsid w:val="00AB6224"/>
    <w:rsid w:val="00AB64FB"/>
    <w:rsid w:val="00AB677C"/>
    <w:rsid w:val="00AB679D"/>
    <w:rsid w:val="00AB68CE"/>
    <w:rsid w:val="00AB6D61"/>
    <w:rsid w:val="00AB703E"/>
    <w:rsid w:val="00AB74DC"/>
    <w:rsid w:val="00AB7751"/>
    <w:rsid w:val="00AB77EF"/>
    <w:rsid w:val="00AB7E1A"/>
    <w:rsid w:val="00AB7E44"/>
    <w:rsid w:val="00AC04CA"/>
    <w:rsid w:val="00AC055F"/>
    <w:rsid w:val="00AC06B3"/>
    <w:rsid w:val="00AC0768"/>
    <w:rsid w:val="00AC07D8"/>
    <w:rsid w:val="00AC0900"/>
    <w:rsid w:val="00AC0C46"/>
    <w:rsid w:val="00AC0F39"/>
    <w:rsid w:val="00AC1143"/>
    <w:rsid w:val="00AC140F"/>
    <w:rsid w:val="00AC18D2"/>
    <w:rsid w:val="00AC19C4"/>
    <w:rsid w:val="00AC1A18"/>
    <w:rsid w:val="00AC1B76"/>
    <w:rsid w:val="00AC2183"/>
    <w:rsid w:val="00AC21DF"/>
    <w:rsid w:val="00AC2743"/>
    <w:rsid w:val="00AC2999"/>
    <w:rsid w:val="00AC2C52"/>
    <w:rsid w:val="00AC2C8D"/>
    <w:rsid w:val="00AC2E23"/>
    <w:rsid w:val="00AC31DB"/>
    <w:rsid w:val="00AC32AF"/>
    <w:rsid w:val="00AC356B"/>
    <w:rsid w:val="00AC3692"/>
    <w:rsid w:val="00AC3726"/>
    <w:rsid w:val="00AC3852"/>
    <w:rsid w:val="00AC385F"/>
    <w:rsid w:val="00AC3BFB"/>
    <w:rsid w:val="00AC3D19"/>
    <w:rsid w:val="00AC3F77"/>
    <w:rsid w:val="00AC442C"/>
    <w:rsid w:val="00AC4738"/>
    <w:rsid w:val="00AC4946"/>
    <w:rsid w:val="00AC4D2D"/>
    <w:rsid w:val="00AC4DBC"/>
    <w:rsid w:val="00AC4EB7"/>
    <w:rsid w:val="00AC509A"/>
    <w:rsid w:val="00AC5614"/>
    <w:rsid w:val="00AC5716"/>
    <w:rsid w:val="00AC5AA3"/>
    <w:rsid w:val="00AC5F2F"/>
    <w:rsid w:val="00AC5F89"/>
    <w:rsid w:val="00AC5FF4"/>
    <w:rsid w:val="00AC63A8"/>
    <w:rsid w:val="00AC6492"/>
    <w:rsid w:val="00AC675A"/>
    <w:rsid w:val="00AC6D15"/>
    <w:rsid w:val="00AC6D39"/>
    <w:rsid w:val="00AC6D64"/>
    <w:rsid w:val="00AC6ED5"/>
    <w:rsid w:val="00AC70CA"/>
    <w:rsid w:val="00AC7784"/>
    <w:rsid w:val="00AC7D5C"/>
    <w:rsid w:val="00AC7D6A"/>
    <w:rsid w:val="00AC7F3F"/>
    <w:rsid w:val="00AD060F"/>
    <w:rsid w:val="00AD0677"/>
    <w:rsid w:val="00AD08D9"/>
    <w:rsid w:val="00AD0E9E"/>
    <w:rsid w:val="00AD0FBD"/>
    <w:rsid w:val="00AD121C"/>
    <w:rsid w:val="00AD13C9"/>
    <w:rsid w:val="00AD16C5"/>
    <w:rsid w:val="00AD1780"/>
    <w:rsid w:val="00AD18C9"/>
    <w:rsid w:val="00AD2070"/>
    <w:rsid w:val="00AD2135"/>
    <w:rsid w:val="00AD2142"/>
    <w:rsid w:val="00AD2354"/>
    <w:rsid w:val="00AD243B"/>
    <w:rsid w:val="00AD272F"/>
    <w:rsid w:val="00AD2989"/>
    <w:rsid w:val="00AD29B7"/>
    <w:rsid w:val="00AD2A4F"/>
    <w:rsid w:val="00AD3035"/>
    <w:rsid w:val="00AD345D"/>
    <w:rsid w:val="00AD358F"/>
    <w:rsid w:val="00AD38D0"/>
    <w:rsid w:val="00AD3BA1"/>
    <w:rsid w:val="00AD3F12"/>
    <w:rsid w:val="00AD41E3"/>
    <w:rsid w:val="00AD43E8"/>
    <w:rsid w:val="00AD48C4"/>
    <w:rsid w:val="00AD4A07"/>
    <w:rsid w:val="00AD4BD6"/>
    <w:rsid w:val="00AD4D7D"/>
    <w:rsid w:val="00AD4F96"/>
    <w:rsid w:val="00AD4FE7"/>
    <w:rsid w:val="00AD5481"/>
    <w:rsid w:val="00AD54C2"/>
    <w:rsid w:val="00AD5688"/>
    <w:rsid w:val="00AD56DA"/>
    <w:rsid w:val="00AD58AD"/>
    <w:rsid w:val="00AD5BFA"/>
    <w:rsid w:val="00AD5F75"/>
    <w:rsid w:val="00AD6217"/>
    <w:rsid w:val="00AD6594"/>
    <w:rsid w:val="00AD6758"/>
    <w:rsid w:val="00AD6797"/>
    <w:rsid w:val="00AD6D73"/>
    <w:rsid w:val="00AD6F58"/>
    <w:rsid w:val="00AD71B7"/>
    <w:rsid w:val="00AD7255"/>
    <w:rsid w:val="00AD72FD"/>
    <w:rsid w:val="00AD7B70"/>
    <w:rsid w:val="00AD7C35"/>
    <w:rsid w:val="00AD7CCB"/>
    <w:rsid w:val="00AD7FCA"/>
    <w:rsid w:val="00AE0120"/>
    <w:rsid w:val="00AE01A4"/>
    <w:rsid w:val="00AE0415"/>
    <w:rsid w:val="00AE058B"/>
    <w:rsid w:val="00AE05D2"/>
    <w:rsid w:val="00AE091B"/>
    <w:rsid w:val="00AE0984"/>
    <w:rsid w:val="00AE09E6"/>
    <w:rsid w:val="00AE0FFD"/>
    <w:rsid w:val="00AE12DA"/>
    <w:rsid w:val="00AE1398"/>
    <w:rsid w:val="00AE15B5"/>
    <w:rsid w:val="00AE168D"/>
    <w:rsid w:val="00AE1898"/>
    <w:rsid w:val="00AE1949"/>
    <w:rsid w:val="00AE19F8"/>
    <w:rsid w:val="00AE1CAC"/>
    <w:rsid w:val="00AE1D09"/>
    <w:rsid w:val="00AE1D0F"/>
    <w:rsid w:val="00AE2309"/>
    <w:rsid w:val="00AE2415"/>
    <w:rsid w:val="00AE2680"/>
    <w:rsid w:val="00AE26BE"/>
    <w:rsid w:val="00AE26E3"/>
    <w:rsid w:val="00AE2841"/>
    <w:rsid w:val="00AE29EA"/>
    <w:rsid w:val="00AE2DBC"/>
    <w:rsid w:val="00AE3163"/>
    <w:rsid w:val="00AE334F"/>
    <w:rsid w:val="00AE3449"/>
    <w:rsid w:val="00AE3569"/>
    <w:rsid w:val="00AE3579"/>
    <w:rsid w:val="00AE3EED"/>
    <w:rsid w:val="00AE3F13"/>
    <w:rsid w:val="00AE4267"/>
    <w:rsid w:val="00AE49AA"/>
    <w:rsid w:val="00AE4B78"/>
    <w:rsid w:val="00AE4C2F"/>
    <w:rsid w:val="00AE4EA6"/>
    <w:rsid w:val="00AE4EE4"/>
    <w:rsid w:val="00AE54C3"/>
    <w:rsid w:val="00AE5621"/>
    <w:rsid w:val="00AE5AD7"/>
    <w:rsid w:val="00AE5E2A"/>
    <w:rsid w:val="00AE61BA"/>
    <w:rsid w:val="00AE6445"/>
    <w:rsid w:val="00AE6BCF"/>
    <w:rsid w:val="00AE6CFB"/>
    <w:rsid w:val="00AE7301"/>
    <w:rsid w:val="00AE736B"/>
    <w:rsid w:val="00AE7505"/>
    <w:rsid w:val="00AE7A33"/>
    <w:rsid w:val="00AE7D4C"/>
    <w:rsid w:val="00AF0163"/>
    <w:rsid w:val="00AF0194"/>
    <w:rsid w:val="00AF02B6"/>
    <w:rsid w:val="00AF05C6"/>
    <w:rsid w:val="00AF0661"/>
    <w:rsid w:val="00AF0835"/>
    <w:rsid w:val="00AF0A22"/>
    <w:rsid w:val="00AF0F35"/>
    <w:rsid w:val="00AF0F42"/>
    <w:rsid w:val="00AF1370"/>
    <w:rsid w:val="00AF18F8"/>
    <w:rsid w:val="00AF1E68"/>
    <w:rsid w:val="00AF1EA7"/>
    <w:rsid w:val="00AF1EC9"/>
    <w:rsid w:val="00AF211E"/>
    <w:rsid w:val="00AF23CC"/>
    <w:rsid w:val="00AF2606"/>
    <w:rsid w:val="00AF275C"/>
    <w:rsid w:val="00AF2A07"/>
    <w:rsid w:val="00AF2AC8"/>
    <w:rsid w:val="00AF2AE6"/>
    <w:rsid w:val="00AF2D74"/>
    <w:rsid w:val="00AF3009"/>
    <w:rsid w:val="00AF316D"/>
    <w:rsid w:val="00AF3210"/>
    <w:rsid w:val="00AF3316"/>
    <w:rsid w:val="00AF381D"/>
    <w:rsid w:val="00AF3C23"/>
    <w:rsid w:val="00AF3C2F"/>
    <w:rsid w:val="00AF3D7B"/>
    <w:rsid w:val="00AF3FBB"/>
    <w:rsid w:val="00AF4C29"/>
    <w:rsid w:val="00AF4CAF"/>
    <w:rsid w:val="00AF4CE6"/>
    <w:rsid w:val="00AF4FED"/>
    <w:rsid w:val="00AF5179"/>
    <w:rsid w:val="00AF53F3"/>
    <w:rsid w:val="00AF5570"/>
    <w:rsid w:val="00AF570B"/>
    <w:rsid w:val="00AF58C4"/>
    <w:rsid w:val="00AF5D6C"/>
    <w:rsid w:val="00AF5DBE"/>
    <w:rsid w:val="00AF5E7A"/>
    <w:rsid w:val="00AF5F85"/>
    <w:rsid w:val="00AF628F"/>
    <w:rsid w:val="00AF64F8"/>
    <w:rsid w:val="00AF6500"/>
    <w:rsid w:val="00AF66B0"/>
    <w:rsid w:val="00AF6748"/>
    <w:rsid w:val="00AF714E"/>
    <w:rsid w:val="00AF75EC"/>
    <w:rsid w:val="00AF7673"/>
    <w:rsid w:val="00AF7B34"/>
    <w:rsid w:val="00AF7D01"/>
    <w:rsid w:val="00B00121"/>
    <w:rsid w:val="00B0021F"/>
    <w:rsid w:val="00B00486"/>
    <w:rsid w:val="00B00640"/>
    <w:rsid w:val="00B00A19"/>
    <w:rsid w:val="00B00CD8"/>
    <w:rsid w:val="00B00F01"/>
    <w:rsid w:val="00B016B4"/>
    <w:rsid w:val="00B016B7"/>
    <w:rsid w:val="00B01974"/>
    <w:rsid w:val="00B025EF"/>
    <w:rsid w:val="00B026AC"/>
    <w:rsid w:val="00B0291A"/>
    <w:rsid w:val="00B02E29"/>
    <w:rsid w:val="00B033B8"/>
    <w:rsid w:val="00B03919"/>
    <w:rsid w:val="00B03C55"/>
    <w:rsid w:val="00B03E80"/>
    <w:rsid w:val="00B041D5"/>
    <w:rsid w:val="00B04980"/>
    <w:rsid w:val="00B04C9C"/>
    <w:rsid w:val="00B04FF8"/>
    <w:rsid w:val="00B05234"/>
    <w:rsid w:val="00B054F4"/>
    <w:rsid w:val="00B05593"/>
    <w:rsid w:val="00B058E6"/>
    <w:rsid w:val="00B059F5"/>
    <w:rsid w:val="00B05AAB"/>
    <w:rsid w:val="00B05AE2"/>
    <w:rsid w:val="00B0666F"/>
    <w:rsid w:val="00B067EA"/>
    <w:rsid w:val="00B072C7"/>
    <w:rsid w:val="00B076C1"/>
    <w:rsid w:val="00B07819"/>
    <w:rsid w:val="00B07E0B"/>
    <w:rsid w:val="00B102A1"/>
    <w:rsid w:val="00B10421"/>
    <w:rsid w:val="00B10667"/>
    <w:rsid w:val="00B1085B"/>
    <w:rsid w:val="00B1095E"/>
    <w:rsid w:val="00B10974"/>
    <w:rsid w:val="00B109D2"/>
    <w:rsid w:val="00B10AD9"/>
    <w:rsid w:val="00B1110E"/>
    <w:rsid w:val="00B11549"/>
    <w:rsid w:val="00B11559"/>
    <w:rsid w:val="00B119C8"/>
    <w:rsid w:val="00B11A1B"/>
    <w:rsid w:val="00B11A58"/>
    <w:rsid w:val="00B11D62"/>
    <w:rsid w:val="00B12170"/>
    <w:rsid w:val="00B121D9"/>
    <w:rsid w:val="00B124FB"/>
    <w:rsid w:val="00B12801"/>
    <w:rsid w:val="00B12941"/>
    <w:rsid w:val="00B12F16"/>
    <w:rsid w:val="00B134A4"/>
    <w:rsid w:val="00B13524"/>
    <w:rsid w:val="00B135D2"/>
    <w:rsid w:val="00B136A6"/>
    <w:rsid w:val="00B13944"/>
    <w:rsid w:val="00B139EC"/>
    <w:rsid w:val="00B141D6"/>
    <w:rsid w:val="00B14A52"/>
    <w:rsid w:val="00B14B9E"/>
    <w:rsid w:val="00B15406"/>
    <w:rsid w:val="00B1547F"/>
    <w:rsid w:val="00B15FCD"/>
    <w:rsid w:val="00B1617B"/>
    <w:rsid w:val="00B1632E"/>
    <w:rsid w:val="00B16848"/>
    <w:rsid w:val="00B16B0C"/>
    <w:rsid w:val="00B171B0"/>
    <w:rsid w:val="00B17ACB"/>
    <w:rsid w:val="00B17B19"/>
    <w:rsid w:val="00B17CF6"/>
    <w:rsid w:val="00B17EB0"/>
    <w:rsid w:val="00B2037D"/>
    <w:rsid w:val="00B20555"/>
    <w:rsid w:val="00B205CC"/>
    <w:rsid w:val="00B21601"/>
    <w:rsid w:val="00B2176D"/>
    <w:rsid w:val="00B21788"/>
    <w:rsid w:val="00B21B58"/>
    <w:rsid w:val="00B21B98"/>
    <w:rsid w:val="00B21D05"/>
    <w:rsid w:val="00B21DD7"/>
    <w:rsid w:val="00B21F4F"/>
    <w:rsid w:val="00B2219F"/>
    <w:rsid w:val="00B222B5"/>
    <w:rsid w:val="00B2234E"/>
    <w:rsid w:val="00B224E3"/>
    <w:rsid w:val="00B2252C"/>
    <w:rsid w:val="00B22559"/>
    <w:rsid w:val="00B226C1"/>
    <w:rsid w:val="00B22BF5"/>
    <w:rsid w:val="00B22C6C"/>
    <w:rsid w:val="00B22E93"/>
    <w:rsid w:val="00B23125"/>
    <w:rsid w:val="00B2368B"/>
    <w:rsid w:val="00B2382A"/>
    <w:rsid w:val="00B23A91"/>
    <w:rsid w:val="00B23CD4"/>
    <w:rsid w:val="00B23E66"/>
    <w:rsid w:val="00B244B8"/>
    <w:rsid w:val="00B24747"/>
    <w:rsid w:val="00B24FC8"/>
    <w:rsid w:val="00B252B4"/>
    <w:rsid w:val="00B253BE"/>
    <w:rsid w:val="00B254E8"/>
    <w:rsid w:val="00B2550F"/>
    <w:rsid w:val="00B256E9"/>
    <w:rsid w:val="00B258FA"/>
    <w:rsid w:val="00B25B1A"/>
    <w:rsid w:val="00B25C44"/>
    <w:rsid w:val="00B25F4C"/>
    <w:rsid w:val="00B260CC"/>
    <w:rsid w:val="00B26130"/>
    <w:rsid w:val="00B26382"/>
    <w:rsid w:val="00B26616"/>
    <w:rsid w:val="00B26A56"/>
    <w:rsid w:val="00B26D25"/>
    <w:rsid w:val="00B275D1"/>
    <w:rsid w:val="00B2774D"/>
    <w:rsid w:val="00B27AD1"/>
    <w:rsid w:val="00B27EC8"/>
    <w:rsid w:val="00B30019"/>
    <w:rsid w:val="00B30111"/>
    <w:rsid w:val="00B302E8"/>
    <w:rsid w:val="00B30333"/>
    <w:rsid w:val="00B30365"/>
    <w:rsid w:val="00B30606"/>
    <w:rsid w:val="00B309CE"/>
    <w:rsid w:val="00B30AF7"/>
    <w:rsid w:val="00B30CAC"/>
    <w:rsid w:val="00B30DE8"/>
    <w:rsid w:val="00B30EB7"/>
    <w:rsid w:val="00B30ED6"/>
    <w:rsid w:val="00B311E3"/>
    <w:rsid w:val="00B31977"/>
    <w:rsid w:val="00B31D94"/>
    <w:rsid w:val="00B32031"/>
    <w:rsid w:val="00B322E4"/>
    <w:rsid w:val="00B32757"/>
    <w:rsid w:val="00B32828"/>
    <w:rsid w:val="00B32966"/>
    <w:rsid w:val="00B32B21"/>
    <w:rsid w:val="00B32F0E"/>
    <w:rsid w:val="00B331BD"/>
    <w:rsid w:val="00B332FF"/>
    <w:rsid w:val="00B33361"/>
    <w:rsid w:val="00B335ED"/>
    <w:rsid w:val="00B33621"/>
    <w:rsid w:val="00B33693"/>
    <w:rsid w:val="00B3387D"/>
    <w:rsid w:val="00B3423E"/>
    <w:rsid w:val="00B3452E"/>
    <w:rsid w:val="00B34611"/>
    <w:rsid w:val="00B34A1A"/>
    <w:rsid w:val="00B34AF0"/>
    <w:rsid w:val="00B34C98"/>
    <w:rsid w:val="00B353D4"/>
    <w:rsid w:val="00B355E5"/>
    <w:rsid w:val="00B357FB"/>
    <w:rsid w:val="00B35902"/>
    <w:rsid w:val="00B35EBA"/>
    <w:rsid w:val="00B35EE6"/>
    <w:rsid w:val="00B3612A"/>
    <w:rsid w:val="00B36314"/>
    <w:rsid w:val="00B3631E"/>
    <w:rsid w:val="00B364AA"/>
    <w:rsid w:val="00B36796"/>
    <w:rsid w:val="00B367D2"/>
    <w:rsid w:val="00B3681D"/>
    <w:rsid w:val="00B368AA"/>
    <w:rsid w:val="00B36D59"/>
    <w:rsid w:val="00B36FC7"/>
    <w:rsid w:val="00B37016"/>
    <w:rsid w:val="00B373B4"/>
    <w:rsid w:val="00B37523"/>
    <w:rsid w:val="00B376A1"/>
    <w:rsid w:val="00B376C2"/>
    <w:rsid w:val="00B378B6"/>
    <w:rsid w:val="00B37BA5"/>
    <w:rsid w:val="00B37C09"/>
    <w:rsid w:val="00B37DBF"/>
    <w:rsid w:val="00B37FF0"/>
    <w:rsid w:val="00B400CF"/>
    <w:rsid w:val="00B4012A"/>
    <w:rsid w:val="00B402E7"/>
    <w:rsid w:val="00B404BD"/>
    <w:rsid w:val="00B406EF"/>
    <w:rsid w:val="00B40CD2"/>
    <w:rsid w:val="00B40EEC"/>
    <w:rsid w:val="00B41012"/>
    <w:rsid w:val="00B411C7"/>
    <w:rsid w:val="00B41854"/>
    <w:rsid w:val="00B41C0B"/>
    <w:rsid w:val="00B41E6C"/>
    <w:rsid w:val="00B41F3D"/>
    <w:rsid w:val="00B420C1"/>
    <w:rsid w:val="00B4224D"/>
    <w:rsid w:val="00B42271"/>
    <w:rsid w:val="00B423AF"/>
    <w:rsid w:val="00B42AA9"/>
    <w:rsid w:val="00B42B0A"/>
    <w:rsid w:val="00B42B26"/>
    <w:rsid w:val="00B42C6E"/>
    <w:rsid w:val="00B42F2B"/>
    <w:rsid w:val="00B42F56"/>
    <w:rsid w:val="00B431E8"/>
    <w:rsid w:val="00B43BE9"/>
    <w:rsid w:val="00B43C60"/>
    <w:rsid w:val="00B43FA2"/>
    <w:rsid w:val="00B4414F"/>
    <w:rsid w:val="00B44358"/>
    <w:rsid w:val="00B4438D"/>
    <w:rsid w:val="00B44544"/>
    <w:rsid w:val="00B446A4"/>
    <w:rsid w:val="00B446FD"/>
    <w:rsid w:val="00B4487D"/>
    <w:rsid w:val="00B449B1"/>
    <w:rsid w:val="00B449DB"/>
    <w:rsid w:val="00B44BFA"/>
    <w:rsid w:val="00B4513D"/>
    <w:rsid w:val="00B456A4"/>
    <w:rsid w:val="00B45AD1"/>
    <w:rsid w:val="00B45C12"/>
    <w:rsid w:val="00B46273"/>
    <w:rsid w:val="00B462F0"/>
    <w:rsid w:val="00B4664D"/>
    <w:rsid w:val="00B4670E"/>
    <w:rsid w:val="00B46AD8"/>
    <w:rsid w:val="00B47199"/>
    <w:rsid w:val="00B47795"/>
    <w:rsid w:val="00B47F92"/>
    <w:rsid w:val="00B50765"/>
    <w:rsid w:val="00B51182"/>
    <w:rsid w:val="00B51341"/>
    <w:rsid w:val="00B514BD"/>
    <w:rsid w:val="00B519DE"/>
    <w:rsid w:val="00B51D73"/>
    <w:rsid w:val="00B52708"/>
    <w:rsid w:val="00B52A7F"/>
    <w:rsid w:val="00B52BB9"/>
    <w:rsid w:val="00B53085"/>
    <w:rsid w:val="00B53719"/>
    <w:rsid w:val="00B53A43"/>
    <w:rsid w:val="00B53DE7"/>
    <w:rsid w:val="00B543BC"/>
    <w:rsid w:val="00B54A9C"/>
    <w:rsid w:val="00B54E51"/>
    <w:rsid w:val="00B55A24"/>
    <w:rsid w:val="00B55F24"/>
    <w:rsid w:val="00B56009"/>
    <w:rsid w:val="00B5612F"/>
    <w:rsid w:val="00B562CC"/>
    <w:rsid w:val="00B56301"/>
    <w:rsid w:val="00B56318"/>
    <w:rsid w:val="00B56E5C"/>
    <w:rsid w:val="00B56F6E"/>
    <w:rsid w:val="00B57346"/>
    <w:rsid w:val="00B57375"/>
    <w:rsid w:val="00B57850"/>
    <w:rsid w:val="00B57926"/>
    <w:rsid w:val="00B57E43"/>
    <w:rsid w:val="00B60010"/>
    <w:rsid w:val="00B60108"/>
    <w:rsid w:val="00B60751"/>
    <w:rsid w:val="00B60A1D"/>
    <w:rsid w:val="00B60C10"/>
    <w:rsid w:val="00B61015"/>
    <w:rsid w:val="00B61092"/>
    <w:rsid w:val="00B6127F"/>
    <w:rsid w:val="00B61386"/>
    <w:rsid w:val="00B613E7"/>
    <w:rsid w:val="00B61412"/>
    <w:rsid w:val="00B61D96"/>
    <w:rsid w:val="00B621A3"/>
    <w:rsid w:val="00B62319"/>
    <w:rsid w:val="00B624FD"/>
    <w:rsid w:val="00B626AE"/>
    <w:rsid w:val="00B62D49"/>
    <w:rsid w:val="00B62F72"/>
    <w:rsid w:val="00B62F8E"/>
    <w:rsid w:val="00B63148"/>
    <w:rsid w:val="00B633E2"/>
    <w:rsid w:val="00B634F7"/>
    <w:rsid w:val="00B63575"/>
    <w:rsid w:val="00B636FF"/>
    <w:rsid w:val="00B63702"/>
    <w:rsid w:val="00B63743"/>
    <w:rsid w:val="00B63D46"/>
    <w:rsid w:val="00B63DCE"/>
    <w:rsid w:val="00B63FA5"/>
    <w:rsid w:val="00B6409F"/>
    <w:rsid w:val="00B64222"/>
    <w:rsid w:val="00B64486"/>
    <w:rsid w:val="00B644FE"/>
    <w:rsid w:val="00B648ED"/>
    <w:rsid w:val="00B64A93"/>
    <w:rsid w:val="00B64C44"/>
    <w:rsid w:val="00B6521C"/>
    <w:rsid w:val="00B652E6"/>
    <w:rsid w:val="00B6574E"/>
    <w:rsid w:val="00B65BA4"/>
    <w:rsid w:val="00B66376"/>
    <w:rsid w:val="00B66481"/>
    <w:rsid w:val="00B664A3"/>
    <w:rsid w:val="00B664C7"/>
    <w:rsid w:val="00B668CD"/>
    <w:rsid w:val="00B66A0A"/>
    <w:rsid w:val="00B66A8D"/>
    <w:rsid w:val="00B67A34"/>
    <w:rsid w:val="00B67E42"/>
    <w:rsid w:val="00B67F1C"/>
    <w:rsid w:val="00B70022"/>
    <w:rsid w:val="00B701AD"/>
    <w:rsid w:val="00B705FA"/>
    <w:rsid w:val="00B70CAD"/>
    <w:rsid w:val="00B70CC6"/>
    <w:rsid w:val="00B7157A"/>
    <w:rsid w:val="00B7163A"/>
    <w:rsid w:val="00B71858"/>
    <w:rsid w:val="00B7196F"/>
    <w:rsid w:val="00B7200F"/>
    <w:rsid w:val="00B72046"/>
    <w:rsid w:val="00B72100"/>
    <w:rsid w:val="00B7234B"/>
    <w:rsid w:val="00B725C5"/>
    <w:rsid w:val="00B72661"/>
    <w:rsid w:val="00B729AE"/>
    <w:rsid w:val="00B72C67"/>
    <w:rsid w:val="00B72D94"/>
    <w:rsid w:val="00B72F49"/>
    <w:rsid w:val="00B72F50"/>
    <w:rsid w:val="00B7331D"/>
    <w:rsid w:val="00B73AFA"/>
    <w:rsid w:val="00B74065"/>
    <w:rsid w:val="00B74092"/>
    <w:rsid w:val="00B7424F"/>
    <w:rsid w:val="00B74306"/>
    <w:rsid w:val="00B745C0"/>
    <w:rsid w:val="00B7468F"/>
    <w:rsid w:val="00B74691"/>
    <w:rsid w:val="00B74816"/>
    <w:rsid w:val="00B74C05"/>
    <w:rsid w:val="00B74C98"/>
    <w:rsid w:val="00B74D32"/>
    <w:rsid w:val="00B74D9A"/>
    <w:rsid w:val="00B74E42"/>
    <w:rsid w:val="00B750A8"/>
    <w:rsid w:val="00B75102"/>
    <w:rsid w:val="00B7563F"/>
    <w:rsid w:val="00B756CE"/>
    <w:rsid w:val="00B75CEC"/>
    <w:rsid w:val="00B75D62"/>
    <w:rsid w:val="00B75EEA"/>
    <w:rsid w:val="00B76055"/>
    <w:rsid w:val="00B7645B"/>
    <w:rsid w:val="00B7692D"/>
    <w:rsid w:val="00B76C70"/>
    <w:rsid w:val="00B76E77"/>
    <w:rsid w:val="00B77628"/>
    <w:rsid w:val="00B77BDC"/>
    <w:rsid w:val="00B77CD5"/>
    <w:rsid w:val="00B77DF9"/>
    <w:rsid w:val="00B802BA"/>
    <w:rsid w:val="00B80637"/>
    <w:rsid w:val="00B808A7"/>
    <w:rsid w:val="00B80DC9"/>
    <w:rsid w:val="00B81009"/>
    <w:rsid w:val="00B8127E"/>
    <w:rsid w:val="00B812EF"/>
    <w:rsid w:val="00B814B2"/>
    <w:rsid w:val="00B8187D"/>
    <w:rsid w:val="00B81B49"/>
    <w:rsid w:val="00B81EAD"/>
    <w:rsid w:val="00B81EC6"/>
    <w:rsid w:val="00B82519"/>
    <w:rsid w:val="00B82B13"/>
    <w:rsid w:val="00B82C90"/>
    <w:rsid w:val="00B832D6"/>
    <w:rsid w:val="00B836FB"/>
    <w:rsid w:val="00B84C5C"/>
    <w:rsid w:val="00B84CD8"/>
    <w:rsid w:val="00B84DB1"/>
    <w:rsid w:val="00B851BD"/>
    <w:rsid w:val="00B85424"/>
    <w:rsid w:val="00B85460"/>
    <w:rsid w:val="00B857C9"/>
    <w:rsid w:val="00B85A2E"/>
    <w:rsid w:val="00B85BB4"/>
    <w:rsid w:val="00B85E51"/>
    <w:rsid w:val="00B8653D"/>
    <w:rsid w:val="00B86763"/>
    <w:rsid w:val="00B869FC"/>
    <w:rsid w:val="00B8704C"/>
    <w:rsid w:val="00B87411"/>
    <w:rsid w:val="00B874C6"/>
    <w:rsid w:val="00B87736"/>
    <w:rsid w:val="00B87D39"/>
    <w:rsid w:val="00B87D82"/>
    <w:rsid w:val="00B87FB8"/>
    <w:rsid w:val="00B90048"/>
    <w:rsid w:val="00B90C13"/>
    <w:rsid w:val="00B90FC5"/>
    <w:rsid w:val="00B91050"/>
    <w:rsid w:val="00B9109F"/>
    <w:rsid w:val="00B9231A"/>
    <w:rsid w:val="00B9241C"/>
    <w:rsid w:val="00B927C6"/>
    <w:rsid w:val="00B92A0F"/>
    <w:rsid w:val="00B92D38"/>
    <w:rsid w:val="00B932DA"/>
    <w:rsid w:val="00B93314"/>
    <w:rsid w:val="00B93370"/>
    <w:rsid w:val="00B93AF2"/>
    <w:rsid w:val="00B941C2"/>
    <w:rsid w:val="00B943A3"/>
    <w:rsid w:val="00B94531"/>
    <w:rsid w:val="00B94537"/>
    <w:rsid w:val="00B94E9A"/>
    <w:rsid w:val="00B952B3"/>
    <w:rsid w:val="00B958B5"/>
    <w:rsid w:val="00B95B9E"/>
    <w:rsid w:val="00B95CC2"/>
    <w:rsid w:val="00B95CE8"/>
    <w:rsid w:val="00B9629A"/>
    <w:rsid w:val="00B96515"/>
    <w:rsid w:val="00B966E9"/>
    <w:rsid w:val="00B96901"/>
    <w:rsid w:val="00B96AFC"/>
    <w:rsid w:val="00B96C8E"/>
    <w:rsid w:val="00B96E29"/>
    <w:rsid w:val="00B96F26"/>
    <w:rsid w:val="00B97275"/>
    <w:rsid w:val="00B975BE"/>
    <w:rsid w:val="00B97A15"/>
    <w:rsid w:val="00B97B60"/>
    <w:rsid w:val="00B97BEF"/>
    <w:rsid w:val="00B97EEC"/>
    <w:rsid w:val="00B97EF5"/>
    <w:rsid w:val="00B97FFC"/>
    <w:rsid w:val="00BA00D6"/>
    <w:rsid w:val="00BA016F"/>
    <w:rsid w:val="00BA0456"/>
    <w:rsid w:val="00BA0496"/>
    <w:rsid w:val="00BA0977"/>
    <w:rsid w:val="00BA09D6"/>
    <w:rsid w:val="00BA0AA6"/>
    <w:rsid w:val="00BA0B4A"/>
    <w:rsid w:val="00BA0D12"/>
    <w:rsid w:val="00BA0DC7"/>
    <w:rsid w:val="00BA0E52"/>
    <w:rsid w:val="00BA0FC2"/>
    <w:rsid w:val="00BA1417"/>
    <w:rsid w:val="00BA150F"/>
    <w:rsid w:val="00BA15FE"/>
    <w:rsid w:val="00BA2401"/>
    <w:rsid w:val="00BA2438"/>
    <w:rsid w:val="00BA29AF"/>
    <w:rsid w:val="00BA2BBD"/>
    <w:rsid w:val="00BA2BEB"/>
    <w:rsid w:val="00BA2CF7"/>
    <w:rsid w:val="00BA327F"/>
    <w:rsid w:val="00BA32CA"/>
    <w:rsid w:val="00BA35BA"/>
    <w:rsid w:val="00BA35E1"/>
    <w:rsid w:val="00BA3722"/>
    <w:rsid w:val="00BA38C6"/>
    <w:rsid w:val="00BA38E8"/>
    <w:rsid w:val="00BA3CC6"/>
    <w:rsid w:val="00BA3D97"/>
    <w:rsid w:val="00BA3ECF"/>
    <w:rsid w:val="00BA43C5"/>
    <w:rsid w:val="00BA4459"/>
    <w:rsid w:val="00BA470E"/>
    <w:rsid w:val="00BA4AD9"/>
    <w:rsid w:val="00BA4D02"/>
    <w:rsid w:val="00BA5636"/>
    <w:rsid w:val="00BA56A6"/>
    <w:rsid w:val="00BA59D9"/>
    <w:rsid w:val="00BA5ADC"/>
    <w:rsid w:val="00BA5C49"/>
    <w:rsid w:val="00BA605B"/>
    <w:rsid w:val="00BA629A"/>
    <w:rsid w:val="00BA6703"/>
    <w:rsid w:val="00BA6A56"/>
    <w:rsid w:val="00BA6C23"/>
    <w:rsid w:val="00BA751F"/>
    <w:rsid w:val="00BA769E"/>
    <w:rsid w:val="00BA773D"/>
    <w:rsid w:val="00BA7F0A"/>
    <w:rsid w:val="00BB023A"/>
    <w:rsid w:val="00BB029C"/>
    <w:rsid w:val="00BB078F"/>
    <w:rsid w:val="00BB0BAE"/>
    <w:rsid w:val="00BB0C4C"/>
    <w:rsid w:val="00BB0EC6"/>
    <w:rsid w:val="00BB0F81"/>
    <w:rsid w:val="00BB13AF"/>
    <w:rsid w:val="00BB140B"/>
    <w:rsid w:val="00BB16B9"/>
    <w:rsid w:val="00BB1ADB"/>
    <w:rsid w:val="00BB1BE6"/>
    <w:rsid w:val="00BB1D53"/>
    <w:rsid w:val="00BB2193"/>
    <w:rsid w:val="00BB221B"/>
    <w:rsid w:val="00BB2406"/>
    <w:rsid w:val="00BB243D"/>
    <w:rsid w:val="00BB262E"/>
    <w:rsid w:val="00BB2A38"/>
    <w:rsid w:val="00BB2C85"/>
    <w:rsid w:val="00BB2EDA"/>
    <w:rsid w:val="00BB3222"/>
    <w:rsid w:val="00BB35E9"/>
    <w:rsid w:val="00BB3710"/>
    <w:rsid w:val="00BB37B0"/>
    <w:rsid w:val="00BB380A"/>
    <w:rsid w:val="00BB388F"/>
    <w:rsid w:val="00BB3D50"/>
    <w:rsid w:val="00BB3FD4"/>
    <w:rsid w:val="00BB4154"/>
    <w:rsid w:val="00BB419F"/>
    <w:rsid w:val="00BB41E0"/>
    <w:rsid w:val="00BB44B3"/>
    <w:rsid w:val="00BB4649"/>
    <w:rsid w:val="00BB47A8"/>
    <w:rsid w:val="00BB48A2"/>
    <w:rsid w:val="00BB490C"/>
    <w:rsid w:val="00BB49E8"/>
    <w:rsid w:val="00BB4C0A"/>
    <w:rsid w:val="00BB4E77"/>
    <w:rsid w:val="00BB4E81"/>
    <w:rsid w:val="00BB5B54"/>
    <w:rsid w:val="00BB5C2C"/>
    <w:rsid w:val="00BB5D9A"/>
    <w:rsid w:val="00BB678E"/>
    <w:rsid w:val="00BB6B1A"/>
    <w:rsid w:val="00BB6EAD"/>
    <w:rsid w:val="00BB6FF0"/>
    <w:rsid w:val="00BB711E"/>
    <w:rsid w:val="00BB7257"/>
    <w:rsid w:val="00BB727A"/>
    <w:rsid w:val="00BB7643"/>
    <w:rsid w:val="00BB78AC"/>
    <w:rsid w:val="00BB78FF"/>
    <w:rsid w:val="00BB795A"/>
    <w:rsid w:val="00BB7A10"/>
    <w:rsid w:val="00BB7A1B"/>
    <w:rsid w:val="00BB7BFA"/>
    <w:rsid w:val="00BB7D08"/>
    <w:rsid w:val="00BC009F"/>
    <w:rsid w:val="00BC02D4"/>
    <w:rsid w:val="00BC0C51"/>
    <w:rsid w:val="00BC0FC1"/>
    <w:rsid w:val="00BC12CB"/>
    <w:rsid w:val="00BC1300"/>
    <w:rsid w:val="00BC1452"/>
    <w:rsid w:val="00BC1998"/>
    <w:rsid w:val="00BC1A01"/>
    <w:rsid w:val="00BC1BAF"/>
    <w:rsid w:val="00BC1CCC"/>
    <w:rsid w:val="00BC1E31"/>
    <w:rsid w:val="00BC2547"/>
    <w:rsid w:val="00BC2998"/>
    <w:rsid w:val="00BC2A0A"/>
    <w:rsid w:val="00BC2A2C"/>
    <w:rsid w:val="00BC2E47"/>
    <w:rsid w:val="00BC312A"/>
    <w:rsid w:val="00BC38D7"/>
    <w:rsid w:val="00BC39C0"/>
    <w:rsid w:val="00BC39C7"/>
    <w:rsid w:val="00BC3A3F"/>
    <w:rsid w:val="00BC3BC4"/>
    <w:rsid w:val="00BC3C0C"/>
    <w:rsid w:val="00BC401B"/>
    <w:rsid w:val="00BC41F4"/>
    <w:rsid w:val="00BC43A7"/>
    <w:rsid w:val="00BC43E4"/>
    <w:rsid w:val="00BC45B7"/>
    <w:rsid w:val="00BC45E2"/>
    <w:rsid w:val="00BC4620"/>
    <w:rsid w:val="00BC4629"/>
    <w:rsid w:val="00BC471E"/>
    <w:rsid w:val="00BC47B0"/>
    <w:rsid w:val="00BC497F"/>
    <w:rsid w:val="00BC4C68"/>
    <w:rsid w:val="00BC4FB9"/>
    <w:rsid w:val="00BC50C7"/>
    <w:rsid w:val="00BC51BA"/>
    <w:rsid w:val="00BC5291"/>
    <w:rsid w:val="00BC5416"/>
    <w:rsid w:val="00BC5635"/>
    <w:rsid w:val="00BC5664"/>
    <w:rsid w:val="00BC588F"/>
    <w:rsid w:val="00BC6084"/>
    <w:rsid w:val="00BC60F4"/>
    <w:rsid w:val="00BC6267"/>
    <w:rsid w:val="00BC65A6"/>
    <w:rsid w:val="00BC6CF8"/>
    <w:rsid w:val="00BC72C5"/>
    <w:rsid w:val="00BC7387"/>
    <w:rsid w:val="00BC7435"/>
    <w:rsid w:val="00BC7448"/>
    <w:rsid w:val="00BC744E"/>
    <w:rsid w:val="00BC7556"/>
    <w:rsid w:val="00BC758D"/>
    <w:rsid w:val="00BC7673"/>
    <w:rsid w:val="00BC7BA8"/>
    <w:rsid w:val="00BC7CDC"/>
    <w:rsid w:val="00BC7D63"/>
    <w:rsid w:val="00BD016F"/>
    <w:rsid w:val="00BD031C"/>
    <w:rsid w:val="00BD042D"/>
    <w:rsid w:val="00BD0957"/>
    <w:rsid w:val="00BD0A23"/>
    <w:rsid w:val="00BD0EFF"/>
    <w:rsid w:val="00BD0FA7"/>
    <w:rsid w:val="00BD1005"/>
    <w:rsid w:val="00BD10C0"/>
    <w:rsid w:val="00BD18D4"/>
    <w:rsid w:val="00BD1978"/>
    <w:rsid w:val="00BD1B81"/>
    <w:rsid w:val="00BD1C9A"/>
    <w:rsid w:val="00BD2168"/>
    <w:rsid w:val="00BD2272"/>
    <w:rsid w:val="00BD262F"/>
    <w:rsid w:val="00BD281A"/>
    <w:rsid w:val="00BD28A3"/>
    <w:rsid w:val="00BD2D27"/>
    <w:rsid w:val="00BD3093"/>
    <w:rsid w:val="00BD3440"/>
    <w:rsid w:val="00BD3502"/>
    <w:rsid w:val="00BD36E8"/>
    <w:rsid w:val="00BD3A41"/>
    <w:rsid w:val="00BD3A87"/>
    <w:rsid w:val="00BD4299"/>
    <w:rsid w:val="00BD45E1"/>
    <w:rsid w:val="00BD488B"/>
    <w:rsid w:val="00BD49A0"/>
    <w:rsid w:val="00BD49BB"/>
    <w:rsid w:val="00BD50C0"/>
    <w:rsid w:val="00BD52C7"/>
    <w:rsid w:val="00BD5B6C"/>
    <w:rsid w:val="00BD5FDD"/>
    <w:rsid w:val="00BD646F"/>
    <w:rsid w:val="00BD667B"/>
    <w:rsid w:val="00BD6747"/>
    <w:rsid w:val="00BD67A4"/>
    <w:rsid w:val="00BD6C08"/>
    <w:rsid w:val="00BD6C13"/>
    <w:rsid w:val="00BD6F8D"/>
    <w:rsid w:val="00BD7018"/>
    <w:rsid w:val="00BD72C3"/>
    <w:rsid w:val="00BD735E"/>
    <w:rsid w:val="00BD7360"/>
    <w:rsid w:val="00BD73AF"/>
    <w:rsid w:val="00BD75CD"/>
    <w:rsid w:val="00BD76AC"/>
    <w:rsid w:val="00BD787B"/>
    <w:rsid w:val="00BD78E8"/>
    <w:rsid w:val="00BD7D91"/>
    <w:rsid w:val="00BD7EB2"/>
    <w:rsid w:val="00BE016F"/>
    <w:rsid w:val="00BE01CC"/>
    <w:rsid w:val="00BE082E"/>
    <w:rsid w:val="00BE08BE"/>
    <w:rsid w:val="00BE0EBB"/>
    <w:rsid w:val="00BE1020"/>
    <w:rsid w:val="00BE113C"/>
    <w:rsid w:val="00BE1308"/>
    <w:rsid w:val="00BE1883"/>
    <w:rsid w:val="00BE18F1"/>
    <w:rsid w:val="00BE1B4D"/>
    <w:rsid w:val="00BE1CD9"/>
    <w:rsid w:val="00BE1E1E"/>
    <w:rsid w:val="00BE1E56"/>
    <w:rsid w:val="00BE2479"/>
    <w:rsid w:val="00BE2747"/>
    <w:rsid w:val="00BE2F01"/>
    <w:rsid w:val="00BE30A1"/>
    <w:rsid w:val="00BE319E"/>
    <w:rsid w:val="00BE31C4"/>
    <w:rsid w:val="00BE32F4"/>
    <w:rsid w:val="00BE3399"/>
    <w:rsid w:val="00BE3408"/>
    <w:rsid w:val="00BE34F5"/>
    <w:rsid w:val="00BE3695"/>
    <w:rsid w:val="00BE391C"/>
    <w:rsid w:val="00BE3B49"/>
    <w:rsid w:val="00BE3DB1"/>
    <w:rsid w:val="00BE403D"/>
    <w:rsid w:val="00BE40FF"/>
    <w:rsid w:val="00BE417E"/>
    <w:rsid w:val="00BE42C6"/>
    <w:rsid w:val="00BE475F"/>
    <w:rsid w:val="00BE4A4E"/>
    <w:rsid w:val="00BE4A68"/>
    <w:rsid w:val="00BE51A1"/>
    <w:rsid w:val="00BE55A3"/>
    <w:rsid w:val="00BE55ED"/>
    <w:rsid w:val="00BE59EF"/>
    <w:rsid w:val="00BE5AAB"/>
    <w:rsid w:val="00BE5BE2"/>
    <w:rsid w:val="00BE5C19"/>
    <w:rsid w:val="00BE5C93"/>
    <w:rsid w:val="00BE5DD2"/>
    <w:rsid w:val="00BE65C4"/>
    <w:rsid w:val="00BE67F9"/>
    <w:rsid w:val="00BE6825"/>
    <w:rsid w:val="00BE68F2"/>
    <w:rsid w:val="00BE6915"/>
    <w:rsid w:val="00BE7080"/>
    <w:rsid w:val="00BE7794"/>
    <w:rsid w:val="00BE79F4"/>
    <w:rsid w:val="00BE7C06"/>
    <w:rsid w:val="00BE7F71"/>
    <w:rsid w:val="00BF0065"/>
    <w:rsid w:val="00BF08C4"/>
    <w:rsid w:val="00BF0BFA"/>
    <w:rsid w:val="00BF0F1F"/>
    <w:rsid w:val="00BF1609"/>
    <w:rsid w:val="00BF18D0"/>
    <w:rsid w:val="00BF20A8"/>
    <w:rsid w:val="00BF2164"/>
    <w:rsid w:val="00BF23C4"/>
    <w:rsid w:val="00BF24FB"/>
    <w:rsid w:val="00BF2728"/>
    <w:rsid w:val="00BF2762"/>
    <w:rsid w:val="00BF2A67"/>
    <w:rsid w:val="00BF2AAA"/>
    <w:rsid w:val="00BF2CCD"/>
    <w:rsid w:val="00BF3398"/>
    <w:rsid w:val="00BF339C"/>
    <w:rsid w:val="00BF3CF6"/>
    <w:rsid w:val="00BF3E7D"/>
    <w:rsid w:val="00BF4104"/>
    <w:rsid w:val="00BF43E0"/>
    <w:rsid w:val="00BF4475"/>
    <w:rsid w:val="00BF4A6A"/>
    <w:rsid w:val="00BF4A7C"/>
    <w:rsid w:val="00BF55D4"/>
    <w:rsid w:val="00BF57F3"/>
    <w:rsid w:val="00BF5CA5"/>
    <w:rsid w:val="00BF5F98"/>
    <w:rsid w:val="00BF6084"/>
    <w:rsid w:val="00BF63E9"/>
    <w:rsid w:val="00BF662B"/>
    <w:rsid w:val="00BF6832"/>
    <w:rsid w:val="00BF6A3E"/>
    <w:rsid w:val="00BF700F"/>
    <w:rsid w:val="00BF7230"/>
    <w:rsid w:val="00BF77EB"/>
    <w:rsid w:val="00BF7961"/>
    <w:rsid w:val="00BF7B68"/>
    <w:rsid w:val="00BF7EB4"/>
    <w:rsid w:val="00C00066"/>
    <w:rsid w:val="00C000B2"/>
    <w:rsid w:val="00C00125"/>
    <w:rsid w:val="00C0099B"/>
    <w:rsid w:val="00C00B8D"/>
    <w:rsid w:val="00C00C00"/>
    <w:rsid w:val="00C00C12"/>
    <w:rsid w:val="00C00C5F"/>
    <w:rsid w:val="00C01346"/>
    <w:rsid w:val="00C0141C"/>
    <w:rsid w:val="00C014BA"/>
    <w:rsid w:val="00C0157E"/>
    <w:rsid w:val="00C01E29"/>
    <w:rsid w:val="00C0223D"/>
    <w:rsid w:val="00C02600"/>
    <w:rsid w:val="00C026AB"/>
    <w:rsid w:val="00C027B3"/>
    <w:rsid w:val="00C02928"/>
    <w:rsid w:val="00C02954"/>
    <w:rsid w:val="00C02AC8"/>
    <w:rsid w:val="00C02D48"/>
    <w:rsid w:val="00C0373B"/>
    <w:rsid w:val="00C0375F"/>
    <w:rsid w:val="00C037B5"/>
    <w:rsid w:val="00C03CA1"/>
    <w:rsid w:val="00C04299"/>
    <w:rsid w:val="00C04674"/>
    <w:rsid w:val="00C04971"/>
    <w:rsid w:val="00C04DD0"/>
    <w:rsid w:val="00C04F53"/>
    <w:rsid w:val="00C04F70"/>
    <w:rsid w:val="00C04FC0"/>
    <w:rsid w:val="00C0567D"/>
    <w:rsid w:val="00C05A50"/>
    <w:rsid w:val="00C05DA8"/>
    <w:rsid w:val="00C06029"/>
    <w:rsid w:val="00C06128"/>
    <w:rsid w:val="00C0615B"/>
    <w:rsid w:val="00C062CD"/>
    <w:rsid w:val="00C06389"/>
    <w:rsid w:val="00C067F0"/>
    <w:rsid w:val="00C06887"/>
    <w:rsid w:val="00C06AFC"/>
    <w:rsid w:val="00C06BAD"/>
    <w:rsid w:val="00C07003"/>
    <w:rsid w:val="00C0713F"/>
    <w:rsid w:val="00C07273"/>
    <w:rsid w:val="00C0736F"/>
    <w:rsid w:val="00C07683"/>
    <w:rsid w:val="00C07736"/>
    <w:rsid w:val="00C0774F"/>
    <w:rsid w:val="00C07A21"/>
    <w:rsid w:val="00C07C69"/>
    <w:rsid w:val="00C07E72"/>
    <w:rsid w:val="00C07FC0"/>
    <w:rsid w:val="00C10512"/>
    <w:rsid w:val="00C10574"/>
    <w:rsid w:val="00C105D5"/>
    <w:rsid w:val="00C10CE8"/>
    <w:rsid w:val="00C10EC5"/>
    <w:rsid w:val="00C112F7"/>
    <w:rsid w:val="00C1132D"/>
    <w:rsid w:val="00C1166C"/>
    <w:rsid w:val="00C12090"/>
    <w:rsid w:val="00C1211A"/>
    <w:rsid w:val="00C122DC"/>
    <w:rsid w:val="00C12375"/>
    <w:rsid w:val="00C12612"/>
    <w:rsid w:val="00C12650"/>
    <w:rsid w:val="00C127F6"/>
    <w:rsid w:val="00C1286F"/>
    <w:rsid w:val="00C12CA8"/>
    <w:rsid w:val="00C131ED"/>
    <w:rsid w:val="00C132DB"/>
    <w:rsid w:val="00C13493"/>
    <w:rsid w:val="00C1364F"/>
    <w:rsid w:val="00C1375B"/>
    <w:rsid w:val="00C138D8"/>
    <w:rsid w:val="00C13BFD"/>
    <w:rsid w:val="00C13C36"/>
    <w:rsid w:val="00C13F25"/>
    <w:rsid w:val="00C1415B"/>
    <w:rsid w:val="00C1429D"/>
    <w:rsid w:val="00C14A56"/>
    <w:rsid w:val="00C15014"/>
    <w:rsid w:val="00C15375"/>
    <w:rsid w:val="00C153C3"/>
    <w:rsid w:val="00C1570A"/>
    <w:rsid w:val="00C15A4C"/>
    <w:rsid w:val="00C15C72"/>
    <w:rsid w:val="00C16139"/>
    <w:rsid w:val="00C16206"/>
    <w:rsid w:val="00C16FD7"/>
    <w:rsid w:val="00C17037"/>
    <w:rsid w:val="00C17072"/>
    <w:rsid w:val="00C17100"/>
    <w:rsid w:val="00C17118"/>
    <w:rsid w:val="00C176C7"/>
    <w:rsid w:val="00C17748"/>
    <w:rsid w:val="00C1779D"/>
    <w:rsid w:val="00C17832"/>
    <w:rsid w:val="00C1796E"/>
    <w:rsid w:val="00C17A8C"/>
    <w:rsid w:val="00C17B7A"/>
    <w:rsid w:val="00C17C02"/>
    <w:rsid w:val="00C17C2D"/>
    <w:rsid w:val="00C17D28"/>
    <w:rsid w:val="00C17DAF"/>
    <w:rsid w:val="00C17E89"/>
    <w:rsid w:val="00C17ECA"/>
    <w:rsid w:val="00C2007C"/>
    <w:rsid w:val="00C2091D"/>
    <w:rsid w:val="00C20A3C"/>
    <w:rsid w:val="00C20D19"/>
    <w:rsid w:val="00C20D51"/>
    <w:rsid w:val="00C21226"/>
    <w:rsid w:val="00C213FF"/>
    <w:rsid w:val="00C217A7"/>
    <w:rsid w:val="00C2180B"/>
    <w:rsid w:val="00C21855"/>
    <w:rsid w:val="00C2192A"/>
    <w:rsid w:val="00C21B02"/>
    <w:rsid w:val="00C21C05"/>
    <w:rsid w:val="00C21C1B"/>
    <w:rsid w:val="00C22505"/>
    <w:rsid w:val="00C22850"/>
    <w:rsid w:val="00C229CC"/>
    <w:rsid w:val="00C229F7"/>
    <w:rsid w:val="00C22D8F"/>
    <w:rsid w:val="00C22FF3"/>
    <w:rsid w:val="00C232BA"/>
    <w:rsid w:val="00C23473"/>
    <w:rsid w:val="00C234A9"/>
    <w:rsid w:val="00C23605"/>
    <w:rsid w:val="00C2360D"/>
    <w:rsid w:val="00C23D1D"/>
    <w:rsid w:val="00C23D29"/>
    <w:rsid w:val="00C241AA"/>
    <w:rsid w:val="00C2439A"/>
    <w:rsid w:val="00C243AC"/>
    <w:rsid w:val="00C244AF"/>
    <w:rsid w:val="00C25000"/>
    <w:rsid w:val="00C25216"/>
    <w:rsid w:val="00C253F5"/>
    <w:rsid w:val="00C254C3"/>
    <w:rsid w:val="00C25768"/>
    <w:rsid w:val="00C257C8"/>
    <w:rsid w:val="00C2583B"/>
    <w:rsid w:val="00C25945"/>
    <w:rsid w:val="00C259AE"/>
    <w:rsid w:val="00C25A4E"/>
    <w:rsid w:val="00C2600D"/>
    <w:rsid w:val="00C26F75"/>
    <w:rsid w:val="00C27474"/>
    <w:rsid w:val="00C27624"/>
    <w:rsid w:val="00C277BC"/>
    <w:rsid w:val="00C27E71"/>
    <w:rsid w:val="00C30094"/>
    <w:rsid w:val="00C305ED"/>
    <w:rsid w:val="00C30B8C"/>
    <w:rsid w:val="00C30BF2"/>
    <w:rsid w:val="00C30CB1"/>
    <w:rsid w:val="00C30D15"/>
    <w:rsid w:val="00C30D2B"/>
    <w:rsid w:val="00C30EFB"/>
    <w:rsid w:val="00C3120C"/>
    <w:rsid w:val="00C313BD"/>
    <w:rsid w:val="00C31629"/>
    <w:rsid w:val="00C31B98"/>
    <w:rsid w:val="00C3201F"/>
    <w:rsid w:val="00C322B8"/>
    <w:rsid w:val="00C3244F"/>
    <w:rsid w:val="00C32547"/>
    <w:rsid w:val="00C32828"/>
    <w:rsid w:val="00C32905"/>
    <w:rsid w:val="00C32DA6"/>
    <w:rsid w:val="00C33491"/>
    <w:rsid w:val="00C334D9"/>
    <w:rsid w:val="00C33641"/>
    <w:rsid w:val="00C33770"/>
    <w:rsid w:val="00C33B09"/>
    <w:rsid w:val="00C33BC3"/>
    <w:rsid w:val="00C33CC3"/>
    <w:rsid w:val="00C34B90"/>
    <w:rsid w:val="00C350E6"/>
    <w:rsid w:val="00C355DA"/>
    <w:rsid w:val="00C35A47"/>
    <w:rsid w:val="00C35A9D"/>
    <w:rsid w:val="00C35BD8"/>
    <w:rsid w:val="00C3617F"/>
    <w:rsid w:val="00C36253"/>
    <w:rsid w:val="00C364F2"/>
    <w:rsid w:val="00C36559"/>
    <w:rsid w:val="00C36580"/>
    <w:rsid w:val="00C36ACE"/>
    <w:rsid w:val="00C36D59"/>
    <w:rsid w:val="00C370B5"/>
    <w:rsid w:val="00C37398"/>
    <w:rsid w:val="00C378C5"/>
    <w:rsid w:val="00C37CBF"/>
    <w:rsid w:val="00C37F74"/>
    <w:rsid w:val="00C401F8"/>
    <w:rsid w:val="00C40EA3"/>
    <w:rsid w:val="00C40F23"/>
    <w:rsid w:val="00C40F94"/>
    <w:rsid w:val="00C41091"/>
    <w:rsid w:val="00C410F4"/>
    <w:rsid w:val="00C41434"/>
    <w:rsid w:val="00C4147F"/>
    <w:rsid w:val="00C414C6"/>
    <w:rsid w:val="00C41777"/>
    <w:rsid w:val="00C41A5D"/>
    <w:rsid w:val="00C41E8C"/>
    <w:rsid w:val="00C41E92"/>
    <w:rsid w:val="00C41F09"/>
    <w:rsid w:val="00C42047"/>
    <w:rsid w:val="00C420A0"/>
    <w:rsid w:val="00C420D0"/>
    <w:rsid w:val="00C420FB"/>
    <w:rsid w:val="00C4245C"/>
    <w:rsid w:val="00C4257C"/>
    <w:rsid w:val="00C42C05"/>
    <w:rsid w:val="00C4307E"/>
    <w:rsid w:val="00C43264"/>
    <w:rsid w:val="00C432CA"/>
    <w:rsid w:val="00C43318"/>
    <w:rsid w:val="00C43508"/>
    <w:rsid w:val="00C435E7"/>
    <w:rsid w:val="00C43657"/>
    <w:rsid w:val="00C43944"/>
    <w:rsid w:val="00C43EF2"/>
    <w:rsid w:val="00C448B0"/>
    <w:rsid w:val="00C44A53"/>
    <w:rsid w:val="00C44E27"/>
    <w:rsid w:val="00C450B1"/>
    <w:rsid w:val="00C451F1"/>
    <w:rsid w:val="00C45350"/>
    <w:rsid w:val="00C4555A"/>
    <w:rsid w:val="00C45BD1"/>
    <w:rsid w:val="00C45C0D"/>
    <w:rsid w:val="00C45E48"/>
    <w:rsid w:val="00C45FA7"/>
    <w:rsid w:val="00C46141"/>
    <w:rsid w:val="00C461F1"/>
    <w:rsid w:val="00C4622B"/>
    <w:rsid w:val="00C4642C"/>
    <w:rsid w:val="00C4686C"/>
    <w:rsid w:val="00C468BD"/>
    <w:rsid w:val="00C46992"/>
    <w:rsid w:val="00C46C5E"/>
    <w:rsid w:val="00C46C6F"/>
    <w:rsid w:val="00C46CDC"/>
    <w:rsid w:val="00C46E96"/>
    <w:rsid w:val="00C470C3"/>
    <w:rsid w:val="00C471F6"/>
    <w:rsid w:val="00C4760B"/>
    <w:rsid w:val="00C476B6"/>
    <w:rsid w:val="00C47981"/>
    <w:rsid w:val="00C47A87"/>
    <w:rsid w:val="00C47F27"/>
    <w:rsid w:val="00C50090"/>
    <w:rsid w:val="00C500B6"/>
    <w:rsid w:val="00C5046D"/>
    <w:rsid w:val="00C5096B"/>
    <w:rsid w:val="00C50A42"/>
    <w:rsid w:val="00C50A96"/>
    <w:rsid w:val="00C50B51"/>
    <w:rsid w:val="00C50C43"/>
    <w:rsid w:val="00C50F41"/>
    <w:rsid w:val="00C51010"/>
    <w:rsid w:val="00C5123C"/>
    <w:rsid w:val="00C514CE"/>
    <w:rsid w:val="00C51ABA"/>
    <w:rsid w:val="00C51DAD"/>
    <w:rsid w:val="00C51EC0"/>
    <w:rsid w:val="00C52406"/>
    <w:rsid w:val="00C52948"/>
    <w:rsid w:val="00C5308A"/>
    <w:rsid w:val="00C530AC"/>
    <w:rsid w:val="00C531A2"/>
    <w:rsid w:val="00C5329E"/>
    <w:rsid w:val="00C53543"/>
    <w:rsid w:val="00C53576"/>
    <w:rsid w:val="00C53A08"/>
    <w:rsid w:val="00C53B37"/>
    <w:rsid w:val="00C54076"/>
    <w:rsid w:val="00C546F4"/>
    <w:rsid w:val="00C5479D"/>
    <w:rsid w:val="00C54B43"/>
    <w:rsid w:val="00C54E1C"/>
    <w:rsid w:val="00C54E8A"/>
    <w:rsid w:val="00C55013"/>
    <w:rsid w:val="00C55029"/>
    <w:rsid w:val="00C55031"/>
    <w:rsid w:val="00C551BC"/>
    <w:rsid w:val="00C551F8"/>
    <w:rsid w:val="00C5585B"/>
    <w:rsid w:val="00C55881"/>
    <w:rsid w:val="00C55A2F"/>
    <w:rsid w:val="00C55BB2"/>
    <w:rsid w:val="00C55F78"/>
    <w:rsid w:val="00C55FA5"/>
    <w:rsid w:val="00C55FB6"/>
    <w:rsid w:val="00C56C1E"/>
    <w:rsid w:val="00C56C89"/>
    <w:rsid w:val="00C56D3A"/>
    <w:rsid w:val="00C56F96"/>
    <w:rsid w:val="00C5714A"/>
    <w:rsid w:val="00C57333"/>
    <w:rsid w:val="00C57471"/>
    <w:rsid w:val="00C57571"/>
    <w:rsid w:val="00C5757B"/>
    <w:rsid w:val="00C57588"/>
    <w:rsid w:val="00C57676"/>
    <w:rsid w:val="00C57BBF"/>
    <w:rsid w:val="00C57C35"/>
    <w:rsid w:val="00C57F57"/>
    <w:rsid w:val="00C57F77"/>
    <w:rsid w:val="00C60267"/>
    <w:rsid w:val="00C606B2"/>
    <w:rsid w:val="00C6098F"/>
    <w:rsid w:val="00C60E1B"/>
    <w:rsid w:val="00C60E23"/>
    <w:rsid w:val="00C60F06"/>
    <w:rsid w:val="00C6105F"/>
    <w:rsid w:val="00C61353"/>
    <w:rsid w:val="00C61691"/>
    <w:rsid w:val="00C617E7"/>
    <w:rsid w:val="00C61F42"/>
    <w:rsid w:val="00C61FDD"/>
    <w:rsid w:val="00C622C2"/>
    <w:rsid w:val="00C62384"/>
    <w:rsid w:val="00C626BB"/>
    <w:rsid w:val="00C626FF"/>
    <w:rsid w:val="00C62927"/>
    <w:rsid w:val="00C62A04"/>
    <w:rsid w:val="00C62A14"/>
    <w:rsid w:val="00C62A9E"/>
    <w:rsid w:val="00C63256"/>
    <w:rsid w:val="00C6394C"/>
    <w:rsid w:val="00C63ADF"/>
    <w:rsid w:val="00C63B91"/>
    <w:rsid w:val="00C63C65"/>
    <w:rsid w:val="00C63DCD"/>
    <w:rsid w:val="00C63E50"/>
    <w:rsid w:val="00C63E63"/>
    <w:rsid w:val="00C64052"/>
    <w:rsid w:val="00C64150"/>
    <w:rsid w:val="00C64504"/>
    <w:rsid w:val="00C64BC1"/>
    <w:rsid w:val="00C64CA7"/>
    <w:rsid w:val="00C653DF"/>
    <w:rsid w:val="00C6587F"/>
    <w:rsid w:val="00C65BF0"/>
    <w:rsid w:val="00C66180"/>
    <w:rsid w:val="00C663F2"/>
    <w:rsid w:val="00C664A0"/>
    <w:rsid w:val="00C665C8"/>
    <w:rsid w:val="00C6662F"/>
    <w:rsid w:val="00C674DF"/>
    <w:rsid w:val="00C676D9"/>
    <w:rsid w:val="00C67753"/>
    <w:rsid w:val="00C677A6"/>
    <w:rsid w:val="00C67B12"/>
    <w:rsid w:val="00C67C8D"/>
    <w:rsid w:val="00C67E79"/>
    <w:rsid w:val="00C702B0"/>
    <w:rsid w:val="00C70361"/>
    <w:rsid w:val="00C70836"/>
    <w:rsid w:val="00C709D5"/>
    <w:rsid w:val="00C70A27"/>
    <w:rsid w:val="00C70CA2"/>
    <w:rsid w:val="00C7102B"/>
    <w:rsid w:val="00C718AD"/>
    <w:rsid w:val="00C718FD"/>
    <w:rsid w:val="00C71A34"/>
    <w:rsid w:val="00C71A7A"/>
    <w:rsid w:val="00C71FE5"/>
    <w:rsid w:val="00C721A8"/>
    <w:rsid w:val="00C728DA"/>
    <w:rsid w:val="00C72C2C"/>
    <w:rsid w:val="00C72D93"/>
    <w:rsid w:val="00C72DEB"/>
    <w:rsid w:val="00C72FAA"/>
    <w:rsid w:val="00C7301F"/>
    <w:rsid w:val="00C730FE"/>
    <w:rsid w:val="00C731D0"/>
    <w:rsid w:val="00C73414"/>
    <w:rsid w:val="00C73733"/>
    <w:rsid w:val="00C737E0"/>
    <w:rsid w:val="00C7387B"/>
    <w:rsid w:val="00C738A7"/>
    <w:rsid w:val="00C738BE"/>
    <w:rsid w:val="00C73B00"/>
    <w:rsid w:val="00C73C35"/>
    <w:rsid w:val="00C73E0B"/>
    <w:rsid w:val="00C73F37"/>
    <w:rsid w:val="00C740E5"/>
    <w:rsid w:val="00C74657"/>
    <w:rsid w:val="00C748BD"/>
    <w:rsid w:val="00C748F5"/>
    <w:rsid w:val="00C74CB2"/>
    <w:rsid w:val="00C74ECA"/>
    <w:rsid w:val="00C75387"/>
    <w:rsid w:val="00C75522"/>
    <w:rsid w:val="00C75701"/>
    <w:rsid w:val="00C75BD1"/>
    <w:rsid w:val="00C76347"/>
    <w:rsid w:val="00C765CD"/>
    <w:rsid w:val="00C7673E"/>
    <w:rsid w:val="00C7706B"/>
    <w:rsid w:val="00C771C1"/>
    <w:rsid w:val="00C7786E"/>
    <w:rsid w:val="00C77BFA"/>
    <w:rsid w:val="00C77CE1"/>
    <w:rsid w:val="00C77CF0"/>
    <w:rsid w:val="00C8002F"/>
    <w:rsid w:val="00C800D7"/>
    <w:rsid w:val="00C8019B"/>
    <w:rsid w:val="00C80427"/>
    <w:rsid w:val="00C80750"/>
    <w:rsid w:val="00C80A19"/>
    <w:rsid w:val="00C80A86"/>
    <w:rsid w:val="00C80DD2"/>
    <w:rsid w:val="00C80E9E"/>
    <w:rsid w:val="00C80EDD"/>
    <w:rsid w:val="00C80F5C"/>
    <w:rsid w:val="00C811A1"/>
    <w:rsid w:val="00C814FA"/>
    <w:rsid w:val="00C816CB"/>
    <w:rsid w:val="00C817AF"/>
    <w:rsid w:val="00C81812"/>
    <w:rsid w:val="00C81933"/>
    <w:rsid w:val="00C81C3B"/>
    <w:rsid w:val="00C81E1D"/>
    <w:rsid w:val="00C82A8E"/>
    <w:rsid w:val="00C82B97"/>
    <w:rsid w:val="00C82BBA"/>
    <w:rsid w:val="00C82C82"/>
    <w:rsid w:val="00C82CCA"/>
    <w:rsid w:val="00C82E89"/>
    <w:rsid w:val="00C82F30"/>
    <w:rsid w:val="00C8308C"/>
    <w:rsid w:val="00C83476"/>
    <w:rsid w:val="00C834AF"/>
    <w:rsid w:val="00C83513"/>
    <w:rsid w:val="00C835DA"/>
    <w:rsid w:val="00C8384F"/>
    <w:rsid w:val="00C838F7"/>
    <w:rsid w:val="00C839C8"/>
    <w:rsid w:val="00C83AEA"/>
    <w:rsid w:val="00C8456D"/>
    <w:rsid w:val="00C84D36"/>
    <w:rsid w:val="00C8504B"/>
    <w:rsid w:val="00C852C5"/>
    <w:rsid w:val="00C85560"/>
    <w:rsid w:val="00C8557B"/>
    <w:rsid w:val="00C85749"/>
    <w:rsid w:val="00C85768"/>
    <w:rsid w:val="00C857A2"/>
    <w:rsid w:val="00C861E0"/>
    <w:rsid w:val="00C86675"/>
    <w:rsid w:val="00C86788"/>
    <w:rsid w:val="00C86859"/>
    <w:rsid w:val="00C86D99"/>
    <w:rsid w:val="00C86F64"/>
    <w:rsid w:val="00C873F5"/>
    <w:rsid w:val="00C8784B"/>
    <w:rsid w:val="00C87F0D"/>
    <w:rsid w:val="00C90187"/>
    <w:rsid w:val="00C9080C"/>
    <w:rsid w:val="00C90BF8"/>
    <w:rsid w:val="00C910B4"/>
    <w:rsid w:val="00C91114"/>
    <w:rsid w:val="00C9155C"/>
    <w:rsid w:val="00C9155F"/>
    <w:rsid w:val="00C918F2"/>
    <w:rsid w:val="00C91B88"/>
    <w:rsid w:val="00C9219F"/>
    <w:rsid w:val="00C92286"/>
    <w:rsid w:val="00C92933"/>
    <w:rsid w:val="00C929DD"/>
    <w:rsid w:val="00C92E5F"/>
    <w:rsid w:val="00C9318B"/>
    <w:rsid w:val="00C93376"/>
    <w:rsid w:val="00C93787"/>
    <w:rsid w:val="00C93B5A"/>
    <w:rsid w:val="00C94083"/>
    <w:rsid w:val="00C94428"/>
    <w:rsid w:val="00C947BC"/>
    <w:rsid w:val="00C94AF5"/>
    <w:rsid w:val="00C94B8F"/>
    <w:rsid w:val="00C94BCD"/>
    <w:rsid w:val="00C94F54"/>
    <w:rsid w:val="00C951A1"/>
    <w:rsid w:val="00C951CB"/>
    <w:rsid w:val="00C958DD"/>
    <w:rsid w:val="00C95F14"/>
    <w:rsid w:val="00C96091"/>
    <w:rsid w:val="00C963EB"/>
    <w:rsid w:val="00C9672F"/>
    <w:rsid w:val="00C967A6"/>
    <w:rsid w:val="00C96817"/>
    <w:rsid w:val="00C9696F"/>
    <w:rsid w:val="00C97123"/>
    <w:rsid w:val="00C9726C"/>
    <w:rsid w:val="00C9746E"/>
    <w:rsid w:val="00C97479"/>
    <w:rsid w:val="00C97737"/>
    <w:rsid w:val="00C979CC"/>
    <w:rsid w:val="00CA0000"/>
    <w:rsid w:val="00CA059E"/>
    <w:rsid w:val="00CA0680"/>
    <w:rsid w:val="00CA0779"/>
    <w:rsid w:val="00CA14D2"/>
    <w:rsid w:val="00CA164E"/>
    <w:rsid w:val="00CA1A4F"/>
    <w:rsid w:val="00CA1C6C"/>
    <w:rsid w:val="00CA224B"/>
    <w:rsid w:val="00CA2427"/>
    <w:rsid w:val="00CA29C9"/>
    <w:rsid w:val="00CA29DF"/>
    <w:rsid w:val="00CA2F50"/>
    <w:rsid w:val="00CA2F89"/>
    <w:rsid w:val="00CA3096"/>
    <w:rsid w:val="00CA30D0"/>
    <w:rsid w:val="00CA33F7"/>
    <w:rsid w:val="00CA3476"/>
    <w:rsid w:val="00CA349E"/>
    <w:rsid w:val="00CA361F"/>
    <w:rsid w:val="00CA3DBC"/>
    <w:rsid w:val="00CA3F16"/>
    <w:rsid w:val="00CA3F5B"/>
    <w:rsid w:val="00CA40AD"/>
    <w:rsid w:val="00CA423C"/>
    <w:rsid w:val="00CA457E"/>
    <w:rsid w:val="00CA45C7"/>
    <w:rsid w:val="00CA465F"/>
    <w:rsid w:val="00CA46CB"/>
    <w:rsid w:val="00CA4700"/>
    <w:rsid w:val="00CA4AE3"/>
    <w:rsid w:val="00CA51C1"/>
    <w:rsid w:val="00CA5549"/>
    <w:rsid w:val="00CA58ED"/>
    <w:rsid w:val="00CA598A"/>
    <w:rsid w:val="00CA5B16"/>
    <w:rsid w:val="00CA5F5F"/>
    <w:rsid w:val="00CA6096"/>
    <w:rsid w:val="00CA6643"/>
    <w:rsid w:val="00CA6ADE"/>
    <w:rsid w:val="00CA6AF1"/>
    <w:rsid w:val="00CA6D04"/>
    <w:rsid w:val="00CA6D56"/>
    <w:rsid w:val="00CA7207"/>
    <w:rsid w:val="00CA721B"/>
    <w:rsid w:val="00CA7657"/>
    <w:rsid w:val="00CA7742"/>
    <w:rsid w:val="00CA77D9"/>
    <w:rsid w:val="00CA7A47"/>
    <w:rsid w:val="00CA7ECC"/>
    <w:rsid w:val="00CB0020"/>
    <w:rsid w:val="00CB0329"/>
    <w:rsid w:val="00CB0645"/>
    <w:rsid w:val="00CB07F3"/>
    <w:rsid w:val="00CB0BD5"/>
    <w:rsid w:val="00CB10F3"/>
    <w:rsid w:val="00CB16EF"/>
    <w:rsid w:val="00CB198A"/>
    <w:rsid w:val="00CB2001"/>
    <w:rsid w:val="00CB2030"/>
    <w:rsid w:val="00CB2398"/>
    <w:rsid w:val="00CB23E7"/>
    <w:rsid w:val="00CB248D"/>
    <w:rsid w:val="00CB2600"/>
    <w:rsid w:val="00CB2998"/>
    <w:rsid w:val="00CB2A0D"/>
    <w:rsid w:val="00CB2CF1"/>
    <w:rsid w:val="00CB2F27"/>
    <w:rsid w:val="00CB3370"/>
    <w:rsid w:val="00CB3700"/>
    <w:rsid w:val="00CB3920"/>
    <w:rsid w:val="00CB3C3E"/>
    <w:rsid w:val="00CB403D"/>
    <w:rsid w:val="00CB425E"/>
    <w:rsid w:val="00CB43CE"/>
    <w:rsid w:val="00CB4621"/>
    <w:rsid w:val="00CB462D"/>
    <w:rsid w:val="00CB4C3E"/>
    <w:rsid w:val="00CB4E6D"/>
    <w:rsid w:val="00CB5457"/>
    <w:rsid w:val="00CB55E9"/>
    <w:rsid w:val="00CB5C0D"/>
    <w:rsid w:val="00CB5C2D"/>
    <w:rsid w:val="00CB5DAD"/>
    <w:rsid w:val="00CB6008"/>
    <w:rsid w:val="00CB61ED"/>
    <w:rsid w:val="00CB62EE"/>
    <w:rsid w:val="00CB63C8"/>
    <w:rsid w:val="00CB653E"/>
    <w:rsid w:val="00CB6717"/>
    <w:rsid w:val="00CB6940"/>
    <w:rsid w:val="00CB698F"/>
    <w:rsid w:val="00CB6AD3"/>
    <w:rsid w:val="00CB6BA6"/>
    <w:rsid w:val="00CB6EAD"/>
    <w:rsid w:val="00CB713E"/>
    <w:rsid w:val="00CB71CB"/>
    <w:rsid w:val="00CB73A0"/>
    <w:rsid w:val="00CB7701"/>
    <w:rsid w:val="00CB796A"/>
    <w:rsid w:val="00CB796B"/>
    <w:rsid w:val="00CB7A6A"/>
    <w:rsid w:val="00CB7BFC"/>
    <w:rsid w:val="00CB7C54"/>
    <w:rsid w:val="00CB7EEB"/>
    <w:rsid w:val="00CC0AD0"/>
    <w:rsid w:val="00CC0BE5"/>
    <w:rsid w:val="00CC13B9"/>
    <w:rsid w:val="00CC1516"/>
    <w:rsid w:val="00CC1916"/>
    <w:rsid w:val="00CC1FD2"/>
    <w:rsid w:val="00CC2715"/>
    <w:rsid w:val="00CC277E"/>
    <w:rsid w:val="00CC2CE4"/>
    <w:rsid w:val="00CC2E32"/>
    <w:rsid w:val="00CC3225"/>
    <w:rsid w:val="00CC3344"/>
    <w:rsid w:val="00CC357F"/>
    <w:rsid w:val="00CC38E5"/>
    <w:rsid w:val="00CC39E0"/>
    <w:rsid w:val="00CC3BFE"/>
    <w:rsid w:val="00CC3F55"/>
    <w:rsid w:val="00CC42F1"/>
    <w:rsid w:val="00CC4305"/>
    <w:rsid w:val="00CC44DB"/>
    <w:rsid w:val="00CC45B1"/>
    <w:rsid w:val="00CC4937"/>
    <w:rsid w:val="00CC4C6F"/>
    <w:rsid w:val="00CC4D4E"/>
    <w:rsid w:val="00CC4E30"/>
    <w:rsid w:val="00CC4E80"/>
    <w:rsid w:val="00CC4F7B"/>
    <w:rsid w:val="00CC5015"/>
    <w:rsid w:val="00CC52FB"/>
    <w:rsid w:val="00CC53C5"/>
    <w:rsid w:val="00CC566D"/>
    <w:rsid w:val="00CC5962"/>
    <w:rsid w:val="00CC5D69"/>
    <w:rsid w:val="00CC5E8F"/>
    <w:rsid w:val="00CC61EE"/>
    <w:rsid w:val="00CC6A86"/>
    <w:rsid w:val="00CC6AD0"/>
    <w:rsid w:val="00CC6E7B"/>
    <w:rsid w:val="00CC7382"/>
    <w:rsid w:val="00CC73A3"/>
    <w:rsid w:val="00CC7409"/>
    <w:rsid w:val="00CC76B4"/>
    <w:rsid w:val="00CC78F2"/>
    <w:rsid w:val="00CC7998"/>
    <w:rsid w:val="00CC7B70"/>
    <w:rsid w:val="00CC7C92"/>
    <w:rsid w:val="00CD05A1"/>
    <w:rsid w:val="00CD0625"/>
    <w:rsid w:val="00CD06C2"/>
    <w:rsid w:val="00CD0E1D"/>
    <w:rsid w:val="00CD0EE9"/>
    <w:rsid w:val="00CD0F2F"/>
    <w:rsid w:val="00CD10E7"/>
    <w:rsid w:val="00CD1269"/>
    <w:rsid w:val="00CD1411"/>
    <w:rsid w:val="00CD182D"/>
    <w:rsid w:val="00CD194F"/>
    <w:rsid w:val="00CD1C1E"/>
    <w:rsid w:val="00CD1C68"/>
    <w:rsid w:val="00CD1DF8"/>
    <w:rsid w:val="00CD1F85"/>
    <w:rsid w:val="00CD1FA8"/>
    <w:rsid w:val="00CD1FC3"/>
    <w:rsid w:val="00CD2552"/>
    <w:rsid w:val="00CD2561"/>
    <w:rsid w:val="00CD2BC4"/>
    <w:rsid w:val="00CD2D47"/>
    <w:rsid w:val="00CD2DE4"/>
    <w:rsid w:val="00CD3708"/>
    <w:rsid w:val="00CD3969"/>
    <w:rsid w:val="00CD3B05"/>
    <w:rsid w:val="00CD3D92"/>
    <w:rsid w:val="00CD4036"/>
    <w:rsid w:val="00CD405E"/>
    <w:rsid w:val="00CD4152"/>
    <w:rsid w:val="00CD43F2"/>
    <w:rsid w:val="00CD480C"/>
    <w:rsid w:val="00CD4896"/>
    <w:rsid w:val="00CD4ABF"/>
    <w:rsid w:val="00CD521A"/>
    <w:rsid w:val="00CD535E"/>
    <w:rsid w:val="00CD5753"/>
    <w:rsid w:val="00CD5903"/>
    <w:rsid w:val="00CD6481"/>
    <w:rsid w:val="00CD671A"/>
    <w:rsid w:val="00CD6BDB"/>
    <w:rsid w:val="00CD6D7C"/>
    <w:rsid w:val="00CD70E3"/>
    <w:rsid w:val="00CD72D7"/>
    <w:rsid w:val="00CD7893"/>
    <w:rsid w:val="00CE0035"/>
    <w:rsid w:val="00CE0579"/>
    <w:rsid w:val="00CE07C3"/>
    <w:rsid w:val="00CE096A"/>
    <w:rsid w:val="00CE0B77"/>
    <w:rsid w:val="00CE14A4"/>
    <w:rsid w:val="00CE1538"/>
    <w:rsid w:val="00CE1847"/>
    <w:rsid w:val="00CE189C"/>
    <w:rsid w:val="00CE1921"/>
    <w:rsid w:val="00CE2011"/>
    <w:rsid w:val="00CE2254"/>
    <w:rsid w:val="00CE2269"/>
    <w:rsid w:val="00CE2525"/>
    <w:rsid w:val="00CE267D"/>
    <w:rsid w:val="00CE322E"/>
    <w:rsid w:val="00CE3675"/>
    <w:rsid w:val="00CE3854"/>
    <w:rsid w:val="00CE3B47"/>
    <w:rsid w:val="00CE3DFD"/>
    <w:rsid w:val="00CE4232"/>
    <w:rsid w:val="00CE43FB"/>
    <w:rsid w:val="00CE4F7F"/>
    <w:rsid w:val="00CE5151"/>
    <w:rsid w:val="00CE5192"/>
    <w:rsid w:val="00CE5602"/>
    <w:rsid w:val="00CE56E6"/>
    <w:rsid w:val="00CE5C76"/>
    <w:rsid w:val="00CE5D0A"/>
    <w:rsid w:val="00CE5EB7"/>
    <w:rsid w:val="00CE6177"/>
    <w:rsid w:val="00CE646E"/>
    <w:rsid w:val="00CE651E"/>
    <w:rsid w:val="00CE6771"/>
    <w:rsid w:val="00CE6974"/>
    <w:rsid w:val="00CE6A79"/>
    <w:rsid w:val="00CE6BFD"/>
    <w:rsid w:val="00CE6CF8"/>
    <w:rsid w:val="00CE6E9F"/>
    <w:rsid w:val="00CE77AB"/>
    <w:rsid w:val="00CE7810"/>
    <w:rsid w:val="00CE787F"/>
    <w:rsid w:val="00CE79E3"/>
    <w:rsid w:val="00CF042B"/>
    <w:rsid w:val="00CF066E"/>
    <w:rsid w:val="00CF072C"/>
    <w:rsid w:val="00CF079B"/>
    <w:rsid w:val="00CF0D32"/>
    <w:rsid w:val="00CF12A2"/>
    <w:rsid w:val="00CF1403"/>
    <w:rsid w:val="00CF15BB"/>
    <w:rsid w:val="00CF17FD"/>
    <w:rsid w:val="00CF18C5"/>
    <w:rsid w:val="00CF1AC6"/>
    <w:rsid w:val="00CF1B0A"/>
    <w:rsid w:val="00CF1CBE"/>
    <w:rsid w:val="00CF1DD6"/>
    <w:rsid w:val="00CF1FD7"/>
    <w:rsid w:val="00CF20F2"/>
    <w:rsid w:val="00CF2268"/>
    <w:rsid w:val="00CF23A3"/>
    <w:rsid w:val="00CF23C1"/>
    <w:rsid w:val="00CF2836"/>
    <w:rsid w:val="00CF29F0"/>
    <w:rsid w:val="00CF2BFF"/>
    <w:rsid w:val="00CF2C90"/>
    <w:rsid w:val="00CF34E9"/>
    <w:rsid w:val="00CF34F8"/>
    <w:rsid w:val="00CF3788"/>
    <w:rsid w:val="00CF3D46"/>
    <w:rsid w:val="00CF3ED9"/>
    <w:rsid w:val="00CF3F7B"/>
    <w:rsid w:val="00CF4054"/>
    <w:rsid w:val="00CF4750"/>
    <w:rsid w:val="00CF4D02"/>
    <w:rsid w:val="00CF515C"/>
    <w:rsid w:val="00CF5513"/>
    <w:rsid w:val="00CF5754"/>
    <w:rsid w:val="00CF596C"/>
    <w:rsid w:val="00CF5A08"/>
    <w:rsid w:val="00CF5B61"/>
    <w:rsid w:val="00CF5C91"/>
    <w:rsid w:val="00CF631E"/>
    <w:rsid w:val="00CF638A"/>
    <w:rsid w:val="00CF639E"/>
    <w:rsid w:val="00CF657A"/>
    <w:rsid w:val="00CF6605"/>
    <w:rsid w:val="00CF6DC1"/>
    <w:rsid w:val="00CF70B5"/>
    <w:rsid w:val="00CF7330"/>
    <w:rsid w:val="00CF7611"/>
    <w:rsid w:val="00CF77DB"/>
    <w:rsid w:val="00CF7E6F"/>
    <w:rsid w:val="00CF7E88"/>
    <w:rsid w:val="00CF7F25"/>
    <w:rsid w:val="00D000F6"/>
    <w:rsid w:val="00D0025A"/>
    <w:rsid w:val="00D002F9"/>
    <w:rsid w:val="00D00AF1"/>
    <w:rsid w:val="00D00B4E"/>
    <w:rsid w:val="00D01AF8"/>
    <w:rsid w:val="00D01F45"/>
    <w:rsid w:val="00D0234A"/>
    <w:rsid w:val="00D023E1"/>
    <w:rsid w:val="00D02849"/>
    <w:rsid w:val="00D0284B"/>
    <w:rsid w:val="00D02AE6"/>
    <w:rsid w:val="00D02C51"/>
    <w:rsid w:val="00D02F45"/>
    <w:rsid w:val="00D031AA"/>
    <w:rsid w:val="00D03736"/>
    <w:rsid w:val="00D039A1"/>
    <w:rsid w:val="00D03A63"/>
    <w:rsid w:val="00D03F20"/>
    <w:rsid w:val="00D03F3A"/>
    <w:rsid w:val="00D04048"/>
    <w:rsid w:val="00D04198"/>
    <w:rsid w:val="00D0422D"/>
    <w:rsid w:val="00D0470E"/>
    <w:rsid w:val="00D04B85"/>
    <w:rsid w:val="00D0512F"/>
    <w:rsid w:val="00D05235"/>
    <w:rsid w:val="00D05571"/>
    <w:rsid w:val="00D05888"/>
    <w:rsid w:val="00D05A93"/>
    <w:rsid w:val="00D05B0D"/>
    <w:rsid w:val="00D05B2D"/>
    <w:rsid w:val="00D05BC9"/>
    <w:rsid w:val="00D05BE5"/>
    <w:rsid w:val="00D06043"/>
    <w:rsid w:val="00D061B5"/>
    <w:rsid w:val="00D06A6F"/>
    <w:rsid w:val="00D06D88"/>
    <w:rsid w:val="00D06EF7"/>
    <w:rsid w:val="00D070E5"/>
    <w:rsid w:val="00D0752D"/>
    <w:rsid w:val="00D07FC6"/>
    <w:rsid w:val="00D10433"/>
    <w:rsid w:val="00D1077F"/>
    <w:rsid w:val="00D1088C"/>
    <w:rsid w:val="00D10ADC"/>
    <w:rsid w:val="00D10F01"/>
    <w:rsid w:val="00D11060"/>
    <w:rsid w:val="00D118E5"/>
    <w:rsid w:val="00D1195D"/>
    <w:rsid w:val="00D11A89"/>
    <w:rsid w:val="00D11C76"/>
    <w:rsid w:val="00D11D23"/>
    <w:rsid w:val="00D11F66"/>
    <w:rsid w:val="00D1206E"/>
    <w:rsid w:val="00D1215D"/>
    <w:rsid w:val="00D12232"/>
    <w:rsid w:val="00D12274"/>
    <w:rsid w:val="00D123DA"/>
    <w:rsid w:val="00D12A24"/>
    <w:rsid w:val="00D12E8B"/>
    <w:rsid w:val="00D13CA4"/>
    <w:rsid w:val="00D13CE9"/>
    <w:rsid w:val="00D13D06"/>
    <w:rsid w:val="00D13D96"/>
    <w:rsid w:val="00D13E58"/>
    <w:rsid w:val="00D13F5E"/>
    <w:rsid w:val="00D14061"/>
    <w:rsid w:val="00D1420D"/>
    <w:rsid w:val="00D1471B"/>
    <w:rsid w:val="00D14BE8"/>
    <w:rsid w:val="00D14DF7"/>
    <w:rsid w:val="00D14ECD"/>
    <w:rsid w:val="00D150DD"/>
    <w:rsid w:val="00D152BC"/>
    <w:rsid w:val="00D15354"/>
    <w:rsid w:val="00D157A5"/>
    <w:rsid w:val="00D15A5D"/>
    <w:rsid w:val="00D15AD1"/>
    <w:rsid w:val="00D15C4D"/>
    <w:rsid w:val="00D15F43"/>
    <w:rsid w:val="00D16130"/>
    <w:rsid w:val="00D16751"/>
    <w:rsid w:val="00D16769"/>
    <w:rsid w:val="00D16A66"/>
    <w:rsid w:val="00D16E21"/>
    <w:rsid w:val="00D1737A"/>
    <w:rsid w:val="00D175A5"/>
    <w:rsid w:val="00D17642"/>
    <w:rsid w:val="00D17F81"/>
    <w:rsid w:val="00D17FB8"/>
    <w:rsid w:val="00D20361"/>
    <w:rsid w:val="00D2044A"/>
    <w:rsid w:val="00D20729"/>
    <w:rsid w:val="00D20839"/>
    <w:rsid w:val="00D209EB"/>
    <w:rsid w:val="00D20B03"/>
    <w:rsid w:val="00D21263"/>
    <w:rsid w:val="00D216C3"/>
    <w:rsid w:val="00D2182F"/>
    <w:rsid w:val="00D21866"/>
    <w:rsid w:val="00D21B3D"/>
    <w:rsid w:val="00D21E34"/>
    <w:rsid w:val="00D22198"/>
    <w:rsid w:val="00D222E0"/>
    <w:rsid w:val="00D225DD"/>
    <w:rsid w:val="00D2267A"/>
    <w:rsid w:val="00D22FC4"/>
    <w:rsid w:val="00D23294"/>
    <w:rsid w:val="00D233C4"/>
    <w:rsid w:val="00D23474"/>
    <w:rsid w:val="00D23972"/>
    <w:rsid w:val="00D23A09"/>
    <w:rsid w:val="00D23D81"/>
    <w:rsid w:val="00D23F40"/>
    <w:rsid w:val="00D2414F"/>
    <w:rsid w:val="00D24210"/>
    <w:rsid w:val="00D2421D"/>
    <w:rsid w:val="00D244F5"/>
    <w:rsid w:val="00D24A5E"/>
    <w:rsid w:val="00D24DCE"/>
    <w:rsid w:val="00D25833"/>
    <w:rsid w:val="00D2595E"/>
    <w:rsid w:val="00D25E73"/>
    <w:rsid w:val="00D25F94"/>
    <w:rsid w:val="00D26208"/>
    <w:rsid w:val="00D26277"/>
    <w:rsid w:val="00D262BD"/>
    <w:rsid w:val="00D26533"/>
    <w:rsid w:val="00D2659A"/>
    <w:rsid w:val="00D26824"/>
    <w:rsid w:val="00D268A3"/>
    <w:rsid w:val="00D26A15"/>
    <w:rsid w:val="00D26CD7"/>
    <w:rsid w:val="00D26E79"/>
    <w:rsid w:val="00D270B5"/>
    <w:rsid w:val="00D2752A"/>
    <w:rsid w:val="00D27AF6"/>
    <w:rsid w:val="00D27B6E"/>
    <w:rsid w:val="00D27B7B"/>
    <w:rsid w:val="00D27E51"/>
    <w:rsid w:val="00D27E83"/>
    <w:rsid w:val="00D30206"/>
    <w:rsid w:val="00D30257"/>
    <w:rsid w:val="00D3028F"/>
    <w:rsid w:val="00D304A2"/>
    <w:rsid w:val="00D3082C"/>
    <w:rsid w:val="00D30900"/>
    <w:rsid w:val="00D3100D"/>
    <w:rsid w:val="00D310E2"/>
    <w:rsid w:val="00D310F2"/>
    <w:rsid w:val="00D3119B"/>
    <w:rsid w:val="00D313FF"/>
    <w:rsid w:val="00D314FA"/>
    <w:rsid w:val="00D315B8"/>
    <w:rsid w:val="00D31C2F"/>
    <w:rsid w:val="00D31D78"/>
    <w:rsid w:val="00D31D7B"/>
    <w:rsid w:val="00D3265E"/>
    <w:rsid w:val="00D326A3"/>
    <w:rsid w:val="00D328A9"/>
    <w:rsid w:val="00D329EF"/>
    <w:rsid w:val="00D32BB5"/>
    <w:rsid w:val="00D32C2E"/>
    <w:rsid w:val="00D32E59"/>
    <w:rsid w:val="00D32F3E"/>
    <w:rsid w:val="00D33042"/>
    <w:rsid w:val="00D331A5"/>
    <w:rsid w:val="00D3336B"/>
    <w:rsid w:val="00D33419"/>
    <w:rsid w:val="00D33428"/>
    <w:rsid w:val="00D33798"/>
    <w:rsid w:val="00D3392E"/>
    <w:rsid w:val="00D343D6"/>
    <w:rsid w:val="00D34904"/>
    <w:rsid w:val="00D34B36"/>
    <w:rsid w:val="00D34DB6"/>
    <w:rsid w:val="00D352E1"/>
    <w:rsid w:val="00D35338"/>
    <w:rsid w:val="00D354D5"/>
    <w:rsid w:val="00D354F7"/>
    <w:rsid w:val="00D35BB8"/>
    <w:rsid w:val="00D35BEC"/>
    <w:rsid w:val="00D36466"/>
    <w:rsid w:val="00D365D3"/>
    <w:rsid w:val="00D36910"/>
    <w:rsid w:val="00D37646"/>
    <w:rsid w:val="00D377E3"/>
    <w:rsid w:val="00D37AB2"/>
    <w:rsid w:val="00D37D4E"/>
    <w:rsid w:val="00D37D77"/>
    <w:rsid w:val="00D37FBA"/>
    <w:rsid w:val="00D4062D"/>
    <w:rsid w:val="00D4070E"/>
    <w:rsid w:val="00D4077F"/>
    <w:rsid w:val="00D40CAC"/>
    <w:rsid w:val="00D40E71"/>
    <w:rsid w:val="00D41032"/>
    <w:rsid w:val="00D4181F"/>
    <w:rsid w:val="00D41927"/>
    <w:rsid w:val="00D41D37"/>
    <w:rsid w:val="00D42090"/>
    <w:rsid w:val="00D42904"/>
    <w:rsid w:val="00D42B49"/>
    <w:rsid w:val="00D42D07"/>
    <w:rsid w:val="00D42D4C"/>
    <w:rsid w:val="00D42D8A"/>
    <w:rsid w:val="00D43324"/>
    <w:rsid w:val="00D436FC"/>
    <w:rsid w:val="00D437C6"/>
    <w:rsid w:val="00D438DB"/>
    <w:rsid w:val="00D43C04"/>
    <w:rsid w:val="00D43FDC"/>
    <w:rsid w:val="00D4402C"/>
    <w:rsid w:val="00D440C9"/>
    <w:rsid w:val="00D440F8"/>
    <w:rsid w:val="00D4441A"/>
    <w:rsid w:val="00D449CA"/>
    <w:rsid w:val="00D44D0F"/>
    <w:rsid w:val="00D45038"/>
    <w:rsid w:val="00D450D5"/>
    <w:rsid w:val="00D453AF"/>
    <w:rsid w:val="00D45534"/>
    <w:rsid w:val="00D45B28"/>
    <w:rsid w:val="00D45E38"/>
    <w:rsid w:val="00D45F50"/>
    <w:rsid w:val="00D4642A"/>
    <w:rsid w:val="00D464C3"/>
    <w:rsid w:val="00D464D5"/>
    <w:rsid w:val="00D46595"/>
    <w:rsid w:val="00D466CB"/>
    <w:rsid w:val="00D468D5"/>
    <w:rsid w:val="00D46E8B"/>
    <w:rsid w:val="00D47088"/>
    <w:rsid w:val="00D4713F"/>
    <w:rsid w:val="00D47165"/>
    <w:rsid w:val="00D4721B"/>
    <w:rsid w:val="00D4726C"/>
    <w:rsid w:val="00D472E2"/>
    <w:rsid w:val="00D47337"/>
    <w:rsid w:val="00D4748A"/>
    <w:rsid w:val="00D475AE"/>
    <w:rsid w:val="00D478C2"/>
    <w:rsid w:val="00D47C04"/>
    <w:rsid w:val="00D47C2D"/>
    <w:rsid w:val="00D50143"/>
    <w:rsid w:val="00D5057A"/>
    <w:rsid w:val="00D50633"/>
    <w:rsid w:val="00D5094E"/>
    <w:rsid w:val="00D50BA6"/>
    <w:rsid w:val="00D50C61"/>
    <w:rsid w:val="00D51175"/>
    <w:rsid w:val="00D513AF"/>
    <w:rsid w:val="00D51559"/>
    <w:rsid w:val="00D51857"/>
    <w:rsid w:val="00D518DD"/>
    <w:rsid w:val="00D5192B"/>
    <w:rsid w:val="00D5192C"/>
    <w:rsid w:val="00D51A95"/>
    <w:rsid w:val="00D51C0B"/>
    <w:rsid w:val="00D51C11"/>
    <w:rsid w:val="00D51C7C"/>
    <w:rsid w:val="00D51D62"/>
    <w:rsid w:val="00D51F06"/>
    <w:rsid w:val="00D51F5B"/>
    <w:rsid w:val="00D52083"/>
    <w:rsid w:val="00D52297"/>
    <w:rsid w:val="00D5229F"/>
    <w:rsid w:val="00D52A6E"/>
    <w:rsid w:val="00D52BD8"/>
    <w:rsid w:val="00D52EA0"/>
    <w:rsid w:val="00D53740"/>
    <w:rsid w:val="00D53919"/>
    <w:rsid w:val="00D539F6"/>
    <w:rsid w:val="00D539F9"/>
    <w:rsid w:val="00D53ADF"/>
    <w:rsid w:val="00D53B6C"/>
    <w:rsid w:val="00D542F9"/>
    <w:rsid w:val="00D5491F"/>
    <w:rsid w:val="00D55045"/>
    <w:rsid w:val="00D5516D"/>
    <w:rsid w:val="00D55218"/>
    <w:rsid w:val="00D552B2"/>
    <w:rsid w:val="00D55577"/>
    <w:rsid w:val="00D55610"/>
    <w:rsid w:val="00D55792"/>
    <w:rsid w:val="00D559C3"/>
    <w:rsid w:val="00D559EB"/>
    <w:rsid w:val="00D55B19"/>
    <w:rsid w:val="00D55C1E"/>
    <w:rsid w:val="00D55EC1"/>
    <w:rsid w:val="00D55FC8"/>
    <w:rsid w:val="00D562CE"/>
    <w:rsid w:val="00D5651F"/>
    <w:rsid w:val="00D56DA1"/>
    <w:rsid w:val="00D56DF6"/>
    <w:rsid w:val="00D56E48"/>
    <w:rsid w:val="00D56FB9"/>
    <w:rsid w:val="00D5749D"/>
    <w:rsid w:val="00D5787A"/>
    <w:rsid w:val="00D57A15"/>
    <w:rsid w:val="00D57D16"/>
    <w:rsid w:val="00D600A5"/>
    <w:rsid w:val="00D603CF"/>
    <w:rsid w:val="00D60501"/>
    <w:rsid w:val="00D60B38"/>
    <w:rsid w:val="00D60CB8"/>
    <w:rsid w:val="00D6101F"/>
    <w:rsid w:val="00D6142C"/>
    <w:rsid w:val="00D614A0"/>
    <w:rsid w:val="00D61605"/>
    <w:rsid w:val="00D61DC1"/>
    <w:rsid w:val="00D620AA"/>
    <w:rsid w:val="00D621A2"/>
    <w:rsid w:val="00D622EC"/>
    <w:rsid w:val="00D626D2"/>
    <w:rsid w:val="00D62799"/>
    <w:rsid w:val="00D62921"/>
    <w:rsid w:val="00D62BE3"/>
    <w:rsid w:val="00D62C05"/>
    <w:rsid w:val="00D62D8B"/>
    <w:rsid w:val="00D63518"/>
    <w:rsid w:val="00D6358C"/>
    <w:rsid w:val="00D63C54"/>
    <w:rsid w:val="00D64250"/>
    <w:rsid w:val="00D642F7"/>
    <w:rsid w:val="00D644AB"/>
    <w:rsid w:val="00D64988"/>
    <w:rsid w:val="00D649FD"/>
    <w:rsid w:val="00D64A2D"/>
    <w:rsid w:val="00D64B32"/>
    <w:rsid w:val="00D64C21"/>
    <w:rsid w:val="00D64E1F"/>
    <w:rsid w:val="00D64F07"/>
    <w:rsid w:val="00D65271"/>
    <w:rsid w:val="00D65277"/>
    <w:rsid w:val="00D65929"/>
    <w:rsid w:val="00D65A1C"/>
    <w:rsid w:val="00D65B3F"/>
    <w:rsid w:val="00D65B64"/>
    <w:rsid w:val="00D65DD2"/>
    <w:rsid w:val="00D65DD9"/>
    <w:rsid w:val="00D66CA3"/>
    <w:rsid w:val="00D66F3F"/>
    <w:rsid w:val="00D66FD9"/>
    <w:rsid w:val="00D6721B"/>
    <w:rsid w:val="00D672DA"/>
    <w:rsid w:val="00D67649"/>
    <w:rsid w:val="00D6780A"/>
    <w:rsid w:val="00D67A36"/>
    <w:rsid w:val="00D67FD5"/>
    <w:rsid w:val="00D70069"/>
    <w:rsid w:val="00D70669"/>
    <w:rsid w:val="00D70817"/>
    <w:rsid w:val="00D70B68"/>
    <w:rsid w:val="00D70C7D"/>
    <w:rsid w:val="00D71239"/>
    <w:rsid w:val="00D71698"/>
    <w:rsid w:val="00D71898"/>
    <w:rsid w:val="00D718F2"/>
    <w:rsid w:val="00D71A4F"/>
    <w:rsid w:val="00D721A9"/>
    <w:rsid w:val="00D724A9"/>
    <w:rsid w:val="00D725D1"/>
    <w:rsid w:val="00D72A85"/>
    <w:rsid w:val="00D73049"/>
    <w:rsid w:val="00D73858"/>
    <w:rsid w:val="00D73916"/>
    <w:rsid w:val="00D73A08"/>
    <w:rsid w:val="00D73A4C"/>
    <w:rsid w:val="00D73CA8"/>
    <w:rsid w:val="00D73CD1"/>
    <w:rsid w:val="00D741EB"/>
    <w:rsid w:val="00D74391"/>
    <w:rsid w:val="00D74837"/>
    <w:rsid w:val="00D7498D"/>
    <w:rsid w:val="00D749B2"/>
    <w:rsid w:val="00D7515C"/>
    <w:rsid w:val="00D75B0B"/>
    <w:rsid w:val="00D75DAD"/>
    <w:rsid w:val="00D75EA9"/>
    <w:rsid w:val="00D75FEC"/>
    <w:rsid w:val="00D76148"/>
    <w:rsid w:val="00D761E0"/>
    <w:rsid w:val="00D76226"/>
    <w:rsid w:val="00D7648D"/>
    <w:rsid w:val="00D765AA"/>
    <w:rsid w:val="00D766B6"/>
    <w:rsid w:val="00D767E9"/>
    <w:rsid w:val="00D769A7"/>
    <w:rsid w:val="00D76BCE"/>
    <w:rsid w:val="00D76CD3"/>
    <w:rsid w:val="00D76D09"/>
    <w:rsid w:val="00D76F90"/>
    <w:rsid w:val="00D77030"/>
    <w:rsid w:val="00D7760B"/>
    <w:rsid w:val="00D777BD"/>
    <w:rsid w:val="00D7784E"/>
    <w:rsid w:val="00D77938"/>
    <w:rsid w:val="00D779D6"/>
    <w:rsid w:val="00D77CBD"/>
    <w:rsid w:val="00D77D01"/>
    <w:rsid w:val="00D80373"/>
    <w:rsid w:val="00D80540"/>
    <w:rsid w:val="00D80733"/>
    <w:rsid w:val="00D809F5"/>
    <w:rsid w:val="00D80B3C"/>
    <w:rsid w:val="00D80B57"/>
    <w:rsid w:val="00D80C55"/>
    <w:rsid w:val="00D80C86"/>
    <w:rsid w:val="00D80CA5"/>
    <w:rsid w:val="00D80DD4"/>
    <w:rsid w:val="00D816E1"/>
    <w:rsid w:val="00D81BA8"/>
    <w:rsid w:val="00D81C62"/>
    <w:rsid w:val="00D81F5F"/>
    <w:rsid w:val="00D82208"/>
    <w:rsid w:val="00D8237F"/>
    <w:rsid w:val="00D825F5"/>
    <w:rsid w:val="00D82B8C"/>
    <w:rsid w:val="00D82C15"/>
    <w:rsid w:val="00D831A1"/>
    <w:rsid w:val="00D832CF"/>
    <w:rsid w:val="00D833FB"/>
    <w:rsid w:val="00D83690"/>
    <w:rsid w:val="00D83ACD"/>
    <w:rsid w:val="00D83C12"/>
    <w:rsid w:val="00D83FA5"/>
    <w:rsid w:val="00D8403F"/>
    <w:rsid w:val="00D841B2"/>
    <w:rsid w:val="00D844EE"/>
    <w:rsid w:val="00D844F6"/>
    <w:rsid w:val="00D84C73"/>
    <w:rsid w:val="00D853E5"/>
    <w:rsid w:val="00D855D7"/>
    <w:rsid w:val="00D85646"/>
    <w:rsid w:val="00D85678"/>
    <w:rsid w:val="00D856B8"/>
    <w:rsid w:val="00D856CA"/>
    <w:rsid w:val="00D85935"/>
    <w:rsid w:val="00D85BAF"/>
    <w:rsid w:val="00D85FE1"/>
    <w:rsid w:val="00D86114"/>
    <w:rsid w:val="00D8663C"/>
    <w:rsid w:val="00D867AB"/>
    <w:rsid w:val="00D8689E"/>
    <w:rsid w:val="00D86E34"/>
    <w:rsid w:val="00D86F73"/>
    <w:rsid w:val="00D87067"/>
    <w:rsid w:val="00D87541"/>
    <w:rsid w:val="00D877B0"/>
    <w:rsid w:val="00D879E8"/>
    <w:rsid w:val="00D87AD1"/>
    <w:rsid w:val="00D87AFB"/>
    <w:rsid w:val="00D87BA9"/>
    <w:rsid w:val="00D87E38"/>
    <w:rsid w:val="00D87F9A"/>
    <w:rsid w:val="00D9002E"/>
    <w:rsid w:val="00D90491"/>
    <w:rsid w:val="00D9050F"/>
    <w:rsid w:val="00D90551"/>
    <w:rsid w:val="00D90EDE"/>
    <w:rsid w:val="00D9110A"/>
    <w:rsid w:val="00D918D9"/>
    <w:rsid w:val="00D918F9"/>
    <w:rsid w:val="00D919F6"/>
    <w:rsid w:val="00D91C11"/>
    <w:rsid w:val="00D91C97"/>
    <w:rsid w:val="00D91E34"/>
    <w:rsid w:val="00D91F07"/>
    <w:rsid w:val="00D92084"/>
    <w:rsid w:val="00D925E2"/>
    <w:rsid w:val="00D92D99"/>
    <w:rsid w:val="00D93077"/>
    <w:rsid w:val="00D930A1"/>
    <w:rsid w:val="00D933AE"/>
    <w:rsid w:val="00D93A2B"/>
    <w:rsid w:val="00D93A60"/>
    <w:rsid w:val="00D93BE0"/>
    <w:rsid w:val="00D93BEE"/>
    <w:rsid w:val="00D93F87"/>
    <w:rsid w:val="00D94597"/>
    <w:rsid w:val="00D9465E"/>
    <w:rsid w:val="00D948BA"/>
    <w:rsid w:val="00D94ECA"/>
    <w:rsid w:val="00D9548E"/>
    <w:rsid w:val="00D95814"/>
    <w:rsid w:val="00D95C5A"/>
    <w:rsid w:val="00D95E4A"/>
    <w:rsid w:val="00D95E6B"/>
    <w:rsid w:val="00D95EE6"/>
    <w:rsid w:val="00D965FE"/>
    <w:rsid w:val="00D966BD"/>
    <w:rsid w:val="00D966E3"/>
    <w:rsid w:val="00D96C28"/>
    <w:rsid w:val="00D96E88"/>
    <w:rsid w:val="00D96FE2"/>
    <w:rsid w:val="00D97056"/>
    <w:rsid w:val="00D97824"/>
    <w:rsid w:val="00D97BC9"/>
    <w:rsid w:val="00DA00EC"/>
    <w:rsid w:val="00DA046B"/>
    <w:rsid w:val="00DA0500"/>
    <w:rsid w:val="00DA075E"/>
    <w:rsid w:val="00DA0B04"/>
    <w:rsid w:val="00DA0EBF"/>
    <w:rsid w:val="00DA1148"/>
    <w:rsid w:val="00DA13B0"/>
    <w:rsid w:val="00DA1681"/>
    <w:rsid w:val="00DA16DC"/>
    <w:rsid w:val="00DA1773"/>
    <w:rsid w:val="00DA1E57"/>
    <w:rsid w:val="00DA21E3"/>
    <w:rsid w:val="00DA25DE"/>
    <w:rsid w:val="00DA26B7"/>
    <w:rsid w:val="00DA272C"/>
    <w:rsid w:val="00DA2734"/>
    <w:rsid w:val="00DA2B56"/>
    <w:rsid w:val="00DA2BE9"/>
    <w:rsid w:val="00DA310A"/>
    <w:rsid w:val="00DA37D8"/>
    <w:rsid w:val="00DA39F7"/>
    <w:rsid w:val="00DA3BA8"/>
    <w:rsid w:val="00DA3BD7"/>
    <w:rsid w:val="00DA3FC4"/>
    <w:rsid w:val="00DA3FCF"/>
    <w:rsid w:val="00DA4307"/>
    <w:rsid w:val="00DA441F"/>
    <w:rsid w:val="00DA4497"/>
    <w:rsid w:val="00DA453A"/>
    <w:rsid w:val="00DA486D"/>
    <w:rsid w:val="00DA5386"/>
    <w:rsid w:val="00DA53EC"/>
    <w:rsid w:val="00DA5DAF"/>
    <w:rsid w:val="00DA5F17"/>
    <w:rsid w:val="00DA5F59"/>
    <w:rsid w:val="00DA5F73"/>
    <w:rsid w:val="00DA6405"/>
    <w:rsid w:val="00DA6811"/>
    <w:rsid w:val="00DA6822"/>
    <w:rsid w:val="00DA68D5"/>
    <w:rsid w:val="00DA703F"/>
    <w:rsid w:val="00DA71EF"/>
    <w:rsid w:val="00DA733E"/>
    <w:rsid w:val="00DA777C"/>
    <w:rsid w:val="00DA7C8E"/>
    <w:rsid w:val="00DA7FF8"/>
    <w:rsid w:val="00DB0000"/>
    <w:rsid w:val="00DB0991"/>
    <w:rsid w:val="00DB09E9"/>
    <w:rsid w:val="00DB147D"/>
    <w:rsid w:val="00DB15CC"/>
    <w:rsid w:val="00DB160D"/>
    <w:rsid w:val="00DB167B"/>
    <w:rsid w:val="00DB17E7"/>
    <w:rsid w:val="00DB1A5C"/>
    <w:rsid w:val="00DB1F54"/>
    <w:rsid w:val="00DB2BF7"/>
    <w:rsid w:val="00DB2F88"/>
    <w:rsid w:val="00DB2FF8"/>
    <w:rsid w:val="00DB32F2"/>
    <w:rsid w:val="00DB3304"/>
    <w:rsid w:val="00DB3B0B"/>
    <w:rsid w:val="00DB3BBC"/>
    <w:rsid w:val="00DB3C3A"/>
    <w:rsid w:val="00DB3D02"/>
    <w:rsid w:val="00DB426A"/>
    <w:rsid w:val="00DB452E"/>
    <w:rsid w:val="00DB4545"/>
    <w:rsid w:val="00DB45D8"/>
    <w:rsid w:val="00DB4B39"/>
    <w:rsid w:val="00DB4CFF"/>
    <w:rsid w:val="00DB4D7D"/>
    <w:rsid w:val="00DB526F"/>
    <w:rsid w:val="00DB54C3"/>
    <w:rsid w:val="00DB56E3"/>
    <w:rsid w:val="00DB58B6"/>
    <w:rsid w:val="00DB58F4"/>
    <w:rsid w:val="00DB5A6A"/>
    <w:rsid w:val="00DB5B51"/>
    <w:rsid w:val="00DB5D0E"/>
    <w:rsid w:val="00DB613E"/>
    <w:rsid w:val="00DB61A0"/>
    <w:rsid w:val="00DB61E1"/>
    <w:rsid w:val="00DB641F"/>
    <w:rsid w:val="00DB6E6E"/>
    <w:rsid w:val="00DB6EEC"/>
    <w:rsid w:val="00DB7116"/>
    <w:rsid w:val="00DB71E6"/>
    <w:rsid w:val="00DB7B31"/>
    <w:rsid w:val="00DB7B64"/>
    <w:rsid w:val="00DB7B66"/>
    <w:rsid w:val="00DB7BBC"/>
    <w:rsid w:val="00DB7DC1"/>
    <w:rsid w:val="00DB7F08"/>
    <w:rsid w:val="00DC0242"/>
    <w:rsid w:val="00DC040E"/>
    <w:rsid w:val="00DC0442"/>
    <w:rsid w:val="00DC053A"/>
    <w:rsid w:val="00DC0612"/>
    <w:rsid w:val="00DC0842"/>
    <w:rsid w:val="00DC0963"/>
    <w:rsid w:val="00DC0F94"/>
    <w:rsid w:val="00DC1214"/>
    <w:rsid w:val="00DC12FD"/>
    <w:rsid w:val="00DC1521"/>
    <w:rsid w:val="00DC164B"/>
    <w:rsid w:val="00DC172B"/>
    <w:rsid w:val="00DC1ACB"/>
    <w:rsid w:val="00DC1B4A"/>
    <w:rsid w:val="00DC1E30"/>
    <w:rsid w:val="00DC2863"/>
    <w:rsid w:val="00DC2964"/>
    <w:rsid w:val="00DC2C67"/>
    <w:rsid w:val="00DC2E08"/>
    <w:rsid w:val="00DC323A"/>
    <w:rsid w:val="00DC3264"/>
    <w:rsid w:val="00DC335E"/>
    <w:rsid w:val="00DC37ED"/>
    <w:rsid w:val="00DC3D6E"/>
    <w:rsid w:val="00DC3D7B"/>
    <w:rsid w:val="00DC44B9"/>
    <w:rsid w:val="00DC51B1"/>
    <w:rsid w:val="00DC520E"/>
    <w:rsid w:val="00DC5430"/>
    <w:rsid w:val="00DC5885"/>
    <w:rsid w:val="00DC5895"/>
    <w:rsid w:val="00DC595D"/>
    <w:rsid w:val="00DC5D55"/>
    <w:rsid w:val="00DC5E81"/>
    <w:rsid w:val="00DC5F6D"/>
    <w:rsid w:val="00DC6185"/>
    <w:rsid w:val="00DC64AD"/>
    <w:rsid w:val="00DC68EF"/>
    <w:rsid w:val="00DC69C6"/>
    <w:rsid w:val="00DC6E6F"/>
    <w:rsid w:val="00DC71D1"/>
    <w:rsid w:val="00DC7460"/>
    <w:rsid w:val="00DC759C"/>
    <w:rsid w:val="00DC769E"/>
    <w:rsid w:val="00DC778C"/>
    <w:rsid w:val="00DC7972"/>
    <w:rsid w:val="00DC79B0"/>
    <w:rsid w:val="00DC7FC0"/>
    <w:rsid w:val="00DD021F"/>
    <w:rsid w:val="00DD04D0"/>
    <w:rsid w:val="00DD051A"/>
    <w:rsid w:val="00DD0579"/>
    <w:rsid w:val="00DD0615"/>
    <w:rsid w:val="00DD0895"/>
    <w:rsid w:val="00DD0CBC"/>
    <w:rsid w:val="00DD0D4C"/>
    <w:rsid w:val="00DD0F31"/>
    <w:rsid w:val="00DD119F"/>
    <w:rsid w:val="00DD12DD"/>
    <w:rsid w:val="00DD1452"/>
    <w:rsid w:val="00DD1539"/>
    <w:rsid w:val="00DD192A"/>
    <w:rsid w:val="00DD1B59"/>
    <w:rsid w:val="00DD1CD2"/>
    <w:rsid w:val="00DD2091"/>
    <w:rsid w:val="00DD256A"/>
    <w:rsid w:val="00DD2678"/>
    <w:rsid w:val="00DD2C96"/>
    <w:rsid w:val="00DD2FCD"/>
    <w:rsid w:val="00DD3614"/>
    <w:rsid w:val="00DD3CFC"/>
    <w:rsid w:val="00DD3EF6"/>
    <w:rsid w:val="00DD4020"/>
    <w:rsid w:val="00DD4070"/>
    <w:rsid w:val="00DD4204"/>
    <w:rsid w:val="00DD46E3"/>
    <w:rsid w:val="00DD472C"/>
    <w:rsid w:val="00DD4C7B"/>
    <w:rsid w:val="00DD4E8D"/>
    <w:rsid w:val="00DD5293"/>
    <w:rsid w:val="00DD5298"/>
    <w:rsid w:val="00DD549C"/>
    <w:rsid w:val="00DD5546"/>
    <w:rsid w:val="00DD55B1"/>
    <w:rsid w:val="00DD5A76"/>
    <w:rsid w:val="00DD5AA3"/>
    <w:rsid w:val="00DD5ABC"/>
    <w:rsid w:val="00DD5C85"/>
    <w:rsid w:val="00DD5CAE"/>
    <w:rsid w:val="00DD5D55"/>
    <w:rsid w:val="00DD5E12"/>
    <w:rsid w:val="00DD5E86"/>
    <w:rsid w:val="00DD60B2"/>
    <w:rsid w:val="00DD642E"/>
    <w:rsid w:val="00DD6737"/>
    <w:rsid w:val="00DD69AC"/>
    <w:rsid w:val="00DD6B79"/>
    <w:rsid w:val="00DD6D50"/>
    <w:rsid w:val="00DD7262"/>
    <w:rsid w:val="00DD73F2"/>
    <w:rsid w:val="00DD742D"/>
    <w:rsid w:val="00DD7A09"/>
    <w:rsid w:val="00DD7AFA"/>
    <w:rsid w:val="00DD7F3F"/>
    <w:rsid w:val="00DE0185"/>
    <w:rsid w:val="00DE0209"/>
    <w:rsid w:val="00DE0619"/>
    <w:rsid w:val="00DE064C"/>
    <w:rsid w:val="00DE06B4"/>
    <w:rsid w:val="00DE0974"/>
    <w:rsid w:val="00DE0E66"/>
    <w:rsid w:val="00DE0EB9"/>
    <w:rsid w:val="00DE10B6"/>
    <w:rsid w:val="00DE13A4"/>
    <w:rsid w:val="00DE147B"/>
    <w:rsid w:val="00DE18B6"/>
    <w:rsid w:val="00DE199A"/>
    <w:rsid w:val="00DE1C6D"/>
    <w:rsid w:val="00DE1E79"/>
    <w:rsid w:val="00DE25A6"/>
    <w:rsid w:val="00DE268D"/>
    <w:rsid w:val="00DE2877"/>
    <w:rsid w:val="00DE2E7C"/>
    <w:rsid w:val="00DE326B"/>
    <w:rsid w:val="00DE34DB"/>
    <w:rsid w:val="00DE3570"/>
    <w:rsid w:val="00DE3576"/>
    <w:rsid w:val="00DE359B"/>
    <w:rsid w:val="00DE3685"/>
    <w:rsid w:val="00DE3BE7"/>
    <w:rsid w:val="00DE3BF6"/>
    <w:rsid w:val="00DE3E02"/>
    <w:rsid w:val="00DE421B"/>
    <w:rsid w:val="00DE48D5"/>
    <w:rsid w:val="00DE490E"/>
    <w:rsid w:val="00DE4932"/>
    <w:rsid w:val="00DE4B09"/>
    <w:rsid w:val="00DE4B2C"/>
    <w:rsid w:val="00DE4CC6"/>
    <w:rsid w:val="00DE4D07"/>
    <w:rsid w:val="00DE4DAC"/>
    <w:rsid w:val="00DE5281"/>
    <w:rsid w:val="00DE57D2"/>
    <w:rsid w:val="00DE5896"/>
    <w:rsid w:val="00DE5959"/>
    <w:rsid w:val="00DE5A45"/>
    <w:rsid w:val="00DE5B2C"/>
    <w:rsid w:val="00DE5DC2"/>
    <w:rsid w:val="00DE6021"/>
    <w:rsid w:val="00DE6073"/>
    <w:rsid w:val="00DE60AB"/>
    <w:rsid w:val="00DE614A"/>
    <w:rsid w:val="00DE65F9"/>
    <w:rsid w:val="00DE6642"/>
    <w:rsid w:val="00DE69CB"/>
    <w:rsid w:val="00DE6B47"/>
    <w:rsid w:val="00DE6C94"/>
    <w:rsid w:val="00DE74C7"/>
    <w:rsid w:val="00DE76DC"/>
    <w:rsid w:val="00DE7A8F"/>
    <w:rsid w:val="00DE7FB5"/>
    <w:rsid w:val="00DF0075"/>
    <w:rsid w:val="00DF03CA"/>
    <w:rsid w:val="00DF0601"/>
    <w:rsid w:val="00DF062E"/>
    <w:rsid w:val="00DF0842"/>
    <w:rsid w:val="00DF0C04"/>
    <w:rsid w:val="00DF0DB8"/>
    <w:rsid w:val="00DF0EA3"/>
    <w:rsid w:val="00DF0ED9"/>
    <w:rsid w:val="00DF187A"/>
    <w:rsid w:val="00DF1D42"/>
    <w:rsid w:val="00DF2081"/>
    <w:rsid w:val="00DF2089"/>
    <w:rsid w:val="00DF2224"/>
    <w:rsid w:val="00DF2253"/>
    <w:rsid w:val="00DF22BC"/>
    <w:rsid w:val="00DF2327"/>
    <w:rsid w:val="00DF260F"/>
    <w:rsid w:val="00DF2864"/>
    <w:rsid w:val="00DF28A7"/>
    <w:rsid w:val="00DF2A73"/>
    <w:rsid w:val="00DF2B5A"/>
    <w:rsid w:val="00DF2F9C"/>
    <w:rsid w:val="00DF3753"/>
    <w:rsid w:val="00DF3D94"/>
    <w:rsid w:val="00DF3D98"/>
    <w:rsid w:val="00DF3E74"/>
    <w:rsid w:val="00DF4347"/>
    <w:rsid w:val="00DF441B"/>
    <w:rsid w:val="00DF49EC"/>
    <w:rsid w:val="00DF50D2"/>
    <w:rsid w:val="00DF555F"/>
    <w:rsid w:val="00DF5B25"/>
    <w:rsid w:val="00DF5B4E"/>
    <w:rsid w:val="00DF5B55"/>
    <w:rsid w:val="00DF5DFB"/>
    <w:rsid w:val="00DF5FAA"/>
    <w:rsid w:val="00DF628A"/>
    <w:rsid w:val="00DF646A"/>
    <w:rsid w:val="00DF64BF"/>
    <w:rsid w:val="00DF6B2D"/>
    <w:rsid w:val="00DF6D35"/>
    <w:rsid w:val="00DF6E3A"/>
    <w:rsid w:val="00DF6F15"/>
    <w:rsid w:val="00DF7015"/>
    <w:rsid w:val="00DF7019"/>
    <w:rsid w:val="00DF7148"/>
    <w:rsid w:val="00DF7297"/>
    <w:rsid w:val="00DF73A2"/>
    <w:rsid w:val="00DF748E"/>
    <w:rsid w:val="00DF75C6"/>
    <w:rsid w:val="00DF765B"/>
    <w:rsid w:val="00DF7857"/>
    <w:rsid w:val="00DF7E97"/>
    <w:rsid w:val="00DF7F86"/>
    <w:rsid w:val="00E00463"/>
    <w:rsid w:val="00E009EE"/>
    <w:rsid w:val="00E00C1B"/>
    <w:rsid w:val="00E01186"/>
    <w:rsid w:val="00E01CC8"/>
    <w:rsid w:val="00E01DB1"/>
    <w:rsid w:val="00E01DCF"/>
    <w:rsid w:val="00E01F43"/>
    <w:rsid w:val="00E0200E"/>
    <w:rsid w:val="00E020E6"/>
    <w:rsid w:val="00E021CC"/>
    <w:rsid w:val="00E025EB"/>
    <w:rsid w:val="00E02618"/>
    <w:rsid w:val="00E0262A"/>
    <w:rsid w:val="00E037B4"/>
    <w:rsid w:val="00E038BB"/>
    <w:rsid w:val="00E039AA"/>
    <w:rsid w:val="00E040CA"/>
    <w:rsid w:val="00E04285"/>
    <w:rsid w:val="00E044BC"/>
    <w:rsid w:val="00E045FF"/>
    <w:rsid w:val="00E047A2"/>
    <w:rsid w:val="00E047CC"/>
    <w:rsid w:val="00E047DD"/>
    <w:rsid w:val="00E04812"/>
    <w:rsid w:val="00E04C98"/>
    <w:rsid w:val="00E05065"/>
    <w:rsid w:val="00E05319"/>
    <w:rsid w:val="00E05623"/>
    <w:rsid w:val="00E057C1"/>
    <w:rsid w:val="00E05912"/>
    <w:rsid w:val="00E05D49"/>
    <w:rsid w:val="00E060B3"/>
    <w:rsid w:val="00E062BF"/>
    <w:rsid w:val="00E0630E"/>
    <w:rsid w:val="00E06BCB"/>
    <w:rsid w:val="00E06D45"/>
    <w:rsid w:val="00E06E8F"/>
    <w:rsid w:val="00E076A6"/>
    <w:rsid w:val="00E07733"/>
    <w:rsid w:val="00E079D8"/>
    <w:rsid w:val="00E07C8C"/>
    <w:rsid w:val="00E100DF"/>
    <w:rsid w:val="00E102E7"/>
    <w:rsid w:val="00E10481"/>
    <w:rsid w:val="00E10CD9"/>
    <w:rsid w:val="00E1115E"/>
    <w:rsid w:val="00E11FF7"/>
    <w:rsid w:val="00E1257B"/>
    <w:rsid w:val="00E12D58"/>
    <w:rsid w:val="00E12D7F"/>
    <w:rsid w:val="00E12DE9"/>
    <w:rsid w:val="00E12E5E"/>
    <w:rsid w:val="00E12EC2"/>
    <w:rsid w:val="00E12EC8"/>
    <w:rsid w:val="00E1301B"/>
    <w:rsid w:val="00E1360D"/>
    <w:rsid w:val="00E136CB"/>
    <w:rsid w:val="00E13C44"/>
    <w:rsid w:val="00E13CA9"/>
    <w:rsid w:val="00E140BF"/>
    <w:rsid w:val="00E14118"/>
    <w:rsid w:val="00E1415B"/>
    <w:rsid w:val="00E1427D"/>
    <w:rsid w:val="00E142D1"/>
    <w:rsid w:val="00E14B04"/>
    <w:rsid w:val="00E14C09"/>
    <w:rsid w:val="00E14C6F"/>
    <w:rsid w:val="00E14F06"/>
    <w:rsid w:val="00E15024"/>
    <w:rsid w:val="00E15089"/>
    <w:rsid w:val="00E15381"/>
    <w:rsid w:val="00E15692"/>
    <w:rsid w:val="00E156EE"/>
    <w:rsid w:val="00E1575C"/>
    <w:rsid w:val="00E15E45"/>
    <w:rsid w:val="00E1642D"/>
    <w:rsid w:val="00E1754D"/>
    <w:rsid w:val="00E1783E"/>
    <w:rsid w:val="00E179B2"/>
    <w:rsid w:val="00E20534"/>
    <w:rsid w:val="00E20720"/>
    <w:rsid w:val="00E208F0"/>
    <w:rsid w:val="00E20956"/>
    <w:rsid w:val="00E20ADF"/>
    <w:rsid w:val="00E20DFE"/>
    <w:rsid w:val="00E20E8F"/>
    <w:rsid w:val="00E210C0"/>
    <w:rsid w:val="00E2126F"/>
    <w:rsid w:val="00E2152E"/>
    <w:rsid w:val="00E21E44"/>
    <w:rsid w:val="00E22019"/>
    <w:rsid w:val="00E22095"/>
    <w:rsid w:val="00E2242E"/>
    <w:rsid w:val="00E2250D"/>
    <w:rsid w:val="00E22BD2"/>
    <w:rsid w:val="00E22E4E"/>
    <w:rsid w:val="00E22FC3"/>
    <w:rsid w:val="00E231DB"/>
    <w:rsid w:val="00E2359D"/>
    <w:rsid w:val="00E235D9"/>
    <w:rsid w:val="00E237AD"/>
    <w:rsid w:val="00E2384F"/>
    <w:rsid w:val="00E23BF4"/>
    <w:rsid w:val="00E23F9A"/>
    <w:rsid w:val="00E2403F"/>
    <w:rsid w:val="00E24297"/>
    <w:rsid w:val="00E24756"/>
    <w:rsid w:val="00E251E4"/>
    <w:rsid w:val="00E25237"/>
    <w:rsid w:val="00E25518"/>
    <w:rsid w:val="00E25BAC"/>
    <w:rsid w:val="00E25C05"/>
    <w:rsid w:val="00E25DCB"/>
    <w:rsid w:val="00E26197"/>
    <w:rsid w:val="00E261F1"/>
    <w:rsid w:val="00E267F7"/>
    <w:rsid w:val="00E268FB"/>
    <w:rsid w:val="00E268FD"/>
    <w:rsid w:val="00E2728E"/>
    <w:rsid w:val="00E27373"/>
    <w:rsid w:val="00E273FC"/>
    <w:rsid w:val="00E274A0"/>
    <w:rsid w:val="00E274F7"/>
    <w:rsid w:val="00E27BAE"/>
    <w:rsid w:val="00E27E5A"/>
    <w:rsid w:val="00E300E1"/>
    <w:rsid w:val="00E303CE"/>
    <w:rsid w:val="00E308CF"/>
    <w:rsid w:val="00E309AC"/>
    <w:rsid w:val="00E30DC9"/>
    <w:rsid w:val="00E3124F"/>
    <w:rsid w:val="00E32478"/>
    <w:rsid w:val="00E326AD"/>
    <w:rsid w:val="00E32969"/>
    <w:rsid w:val="00E32B85"/>
    <w:rsid w:val="00E32D88"/>
    <w:rsid w:val="00E32D8D"/>
    <w:rsid w:val="00E32E8F"/>
    <w:rsid w:val="00E32EC4"/>
    <w:rsid w:val="00E32EE4"/>
    <w:rsid w:val="00E32FEB"/>
    <w:rsid w:val="00E3302F"/>
    <w:rsid w:val="00E333C0"/>
    <w:rsid w:val="00E3347E"/>
    <w:rsid w:val="00E334BD"/>
    <w:rsid w:val="00E3387C"/>
    <w:rsid w:val="00E33986"/>
    <w:rsid w:val="00E33A61"/>
    <w:rsid w:val="00E33B46"/>
    <w:rsid w:val="00E34003"/>
    <w:rsid w:val="00E3404F"/>
    <w:rsid w:val="00E345C0"/>
    <w:rsid w:val="00E348DB"/>
    <w:rsid w:val="00E34F08"/>
    <w:rsid w:val="00E35670"/>
    <w:rsid w:val="00E356AD"/>
    <w:rsid w:val="00E356D0"/>
    <w:rsid w:val="00E35D21"/>
    <w:rsid w:val="00E365D2"/>
    <w:rsid w:val="00E367D1"/>
    <w:rsid w:val="00E36950"/>
    <w:rsid w:val="00E36AE7"/>
    <w:rsid w:val="00E370D9"/>
    <w:rsid w:val="00E372B9"/>
    <w:rsid w:val="00E372CB"/>
    <w:rsid w:val="00E3761F"/>
    <w:rsid w:val="00E3768F"/>
    <w:rsid w:val="00E37716"/>
    <w:rsid w:val="00E37B10"/>
    <w:rsid w:val="00E37D4A"/>
    <w:rsid w:val="00E37E44"/>
    <w:rsid w:val="00E37EE7"/>
    <w:rsid w:val="00E40130"/>
    <w:rsid w:val="00E4016A"/>
    <w:rsid w:val="00E4031E"/>
    <w:rsid w:val="00E4058E"/>
    <w:rsid w:val="00E40D58"/>
    <w:rsid w:val="00E41047"/>
    <w:rsid w:val="00E410F3"/>
    <w:rsid w:val="00E414A1"/>
    <w:rsid w:val="00E418BF"/>
    <w:rsid w:val="00E41A22"/>
    <w:rsid w:val="00E41B11"/>
    <w:rsid w:val="00E41DAC"/>
    <w:rsid w:val="00E41F20"/>
    <w:rsid w:val="00E42021"/>
    <w:rsid w:val="00E421FD"/>
    <w:rsid w:val="00E42339"/>
    <w:rsid w:val="00E426D0"/>
    <w:rsid w:val="00E4296A"/>
    <w:rsid w:val="00E42CDC"/>
    <w:rsid w:val="00E4329A"/>
    <w:rsid w:val="00E436BC"/>
    <w:rsid w:val="00E438A3"/>
    <w:rsid w:val="00E43906"/>
    <w:rsid w:val="00E43A4A"/>
    <w:rsid w:val="00E43C6F"/>
    <w:rsid w:val="00E43D81"/>
    <w:rsid w:val="00E44057"/>
    <w:rsid w:val="00E4410F"/>
    <w:rsid w:val="00E442E2"/>
    <w:rsid w:val="00E44503"/>
    <w:rsid w:val="00E4461B"/>
    <w:rsid w:val="00E448A0"/>
    <w:rsid w:val="00E44A1B"/>
    <w:rsid w:val="00E44A52"/>
    <w:rsid w:val="00E44ED6"/>
    <w:rsid w:val="00E45017"/>
    <w:rsid w:val="00E45090"/>
    <w:rsid w:val="00E45357"/>
    <w:rsid w:val="00E454AE"/>
    <w:rsid w:val="00E45625"/>
    <w:rsid w:val="00E4564B"/>
    <w:rsid w:val="00E456E0"/>
    <w:rsid w:val="00E458E6"/>
    <w:rsid w:val="00E45AD4"/>
    <w:rsid w:val="00E45C49"/>
    <w:rsid w:val="00E45EAA"/>
    <w:rsid w:val="00E45EDD"/>
    <w:rsid w:val="00E45F48"/>
    <w:rsid w:val="00E461AC"/>
    <w:rsid w:val="00E46447"/>
    <w:rsid w:val="00E464DA"/>
    <w:rsid w:val="00E46605"/>
    <w:rsid w:val="00E4693B"/>
    <w:rsid w:val="00E4699A"/>
    <w:rsid w:val="00E46A02"/>
    <w:rsid w:val="00E46BBB"/>
    <w:rsid w:val="00E46C32"/>
    <w:rsid w:val="00E46E25"/>
    <w:rsid w:val="00E46FC6"/>
    <w:rsid w:val="00E470D8"/>
    <w:rsid w:val="00E470ED"/>
    <w:rsid w:val="00E47180"/>
    <w:rsid w:val="00E47258"/>
    <w:rsid w:val="00E472F5"/>
    <w:rsid w:val="00E47340"/>
    <w:rsid w:val="00E473A7"/>
    <w:rsid w:val="00E47428"/>
    <w:rsid w:val="00E47690"/>
    <w:rsid w:val="00E47737"/>
    <w:rsid w:val="00E4790B"/>
    <w:rsid w:val="00E47A43"/>
    <w:rsid w:val="00E47B18"/>
    <w:rsid w:val="00E50287"/>
    <w:rsid w:val="00E5056A"/>
    <w:rsid w:val="00E5069C"/>
    <w:rsid w:val="00E507B3"/>
    <w:rsid w:val="00E508E6"/>
    <w:rsid w:val="00E509EB"/>
    <w:rsid w:val="00E50ABC"/>
    <w:rsid w:val="00E50F13"/>
    <w:rsid w:val="00E50FB4"/>
    <w:rsid w:val="00E50FC2"/>
    <w:rsid w:val="00E5103E"/>
    <w:rsid w:val="00E51564"/>
    <w:rsid w:val="00E515A9"/>
    <w:rsid w:val="00E518AB"/>
    <w:rsid w:val="00E51D09"/>
    <w:rsid w:val="00E51EEE"/>
    <w:rsid w:val="00E5238C"/>
    <w:rsid w:val="00E5258D"/>
    <w:rsid w:val="00E52711"/>
    <w:rsid w:val="00E52AAB"/>
    <w:rsid w:val="00E52D23"/>
    <w:rsid w:val="00E53831"/>
    <w:rsid w:val="00E538C1"/>
    <w:rsid w:val="00E53D39"/>
    <w:rsid w:val="00E53E4E"/>
    <w:rsid w:val="00E540F5"/>
    <w:rsid w:val="00E543FF"/>
    <w:rsid w:val="00E54703"/>
    <w:rsid w:val="00E54C96"/>
    <w:rsid w:val="00E550A0"/>
    <w:rsid w:val="00E5545C"/>
    <w:rsid w:val="00E55A08"/>
    <w:rsid w:val="00E55ADD"/>
    <w:rsid w:val="00E55B46"/>
    <w:rsid w:val="00E55C71"/>
    <w:rsid w:val="00E55EDF"/>
    <w:rsid w:val="00E56287"/>
    <w:rsid w:val="00E56714"/>
    <w:rsid w:val="00E5678C"/>
    <w:rsid w:val="00E567CD"/>
    <w:rsid w:val="00E56C19"/>
    <w:rsid w:val="00E57423"/>
    <w:rsid w:val="00E57449"/>
    <w:rsid w:val="00E574A4"/>
    <w:rsid w:val="00E57AB6"/>
    <w:rsid w:val="00E57C5D"/>
    <w:rsid w:val="00E60331"/>
    <w:rsid w:val="00E603CE"/>
    <w:rsid w:val="00E60664"/>
    <w:rsid w:val="00E60A32"/>
    <w:rsid w:val="00E60A58"/>
    <w:rsid w:val="00E60ED0"/>
    <w:rsid w:val="00E61191"/>
    <w:rsid w:val="00E614A3"/>
    <w:rsid w:val="00E614F7"/>
    <w:rsid w:val="00E615A8"/>
    <w:rsid w:val="00E61686"/>
    <w:rsid w:val="00E61AF6"/>
    <w:rsid w:val="00E61B35"/>
    <w:rsid w:val="00E61C0D"/>
    <w:rsid w:val="00E61DD0"/>
    <w:rsid w:val="00E6264B"/>
    <w:rsid w:val="00E62A44"/>
    <w:rsid w:val="00E631C1"/>
    <w:rsid w:val="00E632D0"/>
    <w:rsid w:val="00E632F8"/>
    <w:rsid w:val="00E6337C"/>
    <w:rsid w:val="00E63527"/>
    <w:rsid w:val="00E63571"/>
    <w:rsid w:val="00E63A4C"/>
    <w:rsid w:val="00E63B58"/>
    <w:rsid w:val="00E63B72"/>
    <w:rsid w:val="00E646FF"/>
    <w:rsid w:val="00E64807"/>
    <w:rsid w:val="00E64F24"/>
    <w:rsid w:val="00E6522A"/>
    <w:rsid w:val="00E65389"/>
    <w:rsid w:val="00E653AC"/>
    <w:rsid w:val="00E65574"/>
    <w:rsid w:val="00E65669"/>
    <w:rsid w:val="00E65C09"/>
    <w:rsid w:val="00E65CAA"/>
    <w:rsid w:val="00E65F20"/>
    <w:rsid w:val="00E66507"/>
    <w:rsid w:val="00E6659E"/>
    <w:rsid w:val="00E66A74"/>
    <w:rsid w:val="00E66ACC"/>
    <w:rsid w:val="00E66D68"/>
    <w:rsid w:val="00E66FC8"/>
    <w:rsid w:val="00E67105"/>
    <w:rsid w:val="00E672B4"/>
    <w:rsid w:val="00E67497"/>
    <w:rsid w:val="00E676D7"/>
    <w:rsid w:val="00E679A1"/>
    <w:rsid w:val="00E67AAA"/>
    <w:rsid w:val="00E67AC1"/>
    <w:rsid w:val="00E67BF8"/>
    <w:rsid w:val="00E67FD3"/>
    <w:rsid w:val="00E700E7"/>
    <w:rsid w:val="00E7028B"/>
    <w:rsid w:val="00E706C4"/>
    <w:rsid w:val="00E70780"/>
    <w:rsid w:val="00E707E8"/>
    <w:rsid w:val="00E70A7C"/>
    <w:rsid w:val="00E70D56"/>
    <w:rsid w:val="00E71046"/>
    <w:rsid w:val="00E712EA"/>
    <w:rsid w:val="00E71445"/>
    <w:rsid w:val="00E7168A"/>
    <w:rsid w:val="00E71C76"/>
    <w:rsid w:val="00E71FCF"/>
    <w:rsid w:val="00E724C5"/>
    <w:rsid w:val="00E73055"/>
    <w:rsid w:val="00E73140"/>
    <w:rsid w:val="00E73223"/>
    <w:rsid w:val="00E738B5"/>
    <w:rsid w:val="00E738C9"/>
    <w:rsid w:val="00E73A73"/>
    <w:rsid w:val="00E73E7B"/>
    <w:rsid w:val="00E74076"/>
    <w:rsid w:val="00E7411A"/>
    <w:rsid w:val="00E7471D"/>
    <w:rsid w:val="00E74BA8"/>
    <w:rsid w:val="00E74CB2"/>
    <w:rsid w:val="00E750B6"/>
    <w:rsid w:val="00E7525B"/>
    <w:rsid w:val="00E75271"/>
    <w:rsid w:val="00E752AB"/>
    <w:rsid w:val="00E75343"/>
    <w:rsid w:val="00E753E6"/>
    <w:rsid w:val="00E7543B"/>
    <w:rsid w:val="00E75562"/>
    <w:rsid w:val="00E75813"/>
    <w:rsid w:val="00E75B51"/>
    <w:rsid w:val="00E75BB1"/>
    <w:rsid w:val="00E75D6A"/>
    <w:rsid w:val="00E75FDD"/>
    <w:rsid w:val="00E762C8"/>
    <w:rsid w:val="00E7651D"/>
    <w:rsid w:val="00E76521"/>
    <w:rsid w:val="00E76586"/>
    <w:rsid w:val="00E76644"/>
    <w:rsid w:val="00E768E1"/>
    <w:rsid w:val="00E76A77"/>
    <w:rsid w:val="00E76EE6"/>
    <w:rsid w:val="00E770DF"/>
    <w:rsid w:val="00E77178"/>
    <w:rsid w:val="00E772DC"/>
    <w:rsid w:val="00E77891"/>
    <w:rsid w:val="00E77CD9"/>
    <w:rsid w:val="00E77E4A"/>
    <w:rsid w:val="00E77E7B"/>
    <w:rsid w:val="00E77EAD"/>
    <w:rsid w:val="00E77EAE"/>
    <w:rsid w:val="00E80416"/>
    <w:rsid w:val="00E806A8"/>
    <w:rsid w:val="00E80AD5"/>
    <w:rsid w:val="00E80CC1"/>
    <w:rsid w:val="00E80E0B"/>
    <w:rsid w:val="00E81181"/>
    <w:rsid w:val="00E81452"/>
    <w:rsid w:val="00E81688"/>
    <w:rsid w:val="00E8179B"/>
    <w:rsid w:val="00E817D0"/>
    <w:rsid w:val="00E81BC5"/>
    <w:rsid w:val="00E820D6"/>
    <w:rsid w:val="00E82426"/>
    <w:rsid w:val="00E82765"/>
    <w:rsid w:val="00E82897"/>
    <w:rsid w:val="00E82B48"/>
    <w:rsid w:val="00E82E3A"/>
    <w:rsid w:val="00E82EB6"/>
    <w:rsid w:val="00E82F5F"/>
    <w:rsid w:val="00E83120"/>
    <w:rsid w:val="00E832C4"/>
    <w:rsid w:val="00E832FD"/>
    <w:rsid w:val="00E83A13"/>
    <w:rsid w:val="00E83BAE"/>
    <w:rsid w:val="00E83C41"/>
    <w:rsid w:val="00E83C63"/>
    <w:rsid w:val="00E83C84"/>
    <w:rsid w:val="00E83DF2"/>
    <w:rsid w:val="00E83F4D"/>
    <w:rsid w:val="00E841B7"/>
    <w:rsid w:val="00E84604"/>
    <w:rsid w:val="00E84742"/>
    <w:rsid w:val="00E84771"/>
    <w:rsid w:val="00E847DD"/>
    <w:rsid w:val="00E8496C"/>
    <w:rsid w:val="00E84B3A"/>
    <w:rsid w:val="00E84C2C"/>
    <w:rsid w:val="00E84C5B"/>
    <w:rsid w:val="00E84D94"/>
    <w:rsid w:val="00E850A0"/>
    <w:rsid w:val="00E850DB"/>
    <w:rsid w:val="00E85723"/>
    <w:rsid w:val="00E85AC1"/>
    <w:rsid w:val="00E85CF4"/>
    <w:rsid w:val="00E865A9"/>
    <w:rsid w:val="00E866A2"/>
    <w:rsid w:val="00E86E84"/>
    <w:rsid w:val="00E86F49"/>
    <w:rsid w:val="00E86F77"/>
    <w:rsid w:val="00E87148"/>
    <w:rsid w:val="00E87368"/>
    <w:rsid w:val="00E87381"/>
    <w:rsid w:val="00E87399"/>
    <w:rsid w:val="00E87BBC"/>
    <w:rsid w:val="00E904A1"/>
    <w:rsid w:val="00E90AEA"/>
    <w:rsid w:val="00E91006"/>
    <w:rsid w:val="00E91217"/>
    <w:rsid w:val="00E913D5"/>
    <w:rsid w:val="00E91452"/>
    <w:rsid w:val="00E914B9"/>
    <w:rsid w:val="00E91726"/>
    <w:rsid w:val="00E91757"/>
    <w:rsid w:val="00E922D8"/>
    <w:rsid w:val="00E9257F"/>
    <w:rsid w:val="00E92991"/>
    <w:rsid w:val="00E929C0"/>
    <w:rsid w:val="00E929FA"/>
    <w:rsid w:val="00E92B8F"/>
    <w:rsid w:val="00E93055"/>
    <w:rsid w:val="00E9319D"/>
    <w:rsid w:val="00E937A2"/>
    <w:rsid w:val="00E937D8"/>
    <w:rsid w:val="00E93AFD"/>
    <w:rsid w:val="00E93ECF"/>
    <w:rsid w:val="00E940DE"/>
    <w:rsid w:val="00E94414"/>
    <w:rsid w:val="00E945C3"/>
    <w:rsid w:val="00E95062"/>
    <w:rsid w:val="00E9540F"/>
    <w:rsid w:val="00E95412"/>
    <w:rsid w:val="00E955E8"/>
    <w:rsid w:val="00E9569D"/>
    <w:rsid w:val="00E9586F"/>
    <w:rsid w:val="00E95A23"/>
    <w:rsid w:val="00E95BE0"/>
    <w:rsid w:val="00E95E00"/>
    <w:rsid w:val="00E95ED3"/>
    <w:rsid w:val="00E96093"/>
    <w:rsid w:val="00E96191"/>
    <w:rsid w:val="00E962E3"/>
    <w:rsid w:val="00E9640D"/>
    <w:rsid w:val="00E964AB"/>
    <w:rsid w:val="00E969F5"/>
    <w:rsid w:val="00E96CDE"/>
    <w:rsid w:val="00E96CFC"/>
    <w:rsid w:val="00E96EDD"/>
    <w:rsid w:val="00E96FAB"/>
    <w:rsid w:val="00E97499"/>
    <w:rsid w:val="00E97560"/>
    <w:rsid w:val="00E97574"/>
    <w:rsid w:val="00E97B33"/>
    <w:rsid w:val="00EA0243"/>
    <w:rsid w:val="00EA05D8"/>
    <w:rsid w:val="00EA0AE7"/>
    <w:rsid w:val="00EA0BE3"/>
    <w:rsid w:val="00EA0C04"/>
    <w:rsid w:val="00EA1290"/>
    <w:rsid w:val="00EA154F"/>
    <w:rsid w:val="00EA196D"/>
    <w:rsid w:val="00EA1B40"/>
    <w:rsid w:val="00EA1C90"/>
    <w:rsid w:val="00EA1DAE"/>
    <w:rsid w:val="00EA20F1"/>
    <w:rsid w:val="00EA2FC6"/>
    <w:rsid w:val="00EA343F"/>
    <w:rsid w:val="00EA376C"/>
    <w:rsid w:val="00EA399E"/>
    <w:rsid w:val="00EA3B83"/>
    <w:rsid w:val="00EA3D24"/>
    <w:rsid w:val="00EA3D3A"/>
    <w:rsid w:val="00EA3DD9"/>
    <w:rsid w:val="00EA3DE5"/>
    <w:rsid w:val="00EA3E9B"/>
    <w:rsid w:val="00EA40EB"/>
    <w:rsid w:val="00EA4499"/>
    <w:rsid w:val="00EA4818"/>
    <w:rsid w:val="00EA49AB"/>
    <w:rsid w:val="00EA49BD"/>
    <w:rsid w:val="00EA4C5A"/>
    <w:rsid w:val="00EA4D5F"/>
    <w:rsid w:val="00EA4E1C"/>
    <w:rsid w:val="00EA4E4E"/>
    <w:rsid w:val="00EA53AC"/>
    <w:rsid w:val="00EA57B6"/>
    <w:rsid w:val="00EA58A7"/>
    <w:rsid w:val="00EA58BE"/>
    <w:rsid w:val="00EA5A44"/>
    <w:rsid w:val="00EA5D41"/>
    <w:rsid w:val="00EA5F62"/>
    <w:rsid w:val="00EA5F9D"/>
    <w:rsid w:val="00EA648C"/>
    <w:rsid w:val="00EA7417"/>
    <w:rsid w:val="00EA7803"/>
    <w:rsid w:val="00EA7FEC"/>
    <w:rsid w:val="00EB02C8"/>
    <w:rsid w:val="00EB0393"/>
    <w:rsid w:val="00EB04E7"/>
    <w:rsid w:val="00EB0977"/>
    <w:rsid w:val="00EB0A55"/>
    <w:rsid w:val="00EB0C42"/>
    <w:rsid w:val="00EB231E"/>
    <w:rsid w:val="00EB23B1"/>
    <w:rsid w:val="00EB268C"/>
    <w:rsid w:val="00EB2861"/>
    <w:rsid w:val="00EB2EDC"/>
    <w:rsid w:val="00EB3209"/>
    <w:rsid w:val="00EB33ED"/>
    <w:rsid w:val="00EB33EE"/>
    <w:rsid w:val="00EB34D8"/>
    <w:rsid w:val="00EB3625"/>
    <w:rsid w:val="00EB3958"/>
    <w:rsid w:val="00EB39DA"/>
    <w:rsid w:val="00EB3C16"/>
    <w:rsid w:val="00EB3D17"/>
    <w:rsid w:val="00EB3EBC"/>
    <w:rsid w:val="00EB3F19"/>
    <w:rsid w:val="00EB4179"/>
    <w:rsid w:val="00EB4347"/>
    <w:rsid w:val="00EB450E"/>
    <w:rsid w:val="00EB452E"/>
    <w:rsid w:val="00EB470A"/>
    <w:rsid w:val="00EB4943"/>
    <w:rsid w:val="00EB4B0E"/>
    <w:rsid w:val="00EB4B6F"/>
    <w:rsid w:val="00EB4F2B"/>
    <w:rsid w:val="00EB522B"/>
    <w:rsid w:val="00EB5346"/>
    <w:rsid w:val="00EB5611"/>
    <w:rsid w:val="00EB58F2"/>
    <w:rsid w:val="00EB5CA7"/>
    <w:rsid w:val="00EB5E6C"/>
    <w:rsid w:val="00EB5E75"/>
    <w:rsid w:val="00EB5F13"/>
    <w:rsid w:val="00EB5FBD"/>
    <w:rsid w:val="00EB640F"/>
    <w:rsid w:val="00EB6811"/>
    <w:rsid w:val="00EB6B91"/>
    <w:rsid w:val="00EB6CD5"/>
    <w:rsid w:val="00EB6E5B"/>
    <w:rsid w:val="00EB7222"/>
    <w:rsid w:val="00EB72CE"/>
    <w:rsid w:val="00EB7421"/>
    <w:rsid w:val="00EB77A5"/>
    <w:rsid w:val="00EB785C"/>
    <w:rsid w:val="00EB7A65"/>
    <w:rsid w:val="00EB7AA2"/>
    <w:rsid w:val="00EB7B72"/>
    <w:rsid w:val="00EB7BB5"/>
    <w:rsid w:val="00EB7D77"/>
    <w:rsid w:val="00EB7EA4"/>
    <w:rsid w:val="00EC022C"/>
    <w:rsid w:val="00EC047C"/>
    <w:rsid w:val="00EC08FE"/>
    <w:rsid w:val="00EC1285"/>
    <w:rsid w:val="00EC1321"/>
    <w:rsid w:val="00EC1372"/>
    <w:rsid w:val="00EC16B1"/>
    <w:rsid w:val="00EC1DA3"/>
    <w:rsid w:val="00EC1DEC"/>
    <w:rsid w:val="00EC1F92"/>
    <w:rsid w:val="00EC200B"/>
    <w:rsid w:val="00EC25C3"/>
    <w:rsid w:val="00EC2610"/>
    <w:rsid w:val="00EC302B"/>
    <w:rsid w:val="00EC3077"/>
    <w:rsid w:val="00EC30DF"/>
    <w:rsid w:val="00EC3119"/>
    <w:rsid w:val="00EC32EE"/>
    <w:rsid w:val="00EC34FE"/>
    <w:rsid w:val="00EC40F1"/>
    <w:rsid w:val="00EC427E"/>
    <w:rsid w:val="00EC4525"/>
    <w:rsid w:val="00EC4873"/>
    <w:rsid w:val="00EC5489"/>
    <w:rsid w:val="00EC5B61"/>
    <w:rsid w:val="00EC5C96"/>
    <w:rsid w:val="00EC5E61"/>
    <w:rsid w:val="00EC5FFB"/>
    <w:rsid w:val="00EC60BD"/>
    <w:rsid w:val="00EC6150"/>
    <w:rsid w:val="00EC629F"/>
    <w:rsid w:val="00EC62C6"/>
    <w:rsid w:val="00EC64AE"/>
    <w:rsid w:val="00EC65FC"/>
    <w:rsid w:val="00EC677B"/>
    <w:rsid w:val="00EC6889"/>
    <w:rsid w:val="00EC68FC"/>
    <w:rsid w:val="00EC6A04"/>
    <w:rsid w:val="00EC6BE5"/>
    <w:rsid w:val="00EC6FFF"/>
    <w:rsid w:val="00EC72D0"/>
    <w:rsid w:val="00EC7357"/>
    <w:rsid w:val="00EC78CD"/>
    <w:rsid w:val="00EC7FB7"/>
    <w:rsid w:val="00ED00EA"/>
    <w:rsid w:val="00ED011F"/>
    <w:rsid w:val="00ED046F"/>
    <w:rsid w:val="00ED047B"/>
    <w:rsid w:val="00ED0648"/>
    <w:rsid w:val="00ED091A"/>
    <w:rsid w:val="00ED0AB2"/>
    <w:rsid w:val="00ED0F02"/>
    <w:rsid w:val="00ED11C4"/>
    <w:rsid w:val="00ED138D"/>
    <w:rsid w:val="00ED1649"/>
    <w:rsid w:val="00ED1A7D"/>
    <w:rsid w:val="00ED1C35"/>
    <w:rsid w:val="00ED1F03"/>
    <w:rsid w:val="00ED234E"/>
    <w:rsid w:val="00ED2885"/>
    <w:rsid w:val="00ED2892"/>
    <w:rsid w:val="00ED2A25"/>
    <w:rsid w:val="00ED2B04"/>
    <w:rsid w:val="00ED2CAC"/>
    <w:rsid w:val="00ED2D72"/>
    <w:rsid w:val="00ED3084"/>
    <w:rsid w:val="00ED3220"/>
    <w:rsid w:val="00ED3276"/>
    <w:rsid w:val="00ED35D9"/>
    <w:rsid w:val="00ED3660"/>
    <w:rsid w:val="00ED3BD2"/>
    <w:rsid w:val="00ED3D7D"/>
    <w:rsid w:val="00ED40BB"/>
    <w:rsid w:val="00ED4116"/>
    <w:rsid w:val="00ED48F9"/>
    <w:rsid w:val="00ED49AD"/>
    <w:rsid w:val="00ED4DDB"/>
    <w:rsid w:val="00ED4E4B"/>
    <w:rsid w:val="00ED594A"/>
    <w:rsid w:val="00ED5E4A"/>
    <w:rsid w:val="00ED5EF9"/>
    <w:rsid w:val="00ED607C"/>
    <w:rsid w:val="00ED6498"/>
    <w:rsid w:val="00ED6585"/>
    <w:rsid w:val="00ED695E"/>
    <w:rsid w:val="00ED6A42"/>
    <w:rsid w:val="00ED703E"/>
    <w:rsid w:val="00ED72F8"/>
    <w:rsid w:val="00ED7350"/>
    <w:rsid w:val="00ED7402"/>
    <w:rsid w:val="00ED7806"/>
    <w:rsid w:val="00ED7995"/>
    <w:rsid w:val="00ED7C41"/>
    <w:rsid w:val="00ED7F76"/>
    <w:rsid w:val="00EE0823"/>
    <w:rsid w:val="00EE0828"/>
    <w:rsid w:val="00EE0958"/>
    <w:rsid w:val="00EE0E99"/>
    <w:rsid w:val="00EE103D"/>
    <w:rsid w:val="00EE11E3"/>
    <w:rsid w:val="00EE11FF"/>
    <w:rsid w:val="00EE132D"/>
    <w:rsid w:val="00EE13EA"/>
    <w:rsid w:val="00EE1410"/>
    <w:rsid w:val="00EE1833"/>
    <w:rsid w:val="00EE1A1B"/>
    <w:rsid w:val="00EE1B95"/>
    <w:rsid w:val="00EE1DC6"/>
    <w:rsid w:val="00EE1F61"/>
    <w:rsid w:val="00EE207C"/>
    <w:rsid w:val="00EE2435"/>
    <w:rsid w:val="00EE2737"/>
    <w:rsid w:val="00EE281C"/>
    <w:rsid w:val="00EE2DCD"/>
    <w:rsid w:val="00EE2E34"/>
    <w:rsid w:val="00EE3121"/>
    <w:rsid w:val="00EE32C6"/>
    <w:rsid w:val="00EE33B0"/>
    <w:rsid w:val="00EE33DB"/>
    <w:rsid w:val="00EE39B4"/>
    <w:rsid w:val="00EE43C0"/>
    <w:rsid w:val="00EE44E8"/>
    <w:rsid w:val="00EE4975"/>
    <w:rsid w:val="00EE4A2E"/>
    <w:rsid w:val="00EE4B21"/>
    <w:rsid w:val="00EE4C57"/>
    <w:rsid w:val="00EE5981"/>
    <w:rsid w:val="00EE5C8C"/>
    <w:rsid w:val="00EE60BB"/>
    <w:rsid w:val="00EE6265"/>
    <w:rsid w:val="00EE62C8"/>
    <w:rsid w:val="00EE657B"/>
    <w:rsid w:val="00EE6636"/>
    <w:rsid w:val="00EE6716"/>
    <w:rsid w:val="00EE6AE0"/>
    <w:rsid w:val="00EE6DA3"/>
    <w:rsid w:val="00EE79AA"/>
    <w:rsid w:val="00EE7AA5"/>
    <w:rsid w:val="00EE7D53"/>
    <w:rsid w:val="00EF0A2F"/>
    <w:rsid w:val="00EF0D3A"/>
    <w:rsid w:val="00EF12E5"/>
    <w:rsid w:val="00EF1316"/>
    <w:rsid w:val="00EF1553"/>
    <w:rsid w:val="00EF17F4"/>
    <w:rsid w:val="00EF18D6"/>
    <w:rsid w:val="00EF1972"/>
    <w:rsid w:val="00EF19B3"/>
    <w:rsid w:val="00EF1D87"/>
    <w:rsid w:val="00EF1F9B"/>
    <w:rsid w:val="00EF21DD"/>
    <w:rsid w:val="00EF23A0"/>
    <w:rsid w:val="00EF24DB"/>
    <w:rsid w:val="00EF2989"/>
    <w:rsid w:val="00EF2D6C"/>
    <w:rsid w:val="00EF2FDA"/>
    <w:rsid w:val="00EF3300"/>
    <w:rsid w:val="00EF3589"/>
    <w:rsid w:val="00EF388D"/>
    <w:rsid w:val="00EF39BF"/>
    <w:rsid w:val="00EF3A88"/>
    <w:rsid w:val="00EF3B0A"/>
    <w:rsid w:val="00EF3B59"/>
    <w:rsid w:val="00EF3C81"/>
    <w:rsid w:val="00EF4041"/>
    <w:rsid w:val="00EF4167"/>
    <w:rsid w:val="00EF43E3"/>
    <w:rsid w:val="00EF4463"/>
    <w:rsid w:val="00EF44CE"/>
    <w:rsid w:val="00EF4D24"/>
    <w:rsid w:val="00EF4EC8"/>
    <w:rsid w:val="00EF4FE3"/>
    <w:rsid w:val="00EF5090"/>
    <w:rsid w:val="00EF5123"/>
    <w:rsid w:val="00EF5373"/>
    <w:rsid w:val="00EF53A6"/>
    <w:rsid w:val="00EF5946"/>
    <w:rsid w:val="00EF6010"/>
    <w:rsid w:val="00EF6499"/>
    <w:rsid w:val="00EF68F9"/>
    <w:rsid w:val="00EF6A66"/>
    <w:rsid w:val="00EF6A75"/>
    <w:rsid w:val="00EF6AB2"/>
    <w:rsid w:val="00EF6CF7"/>
    <w:rsid w:val="00EF723F"/>
    <w:rsid w:val="00EF7298"/>
    <w:rsid w:val="00EF736D"/>
    <w:rsid w:val="00EF74D8"/>
    <w:rsid w:val="00EF7EDC"/>
    <w:rsid w:val="00F00688"/>
    <w:rsid w:val="00F00838"/>
    <w:rsid w:val="00F008C8"/>
    <w:rsid w:val="00F00904"/>
    <w:rsid w:val="00F00E34"/>
    <w:rsid w:val="00F00F60"/>
    <w:rsid w:val="00F01309"/>
    <w:rsid w:val="00F015D2"/>
    <w:rsid w:val="00F017D1"/>
    <w:rsid w:val="00F01976"/>
    <w:rsid w:val="00F0210B"/>
    <w:rsid w:val="00F021CF"/>
    <w:rsid w:val="00F02563"/>
    <w:rsid w:val="00F02656"/>
    <w:rsid w:val="00F02958"/>
    <w:rsid w:val="00F0295D"/>
    <w:rsid w:val="00F029A6"/>
    <w:rsid w:val="00F02C84"/>
    <w:rsid w:val="00F03026"/>
    <w:rsid w:val="00F0303F"/>
    <w:rsid w:val="00F03076"/>
    <w:rsid w:val="00F0338D"/>
    <w:rsid w:val="00F0338F"/>
    <w:rsid w:val="00F03758"/>
    <w:rsid w:val="00F03B01"/>
    <w:rsid w:val="00F03BFE"/>
    <w:rsid w:val="00F03CED"/>
    <w:rsid w:val="00F03D1C"/>
    <w:rsid w:val="00F03D8B"/>
    <w:rsid w:val="00F03D92"/>
    <w:rsid w:val="00F04130"/>
    <w:rsid w:val="00F0418B"/>
    <w:rsid w:val="00F048D6"/>
    <w:rsid w:val="00F04B4A"/>
    <w:rsid w:val="00F04B82"/>
    <w:rsid w:val="00F04C81"/>
    <w:rsid w:val="00F04E5C"/>
    <w:rsid w:val="00F055B4"/>
    <w:rsid w:val="00F05641"/>
    <w:rsid w:val="00F061D3"/>
    <w:rsid w:val="00F06309"/>
    <w:rsid w:val="00F063EE"/>
    <w:rsid w:val="00F0646B"/>
    <w:rsid w:val="00F072D4"/>
    <w:rsid w:val="00F074E7"/>
    <w:rsid w:val="00F07ABB"/>
    <w:rsid w:val="00F07D33"/>
    <w:rsid w:val="00F10664"/>
    <w:rsid w:val="00F10E11"/>
    <w:rsid w:val="00F10FE6"/>
    <w:rsid w:val="00F1128B"/>
    <w:rsid w:val="00F114E7"/>
    <w:rsid w:val="00F117B2"/>
    <w:rsid w:val="00F11EF2"/>
    <w:rsid w:val="00F12641"/>
    <w:rsid w:val="00F12C22"/>
    <w:rsid w:val="00F1306C"/>
    <w:rsid w:val="00F132F5"/>
    <w:rsid w:val="00F13372"/>
    <w:rsid w:val="00F1349D"/>
    <w:rsid w:val="00F13A17"/>
    <w:rsid w:val="00F13A83"/>
    <w:rsid w:val="00F13D43"/>
    <w:rsid w:val="00F14100"/>
    <w:rsid w:val="00F14A0A"/>
    <w:rsid w:val="00F14C10"/>
    <w:rsid w:val="00F15483"/>
    <w:rsid w:val="00F1566C"/>
    <w:rsid w:val="00F1572F"/>
    <w:rsid w:val="00F15D36"/>
    <w:rsid w:val="00F160EA"/>
    <w:rsid w:val="00F166F2"/>
    <w:rsid w:val="00F16BBB"/>
    <w:rsid w:val="00F16CB2"/>
    <w:rsid w:val="00F16DC9"/>
    <w:rsid w:val="00F170BB"/>
    <w:rsid w:val="00F17115"/>
    <w:rsid w:val="00F171F8"/>
    <w:rsid w:val="00F17368"/>
    <w:rsid w:val="00F176B7"/>
    <w:rsid w:val="00F178D5"/>
    <w:rsid w:val="00F1795F"/>
    <w:rsid w:val="00F17998"/>
    <w:rsid w:val="00F17C38"/>
    <w:rsid w:val="00F17EFF"/>
    <w:rsid w:val="00F17F2C"/>
    <w:rsid w:val="00F2021E"/>
    <w:rsid w:val="00F206C3"/>
    <w:rsid w:val="00F20C9A"/>
    <w:rsid w:val="00F20E91"/>
    <w:rsid w:val="00F210CC"/>
    <w:rsid w:val="00F21349"/>
    <w:rsid w:val="00F21854"/>
    <w:rsid w:val="00F21876"/>
    <w:rsid w:val="00F219CF"/>
    <w:rsid w:val="00F21AC1"/>
    <w:rsid w:val="00F21D20"/>
    <w:rsid w:val="00F21D52"/>
    <w:rsid w:val="00F22297"/>
    <w:rsid w:val="00F22467"/>
    <w:rsid w:val="00F228BF"/>
    <w:rsid w:val="00F22B1C"/>
    <w:rsid w:val="00F22B4C"/>
    <w:rsid w:val="00F22DD1"/>
    <w:rsid w:val="00F22F7E"/>
    <w:rsid w:val="00F22F9D"/>
    <w:rsid w:val="00F2309F"/>
    <w:rsid w:val="00F23619"/>
    <w:rsid w:val="00F23A7C"/>
    <w:rsid w:val="00F2455F"/>
    <w:rsid w:val="00F24CE7"/>
    <w:rsid w:val="00F24DA9"/>
    <w:rsid w:val="00F24EC0"/>
    <w:rsid w:val="00F24FC1"/>
    <w:rsid w:val="00F24FF6"/>
    <w:rsid w:val="00F24FFB"/>
    <w:rsid w:val="00F25684"/>
    <w:rsid w:val="00F25916"/>
    <w:rsid w:val="00F259D1"/>
    <w:rsid w:val="00F25A9C"/>
    <w:rsid w:val="00F25B9A"/>
    <w:rsid w:val="00F25F58"/>
    <w:rsid w:val="00F262E8"/>
    <w:rsid w:val="00F262E9"/>
    <w:rsid w:val="00F263FD"/>
    <w:rsid w:val="00F265F7"/>
    <w:rsid w:val="00F26C90"/>
    <w:rsid w:val="00F271C7"/>
    <w:rsid w:val="00F27636"/>
    <w:rsid w:val="00F2777E"/>
    <w:rsid w:val="00F300F3"/>
    <w:rsid w:val="00F304B5"/>
    <w:rsid w:val="00F30581"/>
    <w:rsid w:val="00F30586"/>
    <w:rsid w:val="00F306D6"/>
    <w:rsid w:val="00F30702"/>
    <w:rsid w:val="00F30769"/>
    <w:rsid w:val="00F30963"/>
    <w:rsid w:val="00F31093"/>
    <w:rsid w:val="00F31615"/>
    <w:rsid w:val="00F31734"/>
    <w:rsid w:val="00F31890"/>
    <w:rsid w:val="00F31AC1"/>
    <w:rsid w:val="00F31BB1"/>
    <w:rsid w:val="00F321D6"/>
    <w:rsid w:val="00F32628"/>
    <w:rsid w:val="00F3280D"/>
    <w:rsid w:val="00F3314F"/>
    <w:rsid w:val="00F33901"/>
    <w:rsid w:val="00F33CAA"/>
    <w:rsid w:val="00F3421A"/>
    <w:rsid w:val="00F342F5"/>
    <w:rsid w:val="00F345B9"/>
    <w:rsid w:val="00F34E9B"/>
    <w:rsid w:val="00F34FC9"/>
    <w:rsid w:val="00F35158"/>
    <w:rsid w:val="00F353ED"/>
    <w:rsid w:val="00F3576B"/>
    <w:rsid w:val="00F35829"/>
    <w:rsid w:val="00F35BDB"/>
    <w:rsid w:val="00F35D69"/>
    <w:rsid w:val="00F35ED7"/>
    <w:rsid w:val="00F35EFC"/>
    <w:rsid w:val="00F35F6E"/>
    <w:rsid w:val="00F36136"/>
    <w:rsid w:val="00F36298"/>
    <w:rsid w:val="00F362E1"/>
    <w:rsid w:val="00F367F6"/>
    <w:rsid w:val="00F368F8"/>
    <w:rsid w:val="00F36965"/>
    <w:rsid w:val="00F36A96"/>
    <w:rsid w:val="00F36D4C"/>
    <w:rsid w:val="00F37360"/>
    <w:rsid w:val="00F37813"/>
    <w:rsid w:val="00F37C80"/>
    <w:rsid w:val="00F37FBB"/>
    <w:rsid w:val="00F40253"/>
    <w:rsid w:val="00F4036D"/>
    <w:rsid w:val="00F40674"/>
    <w:rsid w:val="00F407C1"/>
    <w:rsid w:val="00F40855"/>
    <w:rsid w:val="00F41A80"/>
    <w:rsid w:val="00F41CF3"/>
    <w:rsid w:val="00F41DDA"/>
    <w:rsid w:val="00F42230"/>
    <w:rsid w:val="00F4270D"/>
    <w:rsid w:val="00F427C5"/>
    <w:rsid w:val="00F42D17"/>
    <w:rsid w:val="00F42E1A"/>
    <w:rsid w:val="00F42E68"/>
    <w:rsid w:val="00F42EA0"/>
    <w:rsid w:val="00F42EA8"/>
    <w:rsid w:val="00F43100"/>
    <w:rsid w:val="00F43106"/>
    <w:rsid w:val="00F435EC"/>
    <w:rsid w:val="00F43744"/>
    <w:rsid w:val="00F43897"/>
    <w:rsid w:val="00F43957"/>
    <w:rsid w:val="00F43B49"/>
    <w:rsid w:val="00F43CD9"/>
    <w:rsid w:val="00F43E71"/>
    <w:rsid w:val="00F44793"/>
    <w:rsid w:val="00F4493D"/>
    <w:rsid w:val="00F44B28"/>
    <w:rsid w:val="00F44C70"/>
    <w:rsid w:val="00F44CF6"/>
    <w:rsid w:val="00F44D19"/>
    <w:rsid w:val="00F44D2A"/>
    <w:rsid w:val="00F44DD7"/>
    <w:rsid w:val="00F44F49"/>
    <w:rsid w:val="00F44F6A"/>
    <w:rsid w:val="00F44FA0"/>
    <w:rsid w:val="00F4516E"/>
    <w:rsid w:val="00F45386"/>
    <w:rsid w:val="00F45569"/>
    <w:rsid w:val="00F456AD"/>
    <w:rsid w:val="00F45932"/>
    <w:rsid w:val="00F45D6E"/>
    <w:rsid w:val="00F45F76"/>
    <w:rsid w:val="00F460A4"/>
    <w:rsid w:val="00F461F5"/>
    <w:rsid w:val="00F46216"/>
    <w:rsid w:val="00F4652A"/>
    <w:rsid w:val="00F4687D"/>
    <w:rsid w:val="00F46CF9"/>
    <w:rsid w:val="00F46F3B"/>
    <w:rsid w:val="00F47046"/>
    <w:rsid w:val="00F4794C"/>
    <w:rsid w:val="00F50307"/>
    <w:rsid w:val="00F503DA"/>
    <w:rsid w:val="00F51393"/>
    <w:rsid w:val="00F5139E"/>
    <w:rsid w:val="00F51A18"/>
    <w:rsid w:val="00F51C5E"/>
    <w:rsid w:val="00F51FCD"/>
    <w:rsid w:val="00F5226A"/>
    <w:rsid w:val="00F523C4"/>
    <w:rsid w:val="00F5252C"/>
    <w:rsid w:val="00F5255A"/>
    <w:rsid w:val="00F528EE"/>
    <w:rsid w:val="00F52944"/>
    <w:rsid w:val="00F529AF"/>
    <w:rsid w:val="00F529FA"/>
    <w:rsid w:val="00F52A2D"/>
    <w:rsid w:val="00F52B15"/>
    <w:rsid w:val="00F52EAB"/>
    <w:rsid w:val="00F52EC0"/>
    <w:rsid w:val="00F52F81"/>
    <w:rsid w:val="00F532B3"/>
    <w:rsid w:val="00F53B75"/>
    <w:rsid w:val="00F53ECC"/>
    <w:rsid w:val="00F54018"/>
    <w:rsid w:val="00F54113"/>
    <w:rsid w:val="00F54374"/>
    <w:rsid w:val="00F5457B"/>
    <w:rsid w:val="00F54A9E"/>
    <w:rsid w:val="00F54B88"/>
    <w:rsid w:val="00F54FFD"/>
    <w:rsid w:val="00F5561A"/>
    <w:rsid w:val="00F55688"/>
    <w:rsid w:val="00F55C2E"/>
    <w:rsid w:val="00F55F06"/>
    <w:rsid w:val="00F56272"/>
    <w:rsid w:val="00F564CF"/>
    <w:rsid w:val="00F5667B"/>
    <w:rsid w:val="00F566D8"/>
    <w:rsid w:val="00F56B3A"/>
    <w:rsid w:val="00F574A1"/>
    <w:rsid w:val="00F57798"/>
    <w:rsid w:val="00F5790E"/>
    <w:rsid w:val="00F579ED"/>
    <w:rsid w:val="00F57B6D"/>
    <w:rsid w:val="00F57D03"/>
    <w:rsid w:val="00F57FD5"/>
    <w:rsid w:val="00F603CE"/>
    <w:rsid w:val="00F60400"/>
    <w:rsid w:val="00F604DE"/>
    <w:rsid w:val="00F60660"/>
    <w:rsid w:val="00F60891"/>
    <w:rsid w:val="00F60899"/>
    <w:rsid w:val="00F609D6"/>
    <w:rsid w:val="00F60A84"/>
    <w:rsid w:val="00F60A97"/>
    <w:rsid w:val="00F60B91"/>
    <w:rsid w:val="00F60BAA"/>
    <w:rsid w:val="00F60F3C"/>
    <w:rsid w:val="00F613C8"/>
    <w:rsid w:val="00F6191B"/>
    <w:rsid w:val="00F6191D"/>
    <w:rsid w:val="00F61B1E"/>
    <w:rsid w:val="00F61BD8"/>
    <w:rsid w:val="00F6223B"/>
    <w:rsid w:val="00F622DE"/>
    <w:rsid w:val="00F62870"/>
    <w:rsid w:val="00F62B0D"/>
    <w:rsid w:val="00F62D1B"/>
    <w:rsid w:val="00F63114"/>
    <w:rsid w:val="00F6323C"/>
    <w:rsid w:val="00F6327F"/>
    <w:rsid w:val="00F636FD"/>
    <w:rsid w:val="00F63869"/>
    <w:rsid w:val="00F63E26"/>
    <w:rsid w:val="00F6401D"/>
    <w:rsid w:val="00F643AD"/>
    <w:rsid w:val="00F643DA"/>
    <w:rsid w:val="00F647B6"/>
    <w:rsid w:val="00F647F8"/>
    <w:rsid w:val="00F649D4"/>
    <w:rsid w:val="00F6510D"/>
    <w:rsid w:val="00F65363"/>
    <w:rsid w:val="00F659B7"/>
    <w:rsid w:val="00F65A90"/>
    <w:rsid w:val="00F65D57"/>
    <w:rsid w:val="00F65FB0"/>
    <w:rsid w:val="00F66190"/>
    <w:rsid w:val="00F665FA"/>
    <w:rsid w:val="00F66B2F"/>
    <w:rsid w:val="00F66D22"/>
    <w:rsid w:val="00F6710F"/>
    <w:rsid w:val="00F67235"/>
    <w:rsid w:val="00F672D1"/>
    <w:rsid w:val="00F673B7"/>
    <w:rsid w:val="00F67451"/>
    <w:rsid w:val="00F675F5"/>
    <w:rsid w:val="00F6789A"/>
    <w:rsid w:val="00F67A34"/>
    <w:rsid w:val="00F67CCB"/>
    <w:rsid w:val="00F67ECB"/>
    <w:rsid w:val="00F67F69"/>
    <w:rsid w:val="00F702A6"/>
    <w:rsid w:val="00F702C3"/>
    <w:rsid w:val="00F7035A"/>
    <w:rsid w:val="00F7061A"/>
    <w:rsid w:val="00F70C79"/>
    <w:rsid w:val="00F70E81"/>
    <w:rsid w:val="00F70F51"/>
    <w:rsid w:val="00F71664"/>
    <w:rsid w:val="00F71D1C"/>
    <w:rsid w:val="00F71DB2"/>
    <w:rsid w:val="00F71E6D"/>
    <w:rsid w:val="00F723CD"/>
    <w:rsid w:val="00F725DF"/>
    <w:rsid w:val="00F72638"/>
    <w:rsid w:val="00F72709"/>
    <w:rsid w:val="00F7282B"/>
    <w:rsid w:val="00F728FA"/>
    <w:rsid w:val="00F72D67"/>
    <w:rsid w:val="00F72E8A"/>
    <w:rsid w:val="00F72FB6"/>
    <w:rsid w:val="00F7312B"/>
    <w:rsid w:val="00F732DD"/>
    <w:rsid w:val="00F732F9"/>
    <w:rsid w:val="00F733AF"/>
    <w:rsid w:val="00F737D6"/>
    <w:rsid w:val="00F740EE"/>
    <w:rsid w:val="00F740FF"/>
    <w:rsid w:val="00F741E7"/>
    <w:rsid w:val="00F741EB"/>
    <w:rsid w:val="00F74249"/>
    <w:rsid w:val="00F74511"/>
    <w:rsid w:val="00F745CC"/>
    <w:rsid w:val="00F74B81"/>
    <w:rsid w:val="00F7512F"/>
    <w:rsid w:val="00F7516F"/>
    <w:rsid w:val="00F755CC"/>
    <w:rsid w:val="00F75959"/>
    <w:rsid w:val="00F75961"/>
    <w:rsid w:val="00F75AB8"/>
    <w:rsid w:val="00F75D84"/>
    <w:rsid w:val="00F760D2"/>
    <w:rsid w:val="00F76ACD"/>
    <w:rsid w:val="00F76F22"/>
    <w:rsid w:val="00F76F81"/>
    <w:rsid w:val="00F771D8"/>
    <w:rsid w:val="00F7766D"/>
    <w:rsid w:val="00F77870"/>
    <w:rsid w:val="00F778E4"/>
    <w:rsid w:val="00F77A3C"/>
    <w:rsid w:val="00F77CB9"/>
    <w:rsid w:val="00F77D9C"/>
    <w:rsid w:val="00F77E58"/>
    <w:rsid w:val="00F80308"/>
    <w:rsid w:val="00F80603"/>
    <w:rsid w:val="00F80821"/>
    <w:rsid w:val="00F80961"/>
    <w:rsid w:val="00F81AA8"/>
    <w:rsid w:val="00F81E38"/>
    <w:rsid w:val="00F825D8"/>
    <w:rsid w:val="00F82768"/>
    <w:rsid w:val="00F82904"/>
    <w:rsid w:val="00F829F8"/>
    <w:rsid w:val="00F82D24"/>
    <w:rsid w:val="00F83071"/>
    <w:rsid w:val="00F83270"/>
    <w:rsid w:val="00F8392D"/>
    <w:rsid w:val="00F83A5B"/>
    <w:rsid w:val="00F83CCB"/>
    <w:rsid w:val="00F84273"/>
    <w:rsid w:val="00F84307"/>
    <w:rsid w:val="00F843D2"/>
    <w:rsid w:val="00F847E2"/>
    <w:rsid w:val="00F8487A"/>
    <w:rsid w:val="00F84973"/>
    <w:rsid w:val="00F85310"/>
    <w:rsid w:val="00F85323"/>
    <w:rsid w:val="00F85550"/>
    <w:rsid w:val="00F855B5"/>
    <w:rsid w:val="00F859DF"/>
    <w:rsid w:val="00F85B46"/>
    <w:rsid w:val="00F85F22"/>
    <w:rsid w:val="00F8608D"/>
    <w:rsid w:val="00F864C9"/>
    <w:rsid w:val="00F86729"/>
    <w:rsid w:val="00F867C2"/>
    <w:rsid w:val="00F86878"/>
    <w:rsid w:val="00F868EB"/>
    <w:rsid w:val="00F86A86"/>
    <w:rsid w:val="00F86AB4"/>
    <w:rsid w:val="00F86BD6"/>
    <w:rsid w:val="00F86C5E"/>
    <w:rsid w:val="00F8725D"/>
    <w:rsid w:val="00F8756F"/>
    <w:rsid w:val="00F87CB6"/>
    <w:rsid w:val="00F87D56"/>
    <w:rsid w:val="00F9074F"/>
    <w:rsid w:val="00F907BF"/>
    <w:rsid w:val="00F90CB6"/>
    <w:rsid w:val="00F9155B"/>
    <w:rsid w:val="00F917AF"/>
    <w:rsid w:val="00F919EF"/>
    <w:rsid w:val="00F91A6C"/>
    <w:rsid w:val="00F9207E"/>
    <w:rsid w:val="00F9212A"/>
    <w:rsid w:val="00F921DD"/>
    <w:rsid w:val="00F921F7"/>
    <w:rsid w:val="00F92272"/>
    <w:rsid w:val="00F9268F"/>
    <w:rsid w:val="00F92949"/>
    <w:rsid w:val="00F929A8"/>
    <w:rsid w:val="00F92A83"/>
    <w:rsid w:val="00F92EDE"/>
    <w:rsid w:val="00F934BA"/>
    <w:rsid w:val="00F935EB"/>
    <w:rsid w:val="00F93689"/>
    <w:rsid w:val="00F93B0C"/>
    <w:rsid w:val="00F93C17"/>
    <w:rsid w:val="00F93C59"/>
    <w:rsid w:val="00F93D27"/>
    <w:rsid w:val="00F94028"/>
    <w:rsid w:val="00F9434A"/>
    <w:rsid w:val="00F94691"/>
    <w:rsid w:val="00F94A8E"/>
    <w:rsid w:val="00F94BC0"/>
    <w:rsid w:val="00F94F71"/>
    <w:rsid w:val="00F950CA"/>
    <w:rsid w:val="00F95317"/>
    <w:rsid w:val="00F95784"/>
    <w:rsid w:val="00F95915"/>
    <w:rsid w:val="00F959C1"/>
    <w:rsid w:val="00F95B01"/>
    <w:rsid w:val="00F95CBB"/>
    <w:rsid w:val="00F95D72"/>
    <w:rsid w:val="00F95EFC"/>
    <w:rsid w:val="00F95FC8"/>
    <w:rsid w:val="00F96196"/>
    <w:rsid w:val="00F961D6"/>
    <w:rsid w:val="00F962E5"/>
    <w:rsid w:val="00F96458"/>
    <w:rsid w:val="00F96462"/>
    <w:rsid w:val="00F9648C"/>
    <w:rsid w:val="00F96EAF"/>
    <w:rsid w:val="00F97467"/>
    <w:rsid w:val="00F97475"/>
    <w:rsid w:val="00F97866"/>
    <w:rsid w:val="00F979B5"/>
    <w:rsid w:val="00F97B60"/>
    <w:rsid w:val="00F97DBA"/>
    <w:rsid w:val="00F97E83"/>
    <w:rsid w:val="00F97E96"/>
    <w:rsid w:val="00FA01EE"/>
    <w:rsid w:val="00FA0364"/>
    <w:rsid w:val="00FA0411"/>
    <w:rsid w:val="00FA08D6"/>
    <w:rsid w:val="00FA093A"/>
    <w:rsid w:val="00FA0EA0"/>
    <w:rsid w:val="00FA126D"/>
    <w:rsid w:val="00FA1304"/>
    <w:rsid w:val="00FA1316"/>
    <w:rsid w:val="00FA17B0"/>
    <w:rsid w:val="00FA1A26"/>
    <w:rsid w:val="00FA1C86"/>
    <w:rsid w:val="00FA1F6B"/>
    <w:rsid w:val="00FA2115"/>
    <w:rsid w:val="00FA21AF"/>
    <w:rsid w:val="00FA23C3"/>
    <w:rsid w:val="00FA2615"/>
    <w:rsid w:val="00FA27E8"/>
    <w:rsid w:val="00FA2BD4"/>
    <w:rsid w:val="00FA2C9E"/>
    <w:rsid w:val="00FA2D1B"/>
    <w:rsid w:val="00FA3948"/>
    <w:rsid w:val="00FA3D92"/>
    <w:rsid w:val="00FA3E4A"/>
    <w:rsid w:val="00FA3E9C"/>
    <w:rsid w:val="00FA4124"/>
    <w:rsid w:val="00FA46DF"/>
    <w:rsid w:val="00FA4A85"/>
    <w:rsid w:val="00FA4D5A"/>
    <w:rsid w:val="00FA4D69"/>
    <w:rsid w:val="00FA5162"/>
    <w:rsid w:val="00FA53C0"/>
    <w:rsid w:val="00FA559B"/>
    <w:rsid w:val="00FA5909"/>
    <w:rsid w:val="00FA5C1E"/>
    <w:rsid w:val="00FA5E3C"/>
    <w:rsid w:val="00FA5F49"/>
    <w:rsid w:val="00FA6596"/>
    <w:rsid w:val="00FA65BA"/>
    <w:rsid w:val="00FA6BCE"/>
    <w:rsid w:val="00FA6C7A"/>
    <w:rsid w:val="00FA6CB0"/>
    <w:rsid w:val="00FA6CF8"/>
    <w:rsid w:val="00FA6D7D"/>
    <w:rsid w:val="00FA7076"/>
    <w:rsid w:val="00FA7432"/>
    <w:rsid w:val="00FB012C"/>
    <w:rsid w:val="00FB14A7"/>
    <w:rsid w:val="00FB14C4"/>
    <w:rsid w:val="00FB161F"/>
    <w:rsid w:val="00FB1769"/>
    <w:rsid w:val="00FB19C7"/>
    <w:rsid w:val="00FB1A0D"/>
    <w:rsid w:val="00FB2048"/>
    <w:rsid w:val="00FB2447"/>
    <w:rsid w:val="00FB24E3"/>
    <w:rsid w:val="00FB290B"/>
    <w:rsid w:val="00FB2DC6"/>
    <w:rsid w:val="00FB3535"/>
    <w:rsid w:val="00FB373F"/>
    <w:rsid w:val="00FB3B40"/>
    <w:rsid w:val="00FB3E69"/>
    <w:rsid w:val="00FB3EFC"/>
    <w:rsid w:val="00FB40B5"/>
    <w:rsid w:val="00FB42D3"/>
    <w:rsid w:val="00FB44A3"/>
    <w:rsid w:val="00FB470B"/>
    <w:rsid w:val="00FB47C9"/>
    <w:rsid w:val="00FB4C73"/>
    <w:rsid w:val="00FB4E3B"/>
    <w:rsid w:val="00FB51B0"/>
    <w:rsid w:val="00FB546D"/>
    <w:rsid w:val="00FB5473"/>
    <w:rsid w:val="00FB5565"/>
    <w:rsid w:val="00FB562B"/>
    <w:rsid w:val="00FB5677"/>
    <w:rsid w:val="00FB56BE"/>
    <w:rsid w:val="00FB5A3B"/>
    <w:rsid w:val="00FB5C1B"/>
    <w:rsid w:val="00FB5C43"/>
    <w:rsid w:val="00FB5E2D"/>
    <w:rsid w:val="00FB5E2E"/>
    <w:rsid w:val="00FB5EB2"/>
    <w:rsid w:val="00FB6509"/>
    <w:rsid w:val="00FB693F"/>
    <w:rsid w:val="00FB6CC2"/>
    <w:rsid w:val="00FB6DE2"/>
    <w:rsid w:val="00FB7193"/>
    <w:rsid w:val="00FB72D4"/>
    <w:rsid w:val="00FB72D5"/>
    <w:rsid w:val="00FB7310"/>
    <w:rsid w:val="00FB74D5"/>
    <w:rsid w:val="00FB7540"/>
    <w:rsid w:val="00FB7607"/>
    <w:rsid w:val="00FB79DC"/>
    <w:rsid w:val="00FB7CAA"/>
    <w:rsid w:val="00FC00A7"/>
    <w:rsid w:val="00FC01E5"/>
    <w:rsid w:val="00FC0249"/>
    <w:rsid w:val="00FC0672"/>
    <w:rsid w:val="00FC0B55"/>
    <w:rsid w:val="00FC0B58"/>
    <w:rsid w:val="00FC0C69"/>
    <w:rsid w:val="00FC0E6C"/>
    <w:rsid w:val="00FC1187"/>
    <w:rsid w:val="00FC11D6"/>
    <w:rsid w:val="00FC12EB"/>
    <w:rsid w:val="00FC1960"/>
    <w:rsid w:val="00FC1EF9"/>
    <w:rsid w:val="00FC21E2"/>
    <w:rsid w:val="00FC227C"/>
    <w:rsid w:val="00FC24C6"/>
    <w:rsid w:val="00FC26CE"/>
    <w:rsid w:val="00FC2770"/>
    <w:rsid w:val="00FC2923"/>
    <w:rsid w:val="00FC29A8"/>
    <w:rsid w:val="00FC2C83"/>
    <w:rsid w:val="00FC358D"/>
    <w:rsid w:val="00FC3594"/>
    <w:rsid w:val="00FC35AE"/>
    <w:rsid w:val="00FC3687"/>
    <w:rsid w:val="00FC383D"/>
    <w:rsid w:val="00FC3CDB"/>
    <w:rsid w:val="00FC3D44"/>
    <w:rsid w:val="00FC3DFF"/>
    <w:rsid w:val="00FC48A4"/>
    <w:rsid w:val="00FC4AC3"/>
    <w:rsid w:val="00FC4C08"/>
    <w:rsid w:val="00FC4D7E"/>
    <w:rsid w:val="00FC55CF"/>
    <w:rsid w:val="00FC5839"/>
    <w:rsid w:val="00FC5A1F"/>
    <w:rsid w:val="00FC5A8A"/>
    <w:rsid w:val="00FC5BE3"/>
    <w:rsid w:val="00FC5CCB"/>
    <w:rsid w:val="00FC5DDA"/>
    <w:rsid w:val="00FC5FB6"/>
    <w:rsid w:val="00FC5FE8"/>
    <w:rsid w:val="00FC625B"/>
    <w:rsid w:val="00FC6684"/>
    <w:rsid w:val="00FC6D07"/>
    <w:rsid w:val="00FC6DE0"/>
    <w:rsid w:val="00FC713D"/>
    <w:rsid w:val="00FC7246"/>
    <w:rsid w:val="00FC7612"/>
    <w:rsid w:val="00FC7B03"/>
    <w:rsid w:val="00FD02D8"/>
    <w:rsid w:val="00FD030B"/>
    <w:rsid w:val="00FD05B8"/>
    <w:rsid w:val="00FD131D"/>
    <w:rsid w:val="00FD158B"/>
    <w:rsid w:val="00FD16B7"/>
    <w:rsid w:val="00FD1765"/>
    <w:rsid w:val="00FD1C74"/>
    <w:rsid w:val="00FD1CB6"/>
    <w:rsid w:val="00FD1CE7"/>
    <w:rsid w:val="00FD1E00"/>
    <w:rsid w:val="00FD208B"/>
    <w:rsid w:val="00FD22CE"/>
    <w:rsid w:val="00FD2359"/>
    <w:rsid w:val="00FD2961"/>
    <w:rsid w:val="00FD2B2B"/>
    <w:rsid w:val="00FD2F5C"/>
    <w:rsid w:val="00FD2F9B"/>
    <w:rsid w:val="00FD2F9D"/>
    <w:rsid w:val="00FD2FBD"/>
    <w:rsid w:val="00FD3232"/>
    <w:rsid w:val="00FD3B82"/>
    <w:rsid w:val="00FD3C1A"/>
    <w:rsid w:val="00FD4036"/>
    <w:rsid w:val="00FD4A1A"/>
    <w:rsid w:val="00FD52F7"/>
    <w:rsid w:val="00FD559C"/>
    <w:rsid w:val="00FD55A6"/>
    <w:rsid w:val="00FD5C99"/>
    <w:rsid w:val="00FD5F2A"/>
    <w:rsid w:val="00FD608C"/>
    <w:rsid w:val="00FD6353"/>
    <w:rsid w:val="00FD663D"/>
    <w:rsid w:val="00FD669A"/>
    <w:rsid w:val="00FD6803"/>
    <w:rsid w:val="00FD6876"/>
    <w:rsid w:val="00FD6B26"/>
    <w:rsid w:val="00FD733E"/>
    <w:rsid w:val="00FD7345"/>
    <w:rsid w:val="00FD73F2"/>
    <w:rsid w:val="00FD75B7"/>
    <w:rsid w:val="00FD75E1"/>
    <w:rsid w:val="00FD7685"/>
    <w:rsid w:val="00FD782E"/>
    <w:rsid w:val="00FD79C9"/>
    <w:rsid w:val="00FD7A7B"/>
    <w:rsid w:val="00FD7CA8"/>
    <w:rsid w:val="00FD7E4A"/>
    <w:rsid w:val="00FD7F82"/>
    <w:rsid w:val="00FE015B"/>
    <w:rsid w:val="00FE05F6"/>
    <w:rsid w:val="00FE0660"/>
    <w:rsid w:val="00FE070B"/>
    <w:rsid w:val="00FE0A19"/>
    <w:rsid w:val="00FE0B5B"/>
    <w:rsid w:val="00FE0B8C"/>
    <w:rsid w:val="00FE0BA8"/>
    <w:rsid w:val="00FE0C2E"/>
    <w:rsid w:val="00FE0E72"/>
    <w:rsid w:val="00FE169F"/>
    <w:rsid w:val="00FE16D1"/>
    <w:rsid w:val="00FE211C"/>
    <w:rsid w:val="00FE22B7"/>
    <w:rsid w:val="00FE23A8"/>
    <w:rsid w:val="00FE2B7B"/>
    <w:rsid w:val="00FE2CF5"/>
    <w:rsid w:val="00FE2E28"/>
    <w:rsid w:val="00FE2E92"/>
    <w:rsid w:val="00FE37C9"/>
    <w:rsid w:val="00FE3CEF"/>
    <w:rsid w:val="00FE3E53"/>
    <w:rsid w:val="00FE3FD1"/>
    <w:rsid w:val="00FE41A1"/>
    <w:rsid w:val="00FE4389"/>
    <w:rsid w:val="00FE4452"/>
    <w:rsid w:val="00FE45BA"/>
    <w:rsid w:val="00FE4623"/>
    <w:rsid w:val="00FE46B0"/>
    <w:rsid w:val="00FE474D"/>
    <w:rsid w:val="00FE4A07"/>
    <w:rsid w:val="00FE4A31"/>
    <w:rsid w:val="00FE4ED4"/>
    <w:rsid w:val="00FE4F32"/>
    <w:rsid w:val="00FE4FB5"/>
    <w:rsid w:val="00FE5154"/>
    <w:rsid w:val="00FE51B5"/>
    <w:rsid w:val="00FE5B94"/>
    <w:rsid w:val="00FE5C08"/>
    <w:rsid w:val="00FE5D47"/>
    <w:rsid w:val="00FE5FD7"/>
    <w:rsid w:val="00FE642E"/>
    <w:rsid w:val="00FE6474"/>
    <w:rsid w:val="00FE6574"/>
    <w:rsid w:val="00FE6811"/>
    <w:rsid w:val="00FE68DA"/>
    <w:rsid w:val="00FE6C77"/>
    <w:rsid w:val="00FE6C97"/>
    <w:rsid w:val="00FE6EF9"/>
    <w:rsid w:val="00FE782A"/>
    <w:rsid w:val="00FE7A26"/>
    <w:rsid w:val="00FE7C7B"/>
    <w:rsid w:val="00FE7C89"/>
    <w:rsid w:val="00FF0409"/>
    <w:rsid w:val="00FF044C"/>
    <w:rsid w:val="00FF04FC"/>
    <w:rsid w:val="00FF0589"/>
    <w:rsid w:val="00FF06CE"/>
    <w:rsid w:val="00FF07F6"/>
    <w:rsid w:val="00FF088C"/>
    <w:rsid w:val="00FF0A5D"/>
    <w:rsid w:val="00FF0CAF"/>
    <w:rsid w:val="00FF0F9A"/>
    <w:rsid w:val="00FF107E"/>
    <w:rsid w:val="00FF1142"/>
    <w:rsid w:val="00FF13C7"/>
    <w:rsid w:val="00FF16B8"/>
    <w:rsid w:val="00FF190B"/>
    <w:rsid w:val="00FF21EC"/>
    <w:rsid w:val="00FF262C"/>
    <w:rsid w:val="00FF284B"/>
    <w:rsid w:val="00FF2922"/>
    <w:rsid w:val="00FF2AB0"/>
    <w:rsid w:val="00FF2E0A"/>
    <w:rsid w:val="00FF2FCD"/>
    <w:rsid w:val="00FF3685"/>
    <w:rsid w:val="00FF3C11"/>
    <w:rsid w:val="00FF3F3C"/>
    <w:rsid w:val="00FF405D"/>
    <w:rsid w:val="00FF4215"/>
    <w:rsid w:val="00FF43D2"/>
    <w:rsid w:val="00FF44E2"/>
    <w:rsid w:val="00FF483E"/>
    <w:rsid w:val="00FF4B50"/>
    <w:rsid w:val="00FF4F9C"/>
    <w:rsid w:val="00FF51DA"/>
    <w:rsid w:val="00FF56A9"/>
    <w:rsid w:val="00FF58FD"/>
    <w:rsid w:val="00FF5DB7"/>
    <w:rsid w:val="00FF6220"/>
    <w:rsid w:val="00FF62AC"/>
    <w:rsid w:val="00FF6309"/>
    <w:rsid w:val="00FF6B13"/>
    <w:rsid w:val="00FF707F"/>
    <w:rsid w:val="00FF70CF"/>
    <w:rsid w:val="00FF74FB"/>
    <w:rsid w:val="00FF7530"/>
    <w:rsid w:val="00FF758F"/>
    <w:rsid w:val="00FF7A02"/>
    <w:rsid w:val="00FF7B08"/>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2049"/>
  <w15:docId w15:val="{768CC056-1F16-490C-B7E0-545781D7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5E9"/>
    <w:pPr>
      <w:autoSpaceDE w:val="0"/>
      <w:autoSpaceDN w:val="0"/>
      <w:adjustRightInd w:val="0"/>
    </w:pPr>
    <w:rPr>
      <w:rFonts w:ascii="Calibri" w:hAnsi="Calibri" w:cs="Calibri"/>
      <w:sz w:val="24"/>
      <w:szCs w:val="24"/>
    </w:rPr>
  </w:style>
  <w:style w:type="paragraph" w:styleId="Heading1">
    <w:name w:val="heading 1"/>
    <w:basedOn w:val="Normal"/>
    <w:next w:val="Normal"/>
    <w:link w:val="Heading1Char"/>
    <w:uiPriority w:val="9"/>
    <w:qFormat/>
    <w:rsid w:val="006D3D74"/>
    <w:pPr>
      <w:keepNext/>
      <w:keepLines/>
      <w:autoSpaceDE/>
      <w:autoSpaceDN/>
      <w:adjustRightInd/>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autoSpaceDE/>
      <w:autoSpaceDN/>
      <w:adjustRightInd/>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autoSpaceDE/>
      <w:autoSpaceDN/>
      <w:adjustRightInd/>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autoSpaceDE/>
      <w:autoSpaceDN/>
      <w:adjustRightInd/>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autoSpaceDE/>
      <w:autoSpaceDN/>
      <w:adjustRightInd/>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autoSpaceDE/>
      <w:autoSpaceDN/>
      <w:adjustRightInd/>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autoSpaceDE/>
      <w:autoSpaceDN/>
      <w:adjustRightInd/>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autoSpaceDE/>
      <w:autoSpaceDN/>
      <w:adjustRightInd/>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autoSpaceDE/>
      <w:autoSpaceDN/>
      <w:adjustRightInd/>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autoSpaceDE/>
      <w:autoSpaceDN/>
      <w:adjustRightInd/>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autoSpaceDE/>
      <w:autoSpaceDN/>
      <w:adjustRightInd/>
      <w:spacing w:before="200"/>
      <w:ind w:left="864" w:right="864"/>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autoSpaceDE/>
      <w:autoSpaceDN/>
      <w:adjustRightInd/>
      <w:spacing w:before="360" w:after="360"/>
      <w:ind w:left="864" w:right="864"/>
      <w:jc w:val="center"/>
    </w:pPr>
    <w:rPr>
      <w:rFonts w:ascii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autoSpaceDE/>
      <w:autoSpaceDN/>
      <w:adjustRightInd/>
      <w:spacing w:after="200"/>
    </w:pPr>
    <w:rPr>
      <w:rFonts w:asciiTheme="minorHAnsi" w:hAnsi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rPr>
  </w:style>
  <w:style w:type="paragraph" w:styleId="BodyText3">
    <w:name w:val="Body Text 3"/>
    <w:basedOn w:val="Normal"/>
    <w:link w:val="BodyText3Char"/>
    <w:uiPriority w:val="99"/>
    <w:semiHidden/>
    <w:unhideWhenUsed/>
    <w:rsid w:val="00645252"/>
    <w:pPr>
      <w:autoSpaceDE/>
      <w:autoSpaceDN/>
      <w:adjustRightInd/>
      <w:spacing w:after="120"/>
    </w:pPr>
    <w:rPr>
      <w:rFonts w:ascii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autoSpaceDE/>
      <w:autoSpaceDN/>
      <w:adjustRightInd/>
      <w:spacing w:after="120"/>
      <w:ind w:left="360"/>
    </w:pPr>
    <w:rPr>
      <w:rFonts w:ascii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autoSpaceDE/>
      <w:autoSpaceDN/>
      <w:adjustRightInd/>
    </w:pPr>
    <w:rPr>
      <w:rFonts w:ascii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autoSpaceDE/>
      <w:autoSpaceDN/>
      <w:adjustRightInd/>
    </w:pPr>
    <w:rPr>
      <w:rFonts w:ascii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autoSpaceDE/>
      <w:autoSpaceDN/>
      <w:adjustRightInd/>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pPr>
      <w:autoSpaceDE/>
      <w:autoSpaceDN/>
      <w:adjustRightInd/>
    </w:pPr>
    <w:rPr>
      <w:rFonts w:ascii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cstheme="minorBidi"/>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cstheme="minorBidi"/>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autoSpaceDE/>
      <w:autoSpaceDN/>
      <w:adjustRightInd/>
      <w:spacing w:after="120"/>
      <w:ind w:left="1757"/>
    </w:pPr>
    <w:rPr>
      <w:rFonts w:asciiTheme="minorHAnsi" w:hAnsiTheme="minorHAnsi" w:cstheme="minorBidi"/>
      <w:sz w:val="22"/>
      <w:szCs w:val="22"/>
    </w:rPr>
  </w:style>
  <w:style w:type="character" w:customStyle="1" w:styleId="apple-tab-span">
    <w:name w:val="apple-tab-span"/>
    <w:basedOn w:val="DefaultParagraphFont"/>
    <w:rsid w:val="00094DD9"/>
  </w:style>
  <w:style w:type="paragraph" w:customStyle="1" w:styleId="lessontext">
    <w:name w:val="lessontext"/>
    <w:basedOn w:val="Normal"/>
    <w:rsid w:val="0018769B"/>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itcap">
    <w:name w:val="initcap"/>
    <w:basedOn w:val="DefaultParagraphFont"/>
    <w:rsid w:val="0018769B"/>
  </w:style>
  <w:style w:type="character" w:customStyle="1" w:styleId="lordsmallcaps">
    <w:name w:val="lordsmallcaps"/>
    <w:basedOn w:val="DefaultParagraphFont"/>
    <w:rsid w:val="0018769B"/>
  </w:style>
  <w:style w:type="character" w:customStyle="1" w:styleId="text">
    <w:name w:val="text"/>
    <w:basedOn w:val="DefaultParagraphFont"/>
    <w:rsid w:val="00EA3D3A"/>
  </w:style>
  <w:style w:type="paragraph" w:styleId="ListParagraph">
    <w:name w:val="List Paragraph"/>
    <w:basedOn w:val="Normal"/>
    <w:uiPriority w:val="34"/>
    <w:unhideWhenUsed/>
    <w:qFormat/>
    <w:rsid w:val="000978F9"/>
    <w:pPr>
      <w:autoSpaceDE/>
      <w:autoSpaceDN/>
      <w:adjustRightInd/>
      <w:ind w:left="720"/>
      <w:contextualSpacing/>
    </w:pPr>
    <w:rPr>
      <w:sz w:val="22"/>
      <w:szCs w:val="22"/>
    </w:rPr>
  </w:style>
  <w:style w:type="paragraph" w:customStyle="1" w:styleId="first-line-none">
    <w:name w:val="first-line-none"/>
    <w:basedOn w:val="Normal"/>
    <w:rsid w:val="00D63C54"/>
    <w:pPr>
      <w:autoSpaceDE/>
      <w:autoSpaceDN/>
      <w:adjustRightInd/>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D63C54"/>
    <w:pPr>
      <w:autoSpaceDE/>
      <w:autoSpaceDN/>
      <w:adjustRightInd/>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D63C54"/>
  </w:style>
  <w:style w:type="character" w:customStyle="1" w:styleId="indent-1-breaks">
    <w:name w:val="indent-1-breaks"/>
    <w:basedOn w:val="DefaultParagraphFont"/>
    <w:rsid w:val="00633604"/>
  </w:style>
  <w:style w:type="character" w:customStyle="1" w:styleId="woj">
    <w:name w:val="woj"/>
    <w:basedOn w:val="DefaultParagraphFont"/>
    <w:rsid w:val="006D33F0"/>
  </w:style>
  <w:style w:type="paragraph" w:customStyle="1" w:styleId="size-16">
    <w:name w:val="size-16"/>
    <w:basedOn w:val="Normal"/>
    <w:rsid w:val="00951902"/>
    <w:pPr>
      <w:autoSpaceDE/>
      <w:autoSpaceDN/>
      <w:adjustRightInd/>
      <w:spacing w:before="100" w:beforeAutospacing="1" w:after="100" w:afterAutospacing="1"/>
    </w:pPr>
    <w:rPr>
      <w:rFonts w:ascii="Times New Roman" w:eastAsiaTheme="minorEastAsia" w:hAnsi="Times New Roman" w:cs="Times New Roman"/>
    </w:rPr>
  </w:style>
  <w:style w:type="character" w:customStyle="1" w:styleId="font-georgia">
    <w:name w:val="font-georgia"/>
    <w:basedOn w:val="DefaultParagraphFont"/>
    <w:rsid w:val="00951902"/>
  </w:style>
  <w:style w:type="character" w:customStyle="1" w:styleId="apple-converted-space">
    <w:name w:val="apple-converted-space"/>
    <w:basedOn w:val="DefaultParagraphFont"/>
    <w:rsid w:val="00951902"/>
  </w:style>
  <w:style w:type="character" w:customStyle="1" w:styleId="caps">
    <w:name w:val="caps"/>
    <w:basedOn w:val="DefaultParagraphFont"/>
    <w:rsid w:val="00C3120C"/>
  </w:style>
  <w:style w:type="character" w:customStyle="1" w:styleId="crossverse">
    <w:name w:val="crossverse"/>
    <w:basedOn w:val="DefaultParagraphFont"/>
    <w:rsid w:val="00B42F56"/>
  </w:style>
  <w:style w:type="paragraph" w:customStyle="1" w:styleId="line">
    <w:name w:val="line"/>
    <w:basedOn w:val="Normal"/>
    <w:rsid w:val="007B77DB"/>
    <w:pPr>
      <w:autoSpaceDE/>
      <w:autoSpaceDN/>
      <w:adjustRightInd/>
      <w:spacing w:before="100" w:beforeAutospacing="1" w:after="100" w:afterAutospacing="1"/>
    </w:pPr>
    <w:rPr>
      <w:rFonts w:ascii="Times New Roman" w:eastAsia="Times New Roman" w:hAnsi="Times New Roman" w:cs="Times New Roman"/>
    </w:rPr>
  </w:style>
  <w:style w:type="paragraph" w:customStyle="1" w:styleId="top-1">
    <w:name w:val="top-1"/>
    <w:basedOn w:val="Normal"/>
    <w:rsid w:val="007365CF"/>
    <w:pPr>
      <w:autoSpaceDE/>
      <w:autoSpaceDN/>
      <w:adjustRightInd/>
      <w:spacing w:before="100" w:beforeAutospacing="1" w:after="100" w:afterAutospacing="1"/>
    </w:pPr>
    <w:rPr>
      <w:rFonts w:ascii="Times New Roman" w:eastAsia="Times New Roman" w:hAnsi="Times New Roman" w:cs="Times New Roman"/>
    </w:rPr>
  </w:style>
  <w:style w:type="paragraph" w:customStyle="1" w:styleId="chapter-1">
    <w:name w:val="chapter-1"/>
    <w:basedOn w:val="Normal"/>
    <w:rsid w:val="007B7BB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dropcap-outer">
    <w:name w:val="dropcap-outer"/>
    <w:basedOn w:val="DefaultParagraphFont"/>
    <w:rsid w:val="001740FD"/>
  </w:style>
  <w:style w:type="character" w:customStyle="1" w:styleId="sr-only">
    <w:name w:val="sr-only"/>
    <w:basedOn w:val="DefaultParagraphFont"/>
    <w:rsid w:val="001740FD"/>
  </w:style>
  <w:style w:type="paragraph" w:customStyle="1" w:styleId="wp-caption-text">
    <w:name w:val="wp-caption-text"/>
    <w:basedOn w:val="Normal"/>
    <w:rsid w:val="00734763"/>
    <w:pPr>
      <w:autoSpaceDE/>
      <w:autoSpaceDN/>
      <w:adjustRightInd/>
      <w:spacing w:before="100" w:beforeAutospacing="1" w:after="100" w:afterAutospacing="1"/>
    </w:pPr>
    <w:rPr>
      <w:rFonts w:ascii="Times New Roman" w:eastAsia="Times New Roman" w:hAnsi="Times New Roman" w:cs="Times New Roman"/>
    </w:rPr>
  </w:style>
  <w:style w:type="character" w:customStyle="1" w:styleId="script-hebrew">
    <w:name w:val="script-hebrew"/>
    <w:basedOn w:val="DefaultParagraphFont"/>
    <w:rsid w:val="004A4599"/>
  </w:style>
  <w:style w:type="paragraph" w:customStyle="1" w:styleId="newsround-story-bodytext">
    <w:name w:val="newsround-story-body__text"/>
    <w:basedOn w:val="Normal"/>
    <w:rsid w:val="00580737"/>
    <w:pPr>
      <w:autoSpaceDE/>
      <w:autoSpaceDN/>
      <w:adjustRightInd/>
      <w:spacing w:before="100" w:beforeAutospacing="1" w:after="100" w:afterAutospacing="1"/>
    </w:pPr>
    <w:rPr>
      <w:rFonts w:ascii="Times New Roman" w:eastAsia="Times New Roman" w:hAnsi="Times New Roman" w:cs="Times New Roman"/>
    </w:rPr>
  </w:style>
  <w:style w:type="character" w:customStyle="1" w:styleId="foreign">
    <w:name w:val="foreign"/>
    <w:basedOn w:val="DefaultParagraphFont"/>
    <w:rsid w:val="003E49CF"/>
  </w:style>
  <w:style w:type="character" w:customStyle="1" w:styleId="advertisement-label">
    <w:name w:val="advertisement-label"/>
    <w:basedOn w:val="DefaultParagraphFont"/>
    <w:rsid w:val="00F03BFE"/>
  </w:style>
  <w:style w:type="paragraph" w:customStyle="1" w:styleId="p1">
    <w:name w:val="p1"/>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F03BFE"/>
  </w:style>
  <w:style w:type="character" w:customStyle="1" w:styleId="s1">
    <w:name w:val="s1"/>
    <w:basedOn w:val="DefaultParagraphFont"/>
    <w:rsid w:val="00F03BFE"/>
  </w:style>
  <w:style w:type="paragraph" w:customStyle="1" w:styleId="li1">
    <w:name w:val="li1"/>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character" w:customStyle="1" w:styleId="author-cardauthor-type">
    <w:name w:val="author-card__author-type"/>
    <w:basedOn w:val="DefaultParagraphFont"/>
    <w:rsid w:val="00F03BFE"/>
  </w:style>
  <w:style w:type="character" w:customStyle="1" w:styleId="timestampdate--published">
    <w:name w:val="timestamp__date--published"/>
    <w:basedOn w:val="DefaultParagraphFont"/>
    <w:rsid w:val="00F03BFE"/>
  </w:style>
  <w:style w:type="character" w:customStyle="1" w:styleId="timestampdate--modified">
    <w:name w:val="timestamp__date--modified"/>
    <w:basedOn w:val="DefaultParagraphFont"/>
    <w:rsid w:val="00F03BFE"/>
  </w:style>
  <w:style w:type="paragraph" w:customStyle="1" w:styleId="bookmark">
    <w:name w:val="bookmark"/>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facebook">
    <w:name w:val="facebook"/>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share-baritem">
    <w:name w:val="share-bar__item"/>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pinterest">
    <w:name w:val="pinterest"/>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linkedin">
    <w:name w:val="linkedin"/>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email">
    <w:name w:val="email"/>
    <w:basedOn w:val="Normal"/>
    <w:rsid w:val="00F03BFE"/>
    <w:pPr>
      <w:autoSpaceDE/>
      <w:autoSpaceDN/>
      <w:adjustRightInd/>
      <w:spacing w:before="100" w:beforeAutospacing="1" w:after="100" w:afterAutospacing="1"/>
    </w:pPr>
    <w:rPr>
      <w:rFonts w:ascii="Times New Roman" w:eastAsia="Times New Roman" w:hAnsi="Times New Roman" w:cs="Times New Roman"/>
    </w:rPr>
  </w:style>
  <w:style w:type="character" w:customStyle="1" w:styleId="skimlinks-unlinked">
    <w:name w:val="skimlinks-unlinked"/>
    <w:basedOn w:val="DefaultParagraphFont"/>
    <w:rsid w:val="00F03BFE"/>
  </w:style>
  <w:style w:type="paragraph" w:customStyle="1" w:styleId="blogentry--fulldate">
    <w:name w:val="blog_entry--full__date"/>
    <w:basedOn w:val="Normal"/>
    <w:rsid w:val="007B439E"/>
    <w:pPr>
      <w:autoSpaceDE/>
      <w:autoSpaceDN/>
      <w:adjustRightInd/>
      <w:spacing w:before="100" w:beforeAutospacing="1" w:after="100" w:afterAutospacing="1"/>
    </w:pPr>
    <w:rPr>
      <w:rFonts w:ascii="Times New Roman" w:eastAsia="Times New Roman" w:hAnsi="Times New Roman" w:cs="Times New Roman"/>
    </w:rPr>
  </w:style>
  <w:style w:type="character" w:customStyle="1" w:styleId="blogentry--fullreview-info">
    <w:name w:val="blog_entry--full__review-info"/>
    <w:basedOn w:val="DefaultParagraphFont"/>
    <w:rsid w:val="007B439E"/>
  </w:style>
  <w:style w:type="character" w:customStyle="1" w:styleId="blogentry--fullreview-info-bar">
    <w:name w:val="blog_entry--full__review-info-bar"/>
    <w:basedOn w:val="DefaultParagraphFont"/>
    <w:rsid w:val="007B439E"/>
  </w:style>
  <w:style w:type="character" w:customStyle="1" w:styleId="blogentry--fullreview-info-text">
    <w:name w:val="blog_entry--full__review-info-text"/>
    <w:basedOn w:val="DefaultParagraphFont"/>
    <w:rsid w:val="007B439E"/>
  </w:style>
  <w:style w:type="paragraph" w:customStyle="1" w:styleId="pt-social-mediafacebook">
    <w:name w:val="pt-social-media_facebook"/>
    <w:basedOn w:val="Normal"/>
    <w:rsid w:val="007B439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pt-social-mediatwitter">
    <w:name w:val="pt-social-media_twitter"/>
    <w:basedOn w:val="Normal"/>
    <w:rsid w:val="007B439E"/>
    <w:pPr>
      <w:autoSpaceDE/>
      <w:autoSpaceDN/>
      <w:adjustRightInd/>
      <w:spacing w:before="100" w:beforeAutospacing="1" w:after="100" w:afterAutospacing="1"/>
    </w:pPr>
    <w:rPr>
      <w:rFonts w:ascii="Times New Roman" w:eastAsia="Times New Roman" w:hAnsi="Times New Roman" w:cs="Times New Roman"/>
    </w:rPr>
  </w:style>
  <w:style w:type="paragraph" w:customStyle="1" w:styleId="pt-social-mediaemail">
    <w:name w:val="pt-social-media_email"/>
    <w:basedOn w:val="Normal"/>
    <w:rsid w:val="007B439E"/>
    <w:pPr>
      <w:autoSpaceDE/>
      <w:autoSpaceDN/>
      <w:adjustRightInd/>
      <w:spacing w:before="100" w:beforeAutospacing="1" w:after="100" w:afterAutospacing="1"/>
    </w:pPr>
    <w:rPr>
      <w:rFonts w:ascii="Times New Roman" w:eastAsia="Times New Roman" w:hAnsi="Times New Roman" w:cs="Times New Roman"/>
    </w:rPr>
  </w:style>
  <w:style w:type="character" w:customStyle="1" w:styleId="reftext">
    <w:name w:val="reftext"/>
    <w:basedOn w:val="DefaultParagraphFont"/>
    <w:rsid w:val="00B23E66"/>
  </w:style>
  <w:style w:type="character" w:customStyle="1" w:styleId="highl">
    <w:name w:val="highl"/>
    <w:basedOn w:val="DefaultParagraphFont"/>
    <w:rsid w:val="00B23E66"/>
  </w:style>
  <w:style w:type="paragraph" w:customStyle="1" w:styleId="b-qt">
    <w:name w:val="b-qt"/>
    <w:basedOn w:val="Normal"/>
    <w:rsid w:val="00F40253"/>
    <w:pPr>
      <w:autoSpaceDE/>
      <w:autoSpaceDN/>
      <w:adjustRightInd/>
      <w:spacing w:before="100" w:beforeAutospacing="1" w:after="100" w:afterAutospacing="1"/>
    </w:pPr>
    <w:rPr>
      <w:rFonts w:ascii="Times New Roman" w:eastAsia="Times New Roman" w:hAnsi="Times New Roman" w:cs="Times New Roman"/>
    </w:rPr>
  </w:style>
  <w:style w:type="paragraph" w:customStyle="1" w:styleId="bqfqa">
    <w:name w:val="bq_fq_a"/>
    <w:basedOn w:val="Normal"/>
    <w:rsid w:val="00F40253"/>
    <w:pPr>
      <w:autoSpaceDE/>
      <w:autoSpaceDN/>
      <w:adjustRightInd/>
      <w:spacing w:before="100" w:beforeAutospacing="1" w:after="100" w:afterAutospacing="1"/>
    </w:pPr>
    <w:rPr>
      <w:rFonts w:ascii="Times New Roman" w:eastAsia="Times New Roman" w:hAnsi="Times New Roman" w:cs="Times New Roman"/>
    </w:rPr>
  </w:style>
  <w:style w:type="character" w:customStyle="1" w:styleId="Normal1">
    <w:name w:val="Normal1"/>
    <w:basedOn w:val="DefaultParagraphFont"/>
    <w:rsid w:val="00151919"/>
  </w:style>
  <w:style w:type="paragraph" w:customStyle="1" w:styleId="leftfoot">
    <w:name w:val="leftfoot"/>
    <w:basedOn w:val="Normal"/>
    <w:rsid w:val="001D2993"/>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2-breaks">
    <w:name w:val="indent-2-breaks"/>
    <w:basedOn w:val="DefaultParagraphFont"/>
    <w:rsid w:val="00B60C10"/>
  </w:style>
  <w:style w:type="paragraph" w:styleId="NoSpacing">
    <w:name w:val="No Spacing"/>
    <w:uiPriority w:val="1"/>
    <w:qFormat/>
    <w:rsid w:val="00CE5C76"/>
    <w:rPr>
      <w:rFonts w:ascii="Calibri" w:hAnsi="Calibri" w:cs="Calibri"/>
    </w:rPr>
  </w:style>
  <w:style w:type="character" w:customStyle="1" w:styleId="ltkoo">
    <w:name w:val="ltkoo"/>
    <w:basedOn w:val="DefaultParagraphFont"/>
    <w:rsid w:val="003E7608"/>
  </w:style>
  <w:style w:type="character" w:customStyle="1" w:styleId="fe69if">
    <w:name w:val="fe69if"/>
    <w:basedOn w:val="DefaultParagraphFont"/>
    <w:rsid w:val="003E7608"/>
  </w:style>
  <w:style w:type="character" w:customStyle="1" w:styleId="yrbpuc">
    <w:name w:val="yrbpuc"/>
    <w:basedOn w:val="DefaultParagraphFont"/>
    <w:rsid w:val="003E7608"/>
  </w:style>
  <w:style w:type="character" w:customStyle="1" w:styleId="kqeaa">
    <w:name w:val="kqeaa"/>
    <w:basedOn w:val="DefaultParagraphFont"/>
    <w:rsid w:val="003E7608"/>
  </w:style>
  <w:style w:type="paragraph" w:customStyle="1" w:styleId="xpdxpnd">
    <w:name w:val="xpdxpnd"/>
    <w:basedOn w:val="Normal"/>
    <w:rsid w:val="003E760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mqo3nc">
    <w:name w:val="mqo3nc"/>
    <w:basedOn w:val="DefaultParagraphFont"/>
    <w:rsid w:val="003E7608"/>
  </w:style>
  <w:style w:type="character" w:customStyle="1" w:styleId="authorortitle">
    <w:name w:val="authorortitle"/>
    <w:basedOn w:val="DefaultParagraphFont"/>
    <w:rsid w:val="002834DE"/>
  </w:style>
  <w:style w:type="character" w:customStyle="1" w:styleId="rxerq">
    <w:name w:val="rxerq"/>
    <w:basedOn w:val="DefaultParagraphFont"/>
    <w:rsid w:val="00D26A15"/>
  </w:style>
  <w:style w:type="character" w:customStyle="1" w:styleId="mw-headline">
    <w:name w:val="mw-headline"/>
    <w:basedOn w:val="DefaultParagraphFont"/>
    <w:rsid w:val="00DB426A"/>
  </w:style>
  <w:style w:type="character" w:customStyle="1" w:styleId="mw-editsection">
    <w:name w:val="mw-editsection"/>
    <w:basedOn w:val="DefaultParagraphFont"/>
    <w:rsid w:val="00DB426A"/>
  </w:style>
  <w:style w:type="character" w:customStyle="1" w:styleId="mw-editsection-bracket">
    <w:name w:val="mw-editsection-bracket"/>
    <w:basedOn w:val="DefaultParagraphFont"/>
    <w:rsid w:val="00DB426A"/>
  </w:style>
  <w:style w:type="paragraph" w:customStyle="1" w:styleId="is">
    <w:name w:val="is"/>
    <w:basedOn w:val="Normal"/>
    <w:rsid w:val="00884C6D"/>
    <w:pPr>
      <w:autoSpaceDE/>
      <w:autoSpaceDN/>
      <w:adjustRightInd/>
      <w:spacing w:before="100" w:beforeAutospacing="1" w:after="100" w:afterAutospacing="1"/>
    </w:pPr>
    <w:rPr>
      <w:rFonts w:ascii="Times New Roman" w:eastAsia="Times New Roman" w:hAnsi="Times New Roman" w:cs="Times New Roman"/>
    </w:rPr>
  </w:style>
  <w:style w:type="character" w:customStyle="1" w:styleId="definition">
    <w:name w:val="definition"/>
    <w:basedOn w:val="DefaultParagraphFont"/>
    <w:rsid w:val="00F07D33"/>
  </w:style>
  <w:style w:type="paragraph" w:customStyle="1" w:styleId="example">
    <w:name w:val="example"/>
    <w:basedOn w:val="Normal"/>
    <w:rsid w:val="00F07D33"/>
    <w:pPr>
      <w:autoSpaceDE/>
      <w:autoSpaceDN/>
      <w:adjustRightInd/>
      <w:spacing w:before="100" w:beforeAutospacing="1" w:after="100" w:afterAutospacing="1"/>
    </w:pPr>
    <w:rPr>
      <w:rFonts w:ascii="Times New Roman" w:eastAsia="Times New Roman" w:hAnsi="Times New Roman" w:cs="Times New Roman"/>
    </w:rPr>
  </w:style>
  <w:style w:type="character" w:customStyle="1" w:styleId="example1">
    <w:name w:val="example1"/>
    <w:basedOn w:val="DefaultParagraphFont"/>
    <w:rsid w:val="00F07D33"/>
  </w:style>
  <w:style w:type="character" w:customStyle="1" w:styleId="patterns-collocations">
    <w:name w:val="patterns-collocations"/>
    <w:basedOn w:val="DefaultParagraphFont"/>
    <w:rsid w:val="00F07D33"/>
  </w:style>
  <w:style w:type="character" w:customStyle="1" w:styleId="lessonheadertext">
    <w:name w:val="lessonheadertext"/>
    <w:basedOn w:val="DefaultParagraphFont"/>
    <w:rsid w:val="00F24DA9"/>
  </w:style>
  <w:style w:type="character" w:customStyle="1" w:styleId="lessoncitation">
    <w:name w:val="lessoncitation"/>
    <w:basedOn w:val="DefaultParagraphFont"/>
    <w:rsid w:val="00F24DA9"/>
  </w:style>
  <w:style w:type="paragraph" w:customStyle="1" w:styleId="rightfoot">
    <w:name w:val="rightfoot"/>
    <w:basedOn w:val="Normal"/>
    <w:rsid w:val="00E32FEB"/>
    <w:pPr>
      <w:autoSpaceDE/>
      <w:autoSpaceDN/>
      <w:adjustRightInd/>
      <w:spacing w:before="100" w:beforeAutospacing="1" w:after="100" w:afterAutospacing="1"/>
    </w:pPr>
    <w:rPr>
      <w:rFonts w:ascii="Times New Roman" w:eastAsia="Times New Roman" w:hAnsi="Times New Roman" w:cs="Times New Roman"/>
    </w:rPr>
  </w:style>
  <w:style w:type="paragraph" w:customStyle="1" w:styleId="cattopic">
    <w:name w:val="cattopic"/>
    <w:basedOn w:val="Normal"/>
    <w:rsid w:val="00E32FEB"/>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pa">
    <w:name w:val="ipa"/>
    <w:basedOn w:val="DefaultParagraphFont"/>
    <w:rsid w:val="00DF3E74"/>
  </w:style>
  <w:style w:type="character" w:customStyle="1" w:styleId="jpfdse">
    <w:name w:val="jpfdse"/>
    <w:basedOn w:val="DefaultParagraphFont"/>
    <w:rsid w:val="004165B2"/>
  </w:style>
  <w:style w:type="character" w:customStyle="1" w:styleId="verse-number">
    <w:name w:val="verse-number"/>
    <w:basedOn w:val="DefaultParagraphFont"/>
    <w:rsid w:val="00D65A1C"/>
  </w:style>
  <w:style w:type="character" w:customStyle="1" w:styleId="fl">
    <w:name w:val="fl"/>
    <w:basedOn w:val="DefaultParagraphFont"/>
    <w:rsid w:val="008B073B"/>
  </w:style>
  <w:style w:type="character" w:customStyle="1" w:styleId="num">
    <w:name w:val="num"/>
    <w:basedOn w:val="DefaultParagraphFont"/>
    <w:rsid w:val="008B073B"/>
  </w:style>
  <w:style w:type="character" w:customStyle="1" w:styleId="dt">
    <w:name w:val="dt"/>
    <w:basedOn w:val="DefaultParagraphFont"/>
    <w:rsid w:val="008B073B"/>
  </w:style>
  <w:style w:type="character" w:customStyle="1" w:styleId="t">
    <w:name w:val="t"/>
    <w:basedOn w:val="DefaultParagraphFont"/>
    <w:rsid w:val="008B073B"/>
  </w:style>
  <w:style w:type="paragraph" w:customStyle="1" w:styleId="function-label">
    <w:name w:val="function-label"/>
    <w:basedOn w:val="Normal"/>
    <w:rsid w:val="008B073B"/>
    <w:pPr>
      <w:autoSpaceDE/>
      <w:autoSpaceDN/>
      <w:adjustRightInd/>
      <w:spacing w:before="100" w:beforeAutospacing="1" w:after="100" w:afterAutospacing="1"/>
    </w:pPr>
    <w:rPr>
      <w:rFonts w:ascii="Times New Roman" w:eastAsia="Times New Roman" w:hAnsi="Times New Roman" w:cs="Times New Roman"/>
    </w:rPr>
  </w:style>
  <w:style w:type="character" w:customStyle="1" w:styleId="text-uppercase">
    <w:name w:val="text-uppercase"/>
    <w:basedOn w:val="DefaultParagraphFont"/>
    <w:rsid w:val="004B62EB"/>
  </w:style>
  <w:style w:type="character" w:customStyle="1" w:styleId="text-lowercase">
    <w:name w:val="text-lowercase"/>
    <w:basedOn w:val="DefaultParagraphFont"/>
    <w:rsid w:val="004B62EB"/>
  </w:style>
  <w:style w:type="paragraph" w:customStyle="1" w:styleId="gntarbp">
    <w:name w:val="gnt_ar_b_p"/>
    <w:basedOn w:val="Normal"/>
    <w:rsid w:val="00912327"/>
    <w:pPr>
      <w:autoSpaceDE/>
      <w:autoSpaceDN/>
      <w:adjustRightInd/>
      <w:spacing w:before="100" w:beforeAutospacing="1" w:after="100" w:afterAutospacing="1"/>
    </w:pPr>
    <w:rPr>
      <w:rFonts w:ascii="Times New Roman" w:eastAsia="Times New Roman" w:hAnsi="Times New Roman" w:cs="Times New Roman"/>
    </w:rPr>
  </w:style>
  <w:style w:type="character" w:customStyle="1" w:styleId="red">
    <w:name w:val="red"/>
    <w:basedOn w:val="DefaultParagraphFont"/>
    <w:rsid w:val="00F30963"/>
  </w:style>
  <w:style w:type="character" w:customStyle="1" w:styleId="fn">
    <w:name w:val="fn"/>
    <w:basedOn w:val="DefaultParagraphFont"/>
    <w:rsid w:val="00052C99"/>
  </w:style>
  <w:style w:type="character" w:customStyle="1" w:styleId="nd">
    <w:name w:val="nd"/>
    <w:basedOn w:val="DefaultParagraphFont"/>
    <w:rsid w:val="00483EEF"/>
  </w:style>
  <w:style w:type="paragraph" w:customStyle="1" w:styleId="xmsonormal">
    <w:name w:val="x_msonormal"/>
    <w:basedOn w:val="Normal"/>
    <w:rsid w:val="00202F10"/>
    <w:pPr>
      <w:autoSpaceDE/>
      <w:autoSpaceDN/>
      <w:adjustRightInd/>
      <w:spacing w:before="100" w:beforeAutospacing="1" w:after="100" w:afterAutospacing="1"/>
    </w:pPr>
    <w:rPr>
      <w:sz w:val="22"/>
      <w:szCs w:val="22"/>
    </w:rPr>
  </w:style>
  <w:style w:type="paragraph" w:customStyle="1" w:styleId="text-summarytext">
    <w:name w:val="text-summary__text"/>
    <w:basedOn w:val="Normal"/>
    <w:rsid w:val="00A758E3"/>
    <w:pPr>
      <w:autoSpaceDE/>
      <w:autoSpaceDN/>
      <w:adjustRightInd/>
      <w:spacing w:before="100" w:beforeAutospacing="1" w:after="100" w:afterAutospacing="1"/>
    </w:pPr>
    <w:rPr>
      <w:rFonts w:ascii="Times New Roman" w:eastAsia="Times New Roman" w:hAnsi="Times New Roman" w:cs="Times New Roman"/>
    </w:rPr>
  </w:style>
  <w:style w:type="paragraph" w:customStyle="1" w:styleId="trt0xe">
    <w:name w:val="trt0xe"/>
    <w:basedOn w:val="Normal"/>
    <w:rsid w:val="00E251E4"/>
    <w:pPr>
      <w:autoSpaceDE/>
      <w:autoSpaceDN/>
      <w:adjustRightInd/>
      <w:spacing w:before="100" w:beforeAutospacing="1" w:after="100" w:afterAutospacing="1"/>
    </w:pPr>
    <w:rPr>
      <w:rFonts w:ascii="Times New Roman" w:eastAsia="Times New Roman" w:hAnsi="Times New Roman" w:cs="Times New Roman"/>
    </w:rPr>
  </w:style>
  <w:style w:type="character" w:customStyle="1" w:styleId="sdzsvb">
    <w:name w:val="sdzsvb"/>
    <w:basedOn w:val="DefaultParagraphFont"/>
    <w:rsid w:val="00AA658E"/>
  </w:style>
  <w:style w:type="character" w:customStyle="1" w:styleId="xt0b8zv">
    <w:name w:val="xt0b8zv"/>
    <w:basedOn w:val="DefaultParagraphFont"/>
    <w:rsid w:val="00B94531"/>
  </w:style>
  <w:style w:type="character" w:customStyle="1" w:styleId="x1e558r4">
    <w:name w:val="x1e558r4"/>
    <w:basedOn w:val="DefaultParagraphFont"/>
    <w:rsid w:val="00B94531"/>
  </w:style>
  <w:style w:type="character" w:customStyle="1" w:styleId="hi">
    <w:name w:val="hi"/>
    <w:basedOn w:val="DefaultParagraphFont"/>
    <w:rsid w:val="00D26824"/>
  </w:style>
  <w:style w:type="character" w:customStyle="1" w:styleId="aranob">
    <w:name w:val="aranob"/>
    <w:basedOn w:val="DefaultParagraphFont"/>
    <w:rsid w:val="000702D6"/>
  </w:style>
  <w:style w:type="paragraph" w:customStyle="1" w:styleId="Body">
    <w:name w:val="Body"/>
    <w:rsid w:val="00A714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character" w:customStyle="1" w:styleId="glossaryitem">
    <w:name w:val="glossary_item"/>
    <w:basedOn w:val="DefaultParagraphFont"/>
    <w:rsid w:val="00A423DE"/>
  </w:style>
  <w:style w:type="paragraph" w:customStyle="1" w:styleId="dcr-n6w1lc">
    <w:name w:val="dcr-n6w1lc"/>
    <w:basedOn w:val="Normal"/>
    <w:rsid w:val="00424299"/>
    <w:pPr>
      <w:autoSpaceDE/>
      <w:autoSpaceDN/>
      <w:adjustRightInd/>
      <w:spacing w:before="100" w:beforeAutospacing="1" w:after="100" w:afterAutospacing="1"/>
    </w:pPr>
    <w:rPr>
      <w:rFonts w:ascii="Times New Roman" w:eastAsia="Times New Roman" w:hAnsi="Times New Roman" w:cs="Times New Roman"/>
    </w:rPr>
  </w:style>
  <w:style w:type="character" w:customStyle="1" w:styleId="font-hoefler-text">
    <w:name w:val="font-hoefler-text"/>
    <w:basedOn w:val="DefaultParagraphFont"/>
    <w:rsid w:val="007874CE"/>
  </w:style>
  <w:style w:type="character" w:styleId="HTMLCite">
    <w:name w:val="HTML Cite"/>
    <w:basedOn w:val="DefaultParagraphFont"/>
    <w:uiPriority w:val="99"/>
    <w:semiHidden/>
    <w:unhideWhenUsed/>
    <w:rsid w:val="00194E73"/>
    <w:rPr>
      <w:i/>
      <w:iCs/>
    </w:rPr>
  </w:style>
  <w:style w:type="paragraph" w:customStyle="1" w:styleId="post-byline">
    <w:name w:val="post-byline"/>
    <w:basedOn w:val="Normal"/>
    <w:rsid w:val="003508F4"/>
    <w:pPr>
      <w:autoSpaceDE/>
      <w:autoSpaceDN/>
      <w:adjustRightInd/>
      <w:spacing w:before="100" w:beforeAutospacing="1" w:after="100" w:afterAutospacing="1"/>
    </w:pPr>
    <w:rPr>
      <w:rFonts w:ascii="Times New Roman" w:eastAsia="Times New Roman" w:hAnsi="Times New Roman" w:cs="Times New Roman"/>
    </w:rPr>
  </w:style>
  <w:style w:type="character" w:customStyle="1" w:styleId="vcard">
    <w:name w:val="vcard"/>
    <w:basedOn w:val="DefaultParagraphFont"/>
    <w:rsid w:val="003508F4"/>
  </w:style>
  <w:style w:type="character" w:customStyle="1" w:styleId="published">
    <w:name w:val="published"/>
    <w:basedOn w:val="DefaultParagraphFont"/>
    <w:rsid w:val="003508F4"/>
  </w:style>
  <w:style w:type="paragraph" w:customStyle="1" w:styleId="p3">
    <w:name w:val="p3"/>
    <w:basedOn w:val="Normal"/>
    <w:rsid w:val="003508F4"/>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pa-label">
    <w:name w:val="ipa-label"/>
    <w:basedOn w:val="DefaultParagraphFont"/>
    <w:rsid w:val="00052E00"/>
  </w:style>
  <w:style w:type="character" w:customStyle="1" w:styleId="wrap">
    <w:name w:val="wrap"/>
    <w:basedOn w:val="DefaultParagraphFont"/>
    <w:rsid w:val="00052E00"/>
  </w:style>
  <w:style w:type="paragraph" w:customStyle="1" w:styleId="css-at9mc1">
    <w:name w:val="css-at9mc1"/>
    <w:basedOn w:val="Normal"/>
    <w:rsid w:val="00E87BBC"/>
    <w:pPr>
      <w:autoSpaceDE/>
      <w:autoSpaceDN/>
      <w:adjustRightInd/>
      <w:spacing w:before="100" w:beforeAutospacing="1" w:after="100" w:afterAutospacing="1"/>
    </w:pPr>
    <w:rPr>
      <w:rFonts w:ascii="Times New Roman" w:eastAsia="Times New Roman" w:hAnsi="Times New Roman" w:cs="Times New Roman"/>
    </w:rPr>
  </w:style>
  <w:style w:type="character" w:customStyle="1" w:styleId="previewmef5n">
    <w:name w:val="preview_mef5n"/>
    <w:basedOn w:val="DefaultParagraphFont"/>
    <w:rsid w:val="00222F07"/>
  </w:style>
  <w:style w:type="character" w:customStyle="1" w:styleId="referencetsddd">
    <w:name w:val="reference_tsddd"/>
    <w:basedOn w:val="DefaultParagraphFont"/>
    <w:rsid w:val="00222F07"/>
  </w:style>
  <w:style w:type="paragraph" w:customStyle="1" w:styleId="d-inline">
    <w:name w:val="d-inline"/>
    <w:basedOn w:val="Normal"/>
    <w:rsid w:val="0023086F"/>
    <w:pPr>
      <w:autoSpaceDE/>
      <w:autoSpaceDN/>
      <w:adjustRightInd/>
      <w:spacing w:before="100" w:beforeAutospacing="1" w:after="100" w:afterAutospacing="1"/>
    </w:pPr>
    <w:rPr>
      <w:rFonts w:ascii="Times New Roman" w:eastAsia="Times New Roman" w:hAnsi="Times New Roman" w:cs="Times New Roman"/>
    </w:rPr>
  </w:style>
  <w:style w:type="character" w:customStyle="1" w:styleId="relativetime">
    <w:name w:val="relativetime"/>
    <w:basedOn w:val="DefaultParagraphFont"/>
    <w:rsid w:val="0023086F"/>
  </w:style>
  <w:style w:type="character" w:customStyle="1" w:styleId="flex--item">
    <w:name w:val="flex--item"/>
    <w:basedOn w:val="DefaultParagraphFont"/>
    <w:rsid w:val="0023086F"/>
  </w:style>
  <w:style w:type="character" w:customStyle="1" w:styleId="reputation-score">
    <w:name w:val="reputation-score"/>
    <w:basedOn w:val="DefaultParagraphFont"/>
    <w:rsid w:val="0023086F"/>
  </w:style>
  <w:style w:type="character" w:customStyle="1" w:styleId="badgecount">
    <w:name w:val="badgecount"/>
    <w:basedOn w:val="DefaultParagraphFont"/>
    <w:rsid w:val="0023086F"/>
  </w:style>
  <w:style w:type="character" w:customStyle="1" w:styleId="v-visible-sr">
    <w:name w:val="v-visible-sr"/>
    <w:basedOn w:val="DefaultParagraphFont"/>
    <w:rsid w:val="0023086F"/>
  </w:style>
  <w:style w:type="paragraph" w:customStyle="1" w:styleId="comment">
    <w:name w:val="comment"/>
    <w:basedOn w:val="Normal"/>
    <w:rsid w:val="0023086F"/>
    <w:pPr>
      <w:autoSpaceDE/>
      <w:autoSpaceDN/>
      <w:adjustRightInd/>
      <w:spacing w:before="100" w:beforeAutospacing="1" w:after="100" w:afterAutospacing="1"/>
    </w:pPr>
    <w:rPr>
      <w:rFonts w:ascii="Times New Roman" w:eastAsia="Times New Roman" w:hAnsi="Times New Roman" w:cs="Times New Roman"/>
    </w:rPr>
  </w:style>
  <w:style w:type="character" w:customStyle="1" w:styleId="comment-copy">
    <w:name w:val="comment-copy"/>
    <w:basedOn w:val="DefaultParagraphFont"/>
    <w:rsid w:val="0023086F"/>
  </w:style>
  <w:style w:type="character" w:customStyle="1" w:styleId="comment-date">
    <w:name w:val="comment-date"/>
    <w:basedOn w:val="DefaultParagraphFont"/>
    <w:rsid w:val="0023086F"/>
  </w:style>
  <w:style w:type="character" w:customStyle="1" w:styleId="relativetime-clean">
    <w:name w:val="relativetime-clean"/>
    <w:basedOn w:val="DefaultParagraphFont"/>
    <w:rsid w:val="0023086F"/>
  </w:style>
  <w:style w:type="character" w:styleId="UnresolvedMention">
    <w:name w:val="Unresolved Mention"/>
    <w:basedOn w:val="DefaultParagraphFont"/>
    <w:uiPriority w:val="99"/>
    <w:semiHidden/>
    <w:unhideWhenUsed/>
    <w:rsid w:val="007B6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164">
      <w:bodyDiv w:val="1"/>
      <w:marLeft w:val="0"/>
      <w:marRight w:val="0"/>
      <w:marTop w:val="0"/>
      <w:marBottom w:val="0"/>
      <w:divBdr>
        <w:top w:val="none" w:sz="0" w:space="0" w:color="auto"/>
        <w:left w:val="none" w:sz="0" w:space="0" w:color="auto"/>
        <w:bottom w:val="none" w:sz="0" w:space="0" w:color="auto"/>
        <w:right w:val="none" w:sz="0" w:space="0" w:color="auto"/>
      </w:divBdr>
    </w:div>
    <w:div w:id="5376834">
      <w:bodyDiv w:val="1"/>
      <w:marLeft w:val="0"/>
      <w:marRight w:val="0"/>
      <w:marTop w:val="0"/>
      <w:marBottom w:val="0"/>
      <w:divBdr>
        <w:top w:val="none" w:sz="0" w:space="0" w:color="auto"/>
        <w:left w:val="none" w:sz="0" w:space="0" w:color="auto"/>
        <w:bottom w:val="none" w:sz="0" w:space="0" w:color="auto"/>
        <w:right w:val="none" w:sz="0" w:space="0" w:color="auto"/>
      </w:divBdr>
      <w:divsChild>
        <w:div w:id="179440496">
          <w:marLeft w:val="0"/>
          <w:marRight w:val="0"/>
          <w:marTop w:val="240"/>
          <w:marBottom w:val="240"/>
          <w:divBdr>
            <w:top w:val="none" w:sz="0" w:space="0" w:color="auto"/>
            <w:left w:val="none" w:sz="0" w:space="0" w:color="auto"/>
            <w:bottom w:val="none" w:sz="0" w:space="0" w:color="auto"/>
            <w:right w:val="none" w:sz="0" w:space="0" w:color="auto"/>
          </w:divBdr>
        </w:div>
        <w:div w:id="1153064086">
          <w:marLeft w:val="0"/>
          <w:marRight w:val="0"/>
          <w:marTop w:val="240"/>
          <w:marBottom w:val="240"/>
          <w:divBdr>
            <w:top w:val="none" w:sz="0" w:space="0" w:color="auto"/>
            <w:left w:val="none" w:sz="0" w:space="0" w:color="auto"/>
            <w:bottom w:val="none" w:sz="0" w:space="0" w:color="auto"/>
            <w:right w:val="none" w:sz="0" w:space="0" w:color="auto"/>
          </w:divBdr>
          <w:divsChild>
            <w:div w:id="667943698">
              <w:marLeft w:val="0"/>
              <w:marRight w:val="0"/>
              <w:marTop w:val="0"/>
              <w:marBottom w:val="0"/>
              <w:divBdr>
                <w:top w:val="none" w:sz="0" w:space="0" w:color="auto"/>
                <w:left w:val="none" w:sz="0" w:space="0" w:color="auto"/>
                <w:bottom w:val="none" w:sz="0" w:space="0" w:color="auto"/>
                <w:right w:val="none" w:sz="0" w:space="0" w:color="auto"/>
              </w:divBdr>
              <w:divsChild>
                <w:div w:id="146089453">
                  <w:marLeft w:val="0"/>
                  <w:marRight w:val="0"/>
                  <w:marTop w:val="0"/>
                  <w:marBottom w:val="180"/>
                  <w:divBdr>
                    <w:top w:val="none" w:sz="0" w:space="0" w:color="auto"/>
                    <w:left w:val="none" w:sz="0" w:space="0" w:color="auto"/>
                    <w:bottom w:val="none" w:sz="0" w:space="0" w:color="auto"/>
                    <w:right w:val="none" w:sz="0" w:space="0" w:color="auto"/>
                  </w:divBdr>
                </w:div>
                <w:div w:id="849375792">
                  <w:marLeft w:val="0"/>
                  <w:marRight w:val="0"/>
                  <w:marTop w:val="0"/>
                  <w:marBottom w:val="180"/>
                  <w:divBdr>
                    <w:top w:val="none" w:sz="0" w:space="0" w:color="auto"/>
                    <w:left w:val="none" w:sz="0" w:space="0" w:color="auto"/>
                    <w:bottom w:val="none" w:sz="0" w:space="0" w:color="auto"/>
                    <w:right w:val="none" w:sz="0" w:space="0" w:color="auto"/>
                  </w:divBdr>
                </w:div>
                <w:div w:id="995037345">
                  <w:marLeft w:val="0"/>
                  <w:marRight w:val="0"/>
                  <w:marTop w:val="0"/>
                  <w:marBottom w:val="180"/>
                  <w:divBdr>
                    <w:top w:val="none" w:sz="0" w:space="0" w:color="auto"/>
                    <w:left w:val="none" w:sz="0" w:space="0" w:color="auto"/>
                    <w:bottom w:val="none" w:sz="0" w:space="0" w:color="auto"/>
                    <w:right w:val="none" w:sz="0" w:space="0" w:color="auto"/>
                  </w:divBdr>
                </w:div>
                <w:div w:id="1061638966">
                  <w:marLeft w:val="0"/>
                  <w:marRight w:val="0"/>
                  <w:marTop w:val="0"/>
                  <w:marBottom w:val="180"/>
                  <w:divBdr>
                    <w:top w:val="none" w:sz="0" w:space="0" w:color="auto"/>
                    <w:left w:val="none" w:sz="0" w:space="0" w:color="auto"/>
                    <w:bottom w:val="none" w:sz="0" w:space="0" w:color="auto"/>
                    <w:right w:val="none" w:sz="0" w:space="0" w:color="auto"/>
                  </w:divBdr>
                </w:div>
                <w:div w:id="1482454780">
                  <w:marLeft w:val="0"/>
                  <w:marRight w:val="0"/>
                  <w:marTop w:val="0"/>
                  <w:marBottom w:val="180"/>
                  <w:divBdr>
                    <w:top w:val="none" w:sz="0" w:space="0" w:color="auto"/>
                    <w:left w:val="none" w:sz="0" w:space="0" w:color="auto"/>
                    <w:bottom w:val="none" w:sz="0" w:space="0" w:color="auto"/>
                    <w:right w:val="none" w:sz="0" w:space="0" w:color="auto"/>
                  </w:divBdr>
                </w:div>
                <w:div w:id="1823422734">
                  <w:marLeft w:val="0"/>
                  <w:marRight w:val="0"/>
                  <w:marTop w:val="0"/>
                  <w:marBottom w:val="180"/>
                  <w:divBdr>
                    <w:top w:val="none" w:sz="0" w:space="0" w:color="auto"/>
                    <w:left w:val="none" w:sz="0" w:space="0" w:color="auto"/>
                    <w:bottom w:val="none" w:sz="0" w:space="0" w:color="auto"/>
                    <w:right w:val="none" w:sz="0" w:space="0" w:color="auto"/>
                  </w:divBdr>
                </w:div>
                <w:div w:id="1896427184">
                  <w:marLeft w:val="0"/>
                  <w:marRight w:val="0"/>
                  <w:marTop w:val="0"/>
                  <w:marBottom w:val="180"/>
                  <w:divBdr>
                    <w:top w:val="none" w:sz="0" w:space="0" w:color="auto"/>
                    <w:left w:val="none" w:sz="0" w:space="0" w:color="auto"/>
                    <w:bottom w:val="none" w:sz="0" w:space="0" w:color="auto"/>
                    <w:right w:val="none" w:sz="0" w:space="0" w:color="auto"/>
                  </w:divBdr>
                </w:div>
                <w:div w:id="1910384122">
                  <w:marLeft w:val="0"/>
                  <w:marRight w:val="0"/>
                  <w:marTop w:val="0"/>
                  <w:marBottom w:val="180"/>
                  <w:divBdr>
                    <w:top w:val="none" w:sz="0" w:space="0" w:color="auto"/>
                    <w:left w:val="none" w:sz="0" w:space="0" w:color="auto"/>
                    <w:bottom w:val="none" w:sz="0" w:space="0" w:color="auto"/>
                    <w:right w:val="none" w:sz="0" w:space="0" w:color="auto"/>
                  </w:divBdr>
                </w:div>
                <w:div w:id="19906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8856">
          <w:marLeft w:val="0"/>
          <w:marRight w:val="0"/>
          <w:marTop w:val="240"/>
          <w:marBottom w:val="240"/>
          <w:divBdr>
            <w:top w:val="none" w:sz="0" w:space="0" w:color="auto"/>
            <w:left w:val="none" w:sz="0" w:space="0" w:color="auto"/>
            <w:bottom w:val="none" w:sz="0" w:space="0" w:color="auto"/>
            <w:right w:val="none" w:sz="0" w:space="0" w:color="auto"/>
          </w:divBdr>
          <w:divsChild>
            <w:div w:id="1150513509">
              <w:marLeft w:val="0"/>
              <w:marRight w:val="0"/>
              <w:marTop w:val="195"/>
              <w:marBottom w:val="0"/>
              <w:divBdr>
                <w:top w:val="none" w:sz="0" w:space="0" w:color="auto"/>
                <w:left w:val="none" w:sz="0" w:space="0" w:color="auto"/>
                <w:bottom w:val="none" w:sz="0" w:space="0" w:color="auto"/>
                <w:right w:val="none" w:sz="0" w:space="0" w:color="auto"/>
              </w:divBdr>
            </w:div>
            <w:div w:id="1518805873">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29847461">
      <w:bodyDiv w:val="1"/>
      <w:marLeft w:val="0"/>
      <w:marRight w:val="0"/>
      <w:marTop w:val="0"/>
      <w:marBottom w:val="0"/>
      <w:divBdr>
        <w:top w:val="none" w:sz="0" w:space="0" w:color="auto"/>
        <w:left w:val="none" w:sz="0" w:space="0" w:color="auto"/>
        <w:bottom w:val="none" w:sz="0" w:space="0" w:color="auto"/>
        <w:right w:val="none" w:sz="0" w:space="0" w:color="auto"/>
      </w:divBdr>
    </w:div>
    <w:div w:id="37902548">
      <w:bodyDiv w:val="1"/>
      <w:marLeft w:val="0"/>
      <w:marRight w:val="0"/>
      <w:marTop w:val="0"/>
      <w:marBottom w:val="0"/>
      <w:divBdr>
        <w:top w:val="none" w:sz="0" w:space="0" w:color="auto"/>
        <w:left w:val="none" w:sz="0" w:space="0" w:color="auto"/>
        <w:bottom w:val="none" w:sz="0" w:space="0" w:color="auto"/>
        <w:right w:val="none" w:sz="0" w:space="0" w:color="auto"/>
      </w:divBdr>
    </w:div>
    <w:div w:id="49771476">
      <w:bodyDiv w:val="1"/>
      <w:marLeft w:val="0"/>
      <w:marRight w:val="0"/>
      <w:marTop w:val="0"/>
      <w:marBottom w:val="0"/>
      <w:divBdr>
        <w:top w:val="none" w:sz="0" w:space="0" w:color="auto"/>
        <w:left w:val="none" w:sz="0" w:space="0" w:color="auto"/>
        <w:bottom w:val="none" w:sz="0" w:space="0" w:color="auto"/>
        <w:right w:val="none" w:sz="0" w:space="0" w:color="auto"/>
      </w:divBdr>
    </w:div>
    <w:div w:id="52626401">
      <w:bodyDiv w:val="1"/>
      <w:marLeft w:val="0"/>
      <w:marRight w:val="0"/>
      <w:marTop w:val="0"/>
      <w:marBottom w:val="0"/>
      <w:divBdr>
        <w:top w:val="none" w:sz="0" w:space="0" w:color="auto"/>
        <w:left w:val="none" w:sz="0" w:space="0" w:color="auto"/>
        <w:bottom w:val="none" w:sz="0" w:space="0" w:color="auto"/>
        <w:right w:val="none" w:sz="0" w:space="0" w:color="auto"/>
      </w:divBdr>
      <w:divsChild>
        <w:div w:id="341251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36613">
      <w:bodyDiv w:val="1"/>
      <w:marLeft w:val="0"/>
      <w:marRight w:val="0"/>
      <w:marTop w:val="0"/>
      <w:marBottom w:val="0"/>
      <w:divBdr>
        <w:top w:val="none" w:sz="0" w:space="0" w:color="auto"/>
        <w:left w:val="none" w:sz="0" w:space="0" w:color="auto"/>
        <w:bottom w:val="none" w:sz="0" w:space="0" w:color="auto"/>
        <w:right w:val="none" w:sz="0" w:space="0" w:color="auto"/>
      </w:divBdr>
    </w:div>
    <w:div w:id="85734061">
      <w:bodyDiv w:val="1"/>
      <w:marLeft w:val="0"/>
      <w:marRight w:val="0"/>
      <w:marTop w:val="0"/>
      <w:marBottom w:val="0"/>
      <w:divBdr>
        <w:top w:val="none" w:sz="0" w:space="0" w:color="auto"/>
        <w:left w:val="none" w:sz="0" w:space="0" w:color="auto"/>
        <w:bottom w:val="none" w:sz="0" w:space="0" w:color="auto"/>
        <w:right w:val="none" w:sz="0" w:space="0" w:color="auto"/>
      </w:divBdr>
      <w:divsChild>
        <w:div w:id="1342970131">
          <w:marLeft w:val="240"/>
          <w:marRight w:val="0"/>
          <w:marTop w:val="240"/>
          <w:marBottom w:val="240"/>
          <w:divBdr>
            <w:top w:val="none" w:sz="0" w:space="0" w:color="auto"/>
            <w:left w:val="none" w:sz="0" w:space="0" w:color="auto"/>
            <w:bottom w:val="none" w:sz="0" w:space="0" w:color="auto"/>
            <w:right w:val="none" w:sz="0" w:space="0" w:color="auto"/>
          </w:divBdr>
        </w:div>
      </w:divsChild>
    </w:div>
    <w:div w:id="90244235">
      <w:bodyDiv w:val="1"/>
      <w:marLeft w:val="0"/>
      <w:marRight w:val="0"/>
      <w:marTop w:val="0"/>
      <w:marBottom w:val="0"/>
      <w:divBdr>
        <w:top w:val="none" w:sz="0" w:space="0" w:color="auto"/>
        <w:left w:val="none" w:sz="0" w:space="0" w:color="auto"/>
        <w:bottom w:val="none" w:sz="0" w:space="0" w:color="auto"/>
        <w:right w:val="none" w:sz="0" w:space="0" w:color="auto"/>
      </w:divBdr>
      <w:divsChild>
        <w:div w:id="915550427">
          <w:marLeft w:val="0"/>
          <w:marRight w:val="0"/>
          <w:marTop w:val="0"/>
          <w:marBottom w:val="0"/>
          <w:divBdr>
            <w:top w:val="none" w:sz="0" w:space="0" w:color="auto"/>
            <w:left w:val="none" w:sz="0" w:space="0" w:color="auto"/>
            <w:bottom w:val="none" w:sz="0" w:space="0" w:color="auto"/>
            <w:right w:val="none" w:sz="0" w:space="0" w:color="auto"/>
          </w:divBdr>
          <w:divsChild>
            <w:div w:id="852302251">
              <w:marLeft w:val="0"/>
              <w:marRight w:val="0"/>
              <w:marTop w:val="0"/>
              <w:marBottom w:val="0"/>
              <w:divBdr>
                <w:top w:val="none" w:sz="0" w:space="0" w:color="auto"/>
                <w:left w:val="none" w:sz="0" w:space="0" w:color="auto"/>
                <w:bottom w:val="none" w:sz="0" w:space="0" w:color="auto"/>
                <w:right w:val="none" w:sz="0" w:space="0" w:color="auto"/>
              </w:divBdr>
              <w:divsChild>
                <w:div w:id="609166415">
                  <w:marLeft w:val="0"/>
                  <w:marRight w:val="0"/>
                  <w:marTop w:val="0"/>
                  <w:marBottom w:val="0"/>
                  <w:divBdr>
                    <w:top w:val="none" w:sz="0" w:space="0" w:color="auto"/>
                    <w:left w:val="none" w:sz="0" w:space="0" w:color="auto"/>
                    <w:bottom w:val="none" w:sz="0" w:space="0" w:color="auto"/>
                    <w:right w:val="none" w:sz="0" w:space="0" w:color="auto"/>
                  </w:divBdr>
                  <w:divsChild>
                    <w:div w:id="912548408">
                      <w:marLeft w:val="0"/>
                      <w:marRight w:val="0"/>
                      <w:marTop w:val="0"/>
                      <w:marBottom w:val="0"/>
                      <w:divBdr>
                        <w:top w:val="none" w:sz="0" w:space="0" w:color="auto"/>
                        <w:left w:val="none" w:sz="0" w:space="0" w:color="auto"/>
                        <w:bottom w:val="none" w:sz="0" w:space="0" w:color="auto"/>
                        <w:right w:val="none" w:sz="0" w:space="0" w:color="auto"/>
                      </w:divBdr>
                    </w:div>
                  </w:divsChild>
                </w:div>
                <w:div w:id="1330981692">
                  <w:marLeft w:val="0"/>
                  <w:marRight w:val="0"/>
                  <w:marTop w:val="0"/>
                  <w:marBottom w:val="0"/>
                  <w:divBdr>
                    <w:top w:val="none" w:sz="0" w:space="0" w:color="auto"/>
                    <w:left w:val="none" w:sz="0" w:space="0" w:color="auto"/>
                    <w:bottom w:val="none" w:sz="0" w:space="0" w:color="auto"/>
                    <w:right w:val="none" w:sz="0" w:space="0" w:color="auto"/>
                  </w:divBdr>
                  <w:divsChild>
                    <w:div w:id="457452959">
                      <w:marLeft w:val="0"/>
                      <w:marRight w:val="0"/>
                      <w:marTop w:val="0"/>
                      <w:marBottom w:val="0"/>
                      <w:divBdr>
                        <w:top w:val="none" w:sz="0" w:space="0" w:color="auto"/>
                        <w:left w:val="none" w:sz="0" w:space="0" w:color="auto"/>
                        <w:bottom w:val="none" w:sz="0" w:space="0" w:color="auto"/>
                        <w:right w:val="none" w:sz="0" w:space="0" w:color="auto"/>
                      </w:divBdr>
                      <w:divsChild>
                        <w:div w:id="20882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140">
          <w:marLeft w:val="0"/>
          <w:marRight w:val="0"/>
          <w:marTop w:val="0"/>
          <w:marBottom w:val="0"/>
          <w:divBdr>
            <w:top w:val="none" w:sz="0" w:space="0" w:color="auto"/>
            <w:left w:val="none" w:sz="0" w:space="0" w:color="auto"/>
            <w:bottom w:val="none" w:sz="0" w:space="0" w:color="auto"/>
            <w:right w:val="none" w:sz="0" w:space="0" w:color="auto"/>
          </w:divBdr>
          <w:divsChild>
            <w:div w:id="1403211274">
              <w:marLeft w:val="0"/>
              <w:marRight w:val="0"/>
              <w:marTop w:val="0"/>
              <w:marBottom w:val="0"/>
              <w:divBdr>
                <w:top w:val="none" w:sz="0" w:space="0" w:color="auto"/>
                <w:left w:val="none" w:sz="0" w:space="0" w:color="auto"/>
                <w:bottom w:val="none" w:sz="0" w:space="0" w:color="auto"/>
                <w:right w:val="none" w:sz="0" w:space="0" w:color="auto"/>
              </w:divBdr>
              <w:divsChild>
                <w:div w:id="190070353">
                  <w:marLeft w:val="0"/>
                  <w:marRight w:val="0"/>
                  <w:marTop w:val="0"/>
                  <w:marBottom w:val="0"/>
                  <w:divBdr>
                    <w:top w:val="none" w:sz="0" w:space="0" w:color="auto"/>
                    <w:left w:val="none" w:sz="0" w:space="0" w:color="auto"/>
                    <w:bottom w:val="none" w:sz="0" w:space="0" w:color="auto"/>
                    <w:right w:val="none" w:sz="0" w:space="0" w:color="auto"/>
                  </w:divBdr>
                  <w:divsChild>
                    <w:div w:id="785850237">
                      <w:marLeft w:val="0"/>
                      <w:marRight w:val="0"/>
                      <w:marTop w:val="0"/>
                      <w:marBottom w:val="0"/>
                      <w:divBdr>
                        <w:top w:val="none" w:sz="0" w:space="0" w:color="auto"/>
                        <w:left w:val="none" w:sz="0" w:space="0" w:color="auto"/>
                        <w:bottom w:val="none" w:sz="0" w:space="0" w:color="auto"/>
                        <w:right w:val="none" w:sz="0" w:space="0" w:color="auto"/>
                      </w:divBdr>
                      <w:divsChild>
                        <w:div w:id="2138643799">
                          <w:marLeft w:val="0"/>
                          <w:marRight w:val="0"/>
                          <w:marTop w:val="0"/>
                          <w:marBottom w:val="0"/>
                          <w:divBdr>
                            <w:top w:val="none" w:sz="0" w:space="0" w:color="auto"/>
                            <w:left w:val="none" w:sz="0" w:space="0" w:color="auto"/>
                            <w:bottom w:val="none" w:sz="0" w:space="0" w:color="auto"/>
                            <w:right w:val="none" w:sz="0" w:space="0" w:color="auto"/>
                          </w:divBdr>
                          <w:divsChild>
                            <w:div w:id="990527786">
                              <w:marLeft w:val="0"/>
                              <w:marRight w:val="0"/>
                              <w:marTop w:val="0"/>
                              <w:marBottom w:val="0"/>
                              <w:divBdr>
                                <w:top w:val="none" w:sz="0" w:space="0" w:color="auto"/>
                                <w:left w:val="none" w:sz="0" w:space="0" w:color="auto"/>
                                <w:bottom w:val="none" w:sz="0" w:space="0" w:color="auto"/>
                                <w:right w:val="none" w:sz="0" w:space="0" w:color="auto"/>
                              </w:divBdr>
                              <w:divsChild>
                                <w:div w:id="348022389">
                                  <w:marLeft w:val="300"/>
                                  <w:marRight w:val="0"/>
                                  <w:marTop w:val="0"/>
                                  <w:marBottom w:val="0"/>
                                  <w:divBdr>
                                    <w:top w:val="none" w:sz="0" w:space="0" w:color="auto"/>
                                    <w:left w:val="none" w:sz="0" w:space="0" w:color="auto"/>
                                    <w:bottom w:val="none" w:sz="0" w:space="0" w:color="auto"/>
                                    <w:right w:val="none" w:sz="0" w:space="0" w:color="auto"/>
                                  </w:divBdr>
                                  <w:divsChild>
                                    <w:div w:id="2041663677">
                                      <w:marLeft w:val="0"/>
                                      <w:marRight w:val="0"/>
                                      <w:marTop w:val="0"/>
                                      <w:marBottom w:val="0"/>
                                      <w:divBdr>
                                        <w:top w:val="none" w:sz="0" w:space="0" w:color="auto"/>
                                        <w:left w:val="none" w:sz="0" w:space="0" w:color="auto"/>
                                        <w:bottom w:val="none" w:sz="0" w:space="0" w:color="auto"/>
                                        <w:right w:val="none" w:sz="0" w:space="0" w:color="auto"/>
                                      </w:divBdr>
                                      <w:divsChild>
                                        <w:div w:id="1256209055">
                                          <w:marLeft w:val="0"/>
                                          <w:marRight w:val="0"/>
                                          <w:marTop w:val="0"/>
                                          <w:marBottom w:val="0"/>
                                          <w:divBdr>
                                            <w:top w:val="none" w:sz="0" w:space="0" w:color="auto"/>
                                            <w:left w:val="none" w:sz="0" w:space="0" w:color="auto"/>
                                            <w:bottom w:val="none" w:sz="0" w:space="0" w:color="auto"/>
                                            <w:right w:val="none" w:sz="0" w:space="0" w:color="auto"/>
                                          </w:divBdr>
                                          <w:divsChild>
                                            <w:div w:id="9921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71590">
                      <w:marLeft w:val="0"/>
                      <w:marRight w:val="0"/>
                      <w:marTop w:val="0"/>
                      <w:marBottom w:val="0"/>
                      <w:divBdr>
                        <w:top w:val="none" w:sz="0" w:space="0" w:color="auto"/>
                        <w:left w:val="none" w:sz="0" w:space="0" w:color="auto"/>
                        <w:bottom w:val="none" w:sz="0" w:space="0" w:color="auto"/>
                        <w:right w:val="none" w:sz="0" w:space="0" w:color="auto"/>
                      </w:divBdr>
                      <w:divsChild>
                        <w:div w:id="1785421552">
                          <w:marLeft w:val="0"/>
                          <w:marRight w:val="0"/>
                          <w:marTop w:val="0"/>
                          <w:marBottom w:val="0"/>
                          <w:divBdr>
                            <w:top w:val="none" w:sz="0" w:space="0" w:color="auto"/>
                            <w:left w:val="none" w:sz="0" w:space="0" w:color="auto"/>
                            <w:bottom w:val="none" w:sz="0" w:space="0" w:color="auto"/>
                            <w:right w:val="none" w:sz="0" w:space="0" w:color="auto"/>
                          </w:divBdr>
                          <w:divsChild>
                            <w:div w:id="1222518516">
                              <w:marLeft w:val="0"/>
                              <w:marRight w:val="0"/>
                              <w:marTop w:val="0"/>
                              <w:marBottom w:val="0"/>
                              <w:divBdr>
                                <w:top w:val="none" w:sz="0" w:space="0" w:color="auto"/>
                                <w:left w:val="none" w:sz="0" w:space="0" w:color="auto"/>
                                <w:bottom w:val="none" w:sz="0" w:space="0" w:color="auto"/>
                                <w:right w:val="none" w:sz="0" w:space="0" w:color="auto"/>
                              </w:divBdr>
                              <w:divsChild>
                                <w:div w:id="1437405486">
                                  <w:marLeft w:val="0"/>
                                  <w:marRight w:val="0"/>
                                  <w:marTop w:val="0"/>
                                  <w:marBottom w:val="0"/>
                                  <w:divBdr>
                                    <w:top w:val="none" w:sz="0" w:space="0" w:color="auto"/>
                                    <w:left w:val="none" w:sz="0" w:space="0" w:color="auto"/>
                                    <w:bottom w:val="none" w:sz="0" w:space="0" w:color="auto"/>
                                    <w:right w:val="none" w:sz="0" w:space="0" w:color="auto"/>
                                  </w:divBdr>
                                </w:div>
                                <w:div w:id="2014644396">
                                  <w:marLeft w:val="300"/>
                                  <w:marRight w:val="0"/>
                                  <w:marTop w:val="0"/>
                                  <w:marBottom w:val="0"/>
                                  <w:divBdr>
                                    <w:top w:val="none" w:sz="0" w:space="0" w:color="auto"/>
                                    <w:left w:val="none" w:sz="0" w:space="0" w:color="auto"/>
                                    <w:bottom w:val="none" w:sz="0" w:space="0" w:color="auto"/>
                                    <w:right w:val="none" w:sz="0" w:space="0" w:color="auto"/>
                                  </w:divBdr>
                                  <w:divsChild>
                                    <w:div w:id="284964454">
                                      <w:marLeft w:val="0"/>
                                      <w:marRight w:val="0"/>
                                      <w:marTop w:val="0"/>
                                      <w:marBottom w:val="0"/>
                                      <w:divBdr>
                                        <w:top w:val="none" w:sz="0" w:space="0" w:color="auto"/>
                                        <w:left w:val="none" w:sz="0" w:space="0" w:color="auto"/>
                                        <w:bottom w:val="none" w:sz="0" w:space="0" w:color="auto"/>
                                        <w:right w:val="none" w:sz="0" w:space="0" w:color="auto"/>
                                      </w:divBdr>
                                      <w:divsChild>
                                        <w:div w:id="1057511113">
                                          <w:marLeft w:val="0"/>
                                          <w:marRight w:val="0"/>
                                          <w:marTop w:val="0"/>
                                          <w:marBottom w:val="0"/>
                                          <w:divBdr>
                                            <w:top w:val="none" w:sz="0" w:space="0" w:color="auto"/>
                                            <w:left w:val="none" w:sz="0" w:space="0" w:color="auto"/>
                                            <w:bottom w:val="none" w:sz="0" w:space="0" w:color="auto"/>
                                            <w:right w:val="none" w:sz="0" w:space="0" w:color="auto"/>
                                          </w:divBdr>
                                          <w:divsChild>
                                            <w:div w:id="448010279">
                                              <w:marLeft w:val="0"/>
                                              <w:marRight w:val="0"/>
                                              <w:marTop w:val="0"/>
                                              <w:marBottom w:val="0"/>
                                              <w:divBdr>
                                                <w:top w:val="none" w:sz="0" w:space="0" w:color="auto"/>
                                                <w:left w:val="none" w:sz="0" w:space="0" w:color="auto"/>
                                                <w:bottom w:val="none" w:sz="0" w:space="0" w:color="auto"/>
                                                <w:right w:val="none" w:sz="0" w:space="0" w:color="auto"/>
                                              </w:divBdr>
                                            </w:div>
                                            <w:div w:id="1049719587">
                                              <w:marLeft w:val="0"/>
                                              <w:marRight w:val="0"/>
                                              <w:marTop w:val="0"/>
                                              <w:marBottom w:val="0"/>
                                              <w:divBdr>
                                                <w:top w:val="none" w:sz="0" w:space="0" w:color="auto"/>
                                                <w:left w:val="none" w:sz="0" w:space="0" w:color="auto"/>
                                                <w:bottom w:val="none" w:sz="0" w:space="0" w:color="auto"/>
                                                <w:right w:val="none" w:sz="0" w:space="0" w:color="auto"/>
                                              </w:divBdr>
                                              <w:divsChild>
                                                <w:div w:id="407578455">
                                                  <w:marLeft w:val="0"/>
                                                  <w:marRight w:val="0"/>
                                                  <w:marTop w:val="0"/>
                                                  <w:marBottom w:val="0"/>
                                                  <w:divBdr>
                                                    <w:top w:val="none" w:sz="0" w:space="0" w:color="auto"/>
                                                    <w:left w:val="none" w:sz="0" w:space="0" w:color="auto"/>
                                                    <w:bottom w:val="none" w:sz="0" w:space="0" w:color="auto"/>
                                                    <w:right w:val="none" w:sz="0" w:space="0" w:color="auto"/>
                                                  </w:divBdr>
                                                  <w:divsChild>
                                                    <w:div w:id="85464787">
                                                      <w:marLeft w:val="0"/>
                                                      <w:marRight w:val="0"/>
                                                      <w:marTop w:val="0"/>
                                                      <w:marBottom w:val="0"/>
                                                      <w:divBdr>
                                                        <w:top w:val="none" w:sz="0" w:space="0" w:color="auto"/>
                                                        <w:left w:val="none" w:sz="0" w:space="0" w:color="auto"/>
                                                        <w:bottom w:val="none" w:sz="0" w:space="0" w:color="auto"/>
                                                        <w:right w:val="none" w:sz="0" w:space="0" w:color="auto"/>
                                                      </w:divBdr>
                                                      <w:divsChild>
                                                        <w:div w:id="76826772">
                                                          <w:marLeft w:val="0"/>
                                                          <w:marRight w:val="0"/>
                                                          <w:marTop w:val="0"/>
                                                          <w:marBottom w:val="0"/>
                                                          <w:divBdr>
                                                            <w:top w:val="none" w:sz="0" w:space="0" w:color="auto"/>
                                                            <w:left w:val="none" w:sz="0" w:space="0" w:color="auto"/>
                                                            <w:bottom w:val="none" w:sz="0" w:space="0" w:color="auto"/>
                                                            <w:right w:val="none" w:sz="0" w:space="0" w:color="auto"/>
                                                          </w:divBdr>
                                                          <w:divsChild>
                                                            <w:div w:id="153021500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90608825">
                                                          <w:marLeft w:val="0"/>
                                                          <w:marRight w:val="0"/>
                                                          <w:marTop w:val="0"/>
                                                          <w:marBottom w:val="0"/>
                                                          <w:divBdr>
                                                            <w:top w:val="none" w:sz="0" w:space="0" w:color="auto"/>
                                                            <w:left w:val="none" w:sz="0" w:space="0" w:color="auto"/>
                                                            <w:bottom w:val="none" w:sz="0" w:space="0" w:color="auto"/>
                                                            <w:right w:val="none" w:sz="0" w:space="0" w:color="auto"/>
                                                          </w:divBdr>
                                                          <w:divsChild>
                                                            <w:div w:id="86776284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787814308">
                                                          <w:marLeft w:val="0"/>
                                                          <w:marRight w:val="0"/>
                                                          <w:marTop w:val="0"/>
                                                          <w:marBottom w:val="0"/>
                                                          <w:divBdr>
                                                            <w:top w:val="none" w:sz="0" w:space="0" w:color="auto"/>
                                                            <w:left w:val="none" w:sz="0" w:space="0" w:color="auto"/>
                                                            <w:bottom w:val="none" w:sz="0" w:space="0" w:color="auto"/>
                                                            <w:right w:val="none" w:sz="0" w:space="0" w:color="auto"/>
                                                          </w:divBdr>
                                                          <w:divsChild>
                                                            <w:div w:id="3316902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821894781">
                                                          <w:marLeft w:val="0"/>
                                                          <w:marRight w:val="0"/>
                                                          <w:marTop w:val="0"/>
                                                          <w:marBottom w:val="0"/>
                                                          <w:divBdr>
                                                            <w:top w:val="none" w:sz="0" w:space="0" w:color="auto"/>
                                                            <w:left w:val="none" w:sz="0" w:space="0" w:color="auto"/>
                                                            <w:bottom w:val="none" w:sz="0" w:space="0" w:color="auto"/>
                                                            <w:right w:val="none" w:sz="0" w:space="0" w:color="auto"/>
                                                          </w:divBdr>
                                                          <w:divsChild>
                                                            <w:div w:id="51002880">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046953095">
                                                          <w:marLeft w:val="0"/>
                                                          <w:marRight w:val="0"/>
                                                          <w:marTop w:val="0"/>
                                                          <w:marBottom w:val="0"/>
                                                          <w:divBdr>
                                                            <w:top w:val="none" w:sz="0" w:space="0" w:color="auto"/>
                                                            <w:left w:val="none" w:sz="0" w:space="0" w:color="auto"/>
                                                            <w:bottom w:val="none" w:sz="0" w:space="0" w:color="auto"/>
                                                            <w:right w:val="none" w:sz="0" w:space="0" w:color="auto"/>
                                                          </w:divBdr>
                                                          <w:divsChild>
                                                            <w:div w:id="152910505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086458389">
                                                          <w:marLeft w:val="0"/>
                                                          <w:marRight w:val="0"/>
                                                          <w:marTop w:val="0"/>
                                                          <w:marBottom w:val="0"/>
                                                          <w:divBdr>
                                                            <w:top w:val="none" w:sz="0" w:space="0" w:color="auto"/>
                                                            <w:left w:val="none" w:sz="0" w:space="0" w:color="auto"/>
                                                            <w:bottom w:val="none" w:sz="0" w:space="0" w:color="auto"/>
                                                            <w:right w:val="none" w:sz="0" w:space="0" w:color="auto"/>
                                                          </w:divBdr>
                                                          <w:divsChild>
                                                            <w:div w:id="68518018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38727811">
                                                          <w:marLeft w:val="0"/>
                                                          <w:marRight w:val="0"/>
                                                          <w:marTop w:val="0"/>
                                                          <w:marBottom w:val="0"/>
                                                          <w:divBdr>
                                                            <w:top w:val="none" w:sz="0" w:space="0" w:color="auto"/>
                                                            <w:left w:val="none" w:sz="0" w:space="0" w:color="auto"/>
                                                            <w:bottom w:val="none" w:sz="0" w:space="0" w:color="auto"/>
                                                            <w:right w:val="none" w:sz="0" w:space="0" w:color="auto"/>
                                                          </w:divBdr>
                                                          <w:divsChild>
                                                            <w:div w:id="183286849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405644213">
                                                          <w:marLeft w:val="0"/>
                                                          <w:marRight w:val="0"/>
                                                          <w:marTop w:val="0"/>
                                                          <w:marBottom w:val="0"/>
                                                          <w:divBdr>
                                                            <w:top w:val="none" w:sz="0" w:space="0" w:color="auto"/>
                                                            <w:left w:val="none" w:sz="0" w:space="0" w:color="auto"/>
                                                            <w:bottom w:val="none" w:sz="0" w:space="0" w:color="auto"/>
                                                            <w:right w:val="none" w:sz="0" w:space="0" w:color="auto"/>
                                                          </w:divBdr>
                                                          <w:divsChild>
                                                            <w:div w:id="1268194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619406636">
                                                          <w:marLeft w:val="0"/>
                                                          <w:marRight w:val="0"/>
                                                          <w:marTop w:val="0"/>
                                                          <w:marBottom w:val="0"/>
                                                          <w:divBdr>
                                                            <w:top w:val="none" w:sz="0" w:space="0" w:color="auto"/>
                                                            <w:left w:val="none" w:sz="0" w:space="0" w:color="auto"/>
                                                            <w:bottom w:val="none" w:sz="0" w:space="0" w:color="auto"/>
                                                            <w:right w:val="none" w:sz="0" w:space="0" w:color="auto"/>
                                                          </w:divBdr>
                                                          <w:divsChild>
                                                            <w:div w:id="78816207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696033377">
                                                          <w:marLeft w:val="0"/>
                                                          <w:marRight w:val="0"/>
                                                          <w:marTop w:val="0"/>
                                                          <w:marBottom w:val="0"/>
                                                          <w:divBdr>
                                                            <w:top w:val="none" w:sz="0" w:space="0" w:color="auto"/>
                                                            <w:left w:val="none" w:sz="0" w:space="0" w:color="auto"/>
                                                            <w:bottom w:val="none" w:sz="0" w:space="0" w:color="auto"/>
                                                            <w:right w:val="none" w:sz="0" w:space="0" w:color="auto"/>
                                                          </w:divBdr>
                                                          <w:divsChild>
                                                            <w:div w:id="1920866815">
                                                              <w:marLeft w:val="0"/>
                                                              <w:marRight w:val="120"/>
                                                              <w:marTop w:val="135"/>
                                                              <w:marBottom w:val="30"/>
                                                              <w:divBdr>
                                                                <w:top w:val="none" w:sz="0" w:space="0" w:color="auto"/>
                                                                <w:left w:val="none" w:sz="0" w:space="0" w:color="auto"/>
                                                                <w:bottom w:val="none" w:sz="0" w:space="0" w:color="auto"/>
                                                                <w:right w:val="none" w:sz="0" w:space="0" w:color="auto"/>
                                                              </w:divBdr>
                                                              <w:divsChild>
                                                                <w:div w:id="5240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3027">
                                                          <w:marLeft w:val="0"/>
                                                          <w:marRight w:val="0"/>
                                                          <w:marTop w:val="0"/>
                                                          <w:marBottom w:val="0"/>
                                                          <w:divBdr>
                                                            <w:top w:val="none" w:sz="0" w:space="0" w:color="auto"/>
                                                            <w:left w:val="none" w:sz="0" w:space="0" w:color="auto"/>
                                                            <w:bottom w:val="none" w:sz="0" w:space="0" w:color="auto"/>
                                                            <w:right w:val="none" w:sz="0" w:space="0" w:color="auto"/>
                                                          </w:divBdr>
                                                          <w:divsChild>
                                                            <w:div w:id="78565773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1177884491">
                                              <w:marLeft w:val="0"/>
                                              <w:marRight w:val="0"/>
                                              <w:marTop w:val="0"/>
                                              <w:marBottom w:val="0"/>
                                              <w:divBdr>
                                                <w:top w:val="none" w:sz="0" w:space="0" w:color="auto"/>
                                                <w:left w:val="none" w:sz="0" w:space="0" w:color="auto"/>
                                                <w:bottom w:val="none" w:sz="0" w:space="0" w:color="auto"/>
                                                <w:right w:val="none" w:sz="0" w:space="0" w:color="auto"/>
                                              </w:divBdr>
                                              <w:divsChild>
                                                <w:div w:id="221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33429">
                      <w:marLeft w:val="0"/>
                      <w:marRight w:val="0"/>
                      <w:marTop w:val="0"/>
                      <w:marBottom w:val="0"/>
                      <w:divBdr>
                        <w:top w:val="none" w:sz="0" w:space="0" w:color="auto"/>
                        <w:left w:val="none" w:sz="0" w:space="0" w:color="auto"/>
                        <w:bottom w:val="none" w:sz="0" w:space="0" w:color="auto"/>
                        <w:right w:val="none" w:sz="0" w:space="0" w:color="auto"/>
                      </w:divBdr>
                      <w:divsChild>
                        <w:div w:id="2017687132">
                          <w:marLeft w:val="0"/>
                          <w:marRight w:val="0"/>
                          <w:marTop w:val="0"/>
                          <w:marBottom w:val="0"/>
                          <w:divBdr>
                            <w:top w:val="none" w:sz="0" w:space="0" w:color="auto"/>
                            <w:left w:val="none" w:sz="0" w:space="0" w:color="auto"/>
                            <w:bottom w:val="none" w:sz="0" w:space="0" w:color="auto"/>
                            <w:right w:val="none" w:sz="0" w:space="0" w:color="auto"/>
                          </w:divBdr>
                          <w:divsChild>
                            <w:div w:id="12396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8628">
      <w:bodyDiv w:val="1"/>
      <w:marLeft w:val="0"/>
      <w:marRight w:val="0"/>
      <w:marTop w:val="0"/>
      <w:marBottom w:val="0"/>
      <w:divBdr>
        <w:top w:val="none" w:sz="0" w:space="0" w:color="auto"/>
        <w:left w:val="none" w:sz="0" w:space="0" w:color="auto"/>
        <w:bottom w:val="none" w:sz="0" w:space="0" w:color="auto"/>
        <w:right w:val="none" w:sz="0" w:space="0" w:color="auto"/>
      </w:divBdr>
    </w:div>
    <w:div w:id="108941641">
      <w:bodyDiv w:val="1"/>
      <w:marLeft w:val="0"/>
      <w:marRight w:val="0"/>
      <w:marTop w:val="0"/>
      <w:marBottom w:val="0"/>
      <w:divBdr>
        <w:top w:val="none" w:sz="0" w:space="0" w:color="auto"/>
        <w:left w:val="none" w:sz="0" w:space="0" w:color="auto"/>
        <w:bottom w:val="none" w:sz="0" w:space="0" w:color="auto"/>
        <w:right w:val="none" w:sz="0" w:space="0" w:color="auto"/>
      </w:divBdr>
    </w:div>
    <w:div w:id="112139330">
      <w:bodyDiv w:val="1"/>
      <w:marLeft w:val="0"/>
      <w:marRight w:val="0"/>
      <w:marTop w:val="0"/>
      <w:marBottom w:val="0"/>
      <w:divBdr>
        <w:top w:val="none" w:sz="0" w:space="0" w:color="auto"/>
        <w:left w:val="none" w:sz="0" w:space="0" w:color="auto"/>
        <w:bottom w:val="none" w:sz="0" w:space="0" w:color="auto"/>
        <w:right w:val="none" w:sz="0" w:space="0" w:color="auto"/>
      </w:divBdr>
    </w:div>
    <w:div w:id="113250956">
      <w:bodyDiv w:val="1"/>
      <w:marLeft w:val="0"/>
      <w:marRight w:val="0"/>
      <w:marTop w:val="0"/>
      <w:marBottom w:val="0"/>
      <w:divBdr>
        <w:top w:val="none" w:sz="0" w:space="0" w:color="auto"/>
        <w:left w:val="none" w:sz="0" w:space="0" w:color="auto"/>
        <w:bottom w:val="none" w:sz="0" w:space="0" w:color="auto"/>
        <w:right w:val="none" w:sz="0" w:space="0" w:color="auto"/>
      </w:divBdr>
      <w:divsChild>
        <w:div w:id="2057073292">
          <w:marLeft w:val="0"/>
          <w:marRight w:val="0"/>
          <w:marTop w:val="0"/>
          <w:marBottom w:val="0"/>
          <w:divBdr>
            <w:top w:val="none" w:sz="0" w:space="0" w:color="auto"/>
            <w:left w:val="none" w:sz="0" w:space="0" w:color="auto"/>
            <w:bottom w:val="none" w:sz="0" w:space="0" w:color="auto"/>
            <w:right w:val="none" w:sz="0" w:space="0" w:color="auto"/>
          </w:divBdr>
        </w:div>
      </w:divsChild>
    </w:div>
    <w:div w:id="121582962">
      <w:bodyDiv w:val="1"/>
      <w:marLeft w:val="0"/>
      <w:marRight w:val="0"/>
      <w:marTop w:val="0"/>
      <w:marBottom w:val="0"/>
      <w:divBdr>
        <w:top w:val="none" w:sz="0" w:space="0" w:color="auto"/>
        <w:left w:val="none" w:sz="0" w:space="0" w:color="auto"/>
        <w:bottom w:val="none" w:sz="0" w:space="0" w:color="auto"/>
        <w:right w:val="none" w:sz="0" w:space="0" w:color="auto"/>
      </w:divBdr>
      <w:divsChild>
        <w:div w:id="1596671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74">
      <w:bodyDiv w:val="1"/>
      <w:marLeft w:val="0"/>
      <w:marRight w:val="0"/>
      <w:marTop w:val="0"/>
      <w:marBottom w:val="0"/>
      <w:divBdr>
        <w:top w:val="none" w:sz="0" w:space="0" w:color="auto"/>
        <w:left w:val="none" w:sz="0" w:space="0" w:color="auto"/>
        <w:bottom w:val="none" w:sz="0" w:space="0" w:color="auto"/>
        <w:right w:val="none" w:sz="0" w:space="0" w:color="auto"/>
      </w:divBdr>
      <w:divsChild>
        <w:div w:id="13921678">
          <w:marLeft w:val="240"/>
          <w:marRight w:val="0"/>
          <w:marTop w:val="240"/>
          <w:marBottom w:val="240"/>
          <w:divBdr>
            <w:top w:val="none" w:sz="0" w:space="0" w:color="auto"/>
            <w:left w:val="none" w:sz="0" w:space="0" w:color="auto"/>
            <w:bottom w:val="none" w:sz="0" w:space="0" w:color="auto"/>
            <w:right w:val="none" w:sz="0" w:space="0" w:color="auto"/>
          </w:divBdr>
        </w:div>
      </w:divsChild>
    </w:div>
    <w:div w:id="133567642">
      <w:bodyDiv w:val="1"/>
      <w:marLeft w:val="0"/>
      <w:marRight w:val="0"/>
      <w:marTop w:val="0"/>
      <w:marBottom w:val="0"/>
      <w:divBdr>
        <w:top w:val="none" w:sz="0" w:space="0" w:color="auto"/>
        <w:left w:val="none" w:sz="0" w:space="0" w:color="auto"/>
        <w:bottom w:val="none" w:sz="0" w:space="0" w:color="auto"/>
        <w:right w:val="none" w:sz="0" w:space="0" w:color="auto"/>
      </w:divBdr>
    </w:div>
    <w:div w:id="146944779">
      <w:bodyDiv w:val="1"/>
      <w:marLeft w:val="0"/>
      <w:marRight w:val="0"/>
      <w:marTop w:val="0"/>
      <w:marBottom w:val="0"/>
      <w:divBdr>
        <w:top w:val="none" w:sz="0" w:space="0" w:color="auto"/>
        <w:left w:val="none" w:sz="0" w:space="0" w:color="auto"/>
        <w:bottom w:val="none" w:sz="0" w:space="0" w:color="auto"/>
        <w:right w:val="none" w:sz="0" w:space="0" w:color="auto"/>
      </w:divBdr>
    </w:div>
    <w:div w:id="152141624">
      <w:bodyDiv w:val="1"/>
      <w:marLeft w:val="0"/>
      <w:marRight w:val="0"/>
      <w:marTop w:val="0"/>
      <w:marBottom w:val="0"/>
      <w:divBdr>
        <w:top w:val="none" w:sz="0" w:space="0" w:color="auto"/>
        <w:left w:val="none" w:sz="0" w:space="0" w:color="auto"/>
        <w:bottom w:val="none" w:sz="0" w:space="0" w:color="auto"/>
        <w:right w:val="none" w:sz="0" w:space="0" w:color="auto"/>
      </w:divBdr>
      <w:divsChild>
        <w:div w:id="773935403">
          <w:marLeft w:val="240"/>
          <w:marRight w:val="0"/>
          <w:marTop w:val="240"/>
          <w:marBottom w:val="240"/>
          <w:divBdr>
            <w:top w:val="none" w:sz="0" w:space="0" w:color="auto"/>
            <w:left w:val="none" w:sz="0" w:space="0" w:color="auto"/>
            <w:bottom w:val="none" w:sz="0" w:space="0" w:color="auto"/>
            <w:right w:val="none" w:sz="0" w:space="0" w:color="auto"/>
          </w:divBdr>
        </w:div>
      </w:divsChild>
    </w:div>
    <w:div w:id="160703368">
      <w:bodyDiv w:val="1"/>
      <w:marLeft w:val="0"/>
      <w:marRight w:val="0"/>
      <w:marTop w:val="0"/>
      <w:marBottom w:val="0"/>
      <w:divBdr>
        <w:top w:val="none" w:sz="0" w:space="0" w:color="auto"/>
        <w:left w:val="none" w:sz="0" w:space="0" w:color="auto"/>
        <w:bottom w:val="none" w:sz="0" w:space="0" w:color="auto"/>
        <w:right w:val="none" w:sz="0" w:space="0" w:color="auto"/>
      </w:divBdr>
    </w:div>
    <w:div w:id="164561508">
      <w:bodyDiv w:val="1"/>
      <w:marLeft w:val="0"/>
      <w:marRight w:val="0"/>
      <w:marTop w:val="0"/>
      <w:marBottom w:val="0"/>
      <w:divBdr>
        <w:top w:val="none" w:sz="0" w:space="0" w:color="auto"/>
        <w:left w:val="none" w:sz="0" w:space="0" w:color="auto"/>
        <w:bottom w:val="none" w:sz="0" w:space="0" w:color="auto"/>
        <w:right w:val="none" w:sz="0" w:space="0" w:color="auto"/>
      </w:divBdr>
    </w:div>
    <w:div w:id="173692004">
      <w:bodyDiv w:val="1"/>
      <w:marLeft w:val="0"/>
      <w:marRight w:val="0"/>
      <w:marTop w:val="0"/>
      <w:marBottom w:val="0"/>
      <w:divBdr>
        <w:top w:val="none" w:sz="0" w:space="0" w:color="auto"/>
        <w:left w:val="none" w:sz="0" w:space="0" w:color="auto"/>
        <w:bottom w:val="none" w:sz="0" w:space="0" w:color="auto"/>
        <w:right w:val="none" w:sz="0" w:space="0" w:color="auto"/>
      </w:divBdr>
      <w:divsChild>
        <w:div w:id="316617351">
          <w:marLeft w:val="0"/>
          <w:marRight w:val="0"/>
          <w:marTop w:val="0"/>
          <w:marBottom w:val="75"/>
          <w:divBdr>
            <w:top w:val="none" w:sz="0" w:space="0" w:color="auto"/>
            <w:left w:val="none" w:sz="0" w:space="0" w:color="auto"/>
            <w:bottom w:val="none" w:sz="0" w:space="0" w:color="auto"/>
            <w:right w:val="none" w:sz="0" w:space="0" w:color="auto"/>
          </w:divBdr>
          <w:divsChild>
            <w:div w:id="176192778">
              <w:marLeft w:val="150"/>
              <w:marRight w:val="0"/>
              <w:marTop w:val="0"/>
              <w:marBottom w:val="0"/>
              <w:divBdr>
                <w:top w:val="none" w:sz="0" w:space="0" w:color="auto"/>
                <w:left w:val="none" w:sz="0" w:space="0" w:color="auto"/>
                <w:bottom w:val="none" w:sz="0" w:space="0" w:color="auto"/>
                <w:right w:val="none" w:sz="0" w:space="0" w:color="auto"/>
              </w:divBdr>
              <w:divsChild>
                <w:div w:id="107748674">
                  <w:marLeft w:val="0"/>
                  <w:marRight w:val="0"/>
                  <w:marTop w:val="0"/>
                  <w:marBottom w:val="0"/>
                  <w:divBdr>
                    <w:top w:val="none" w:sz="0" w:space="0" w:color="auto"/>
                    <w:left w:val="none" w:sz="0" w:space="0" w:color="auto"/>
                    <w:bottom w:val="none" w:sz="0" w:space="0" w:color="auto"/>
                    <w:right w:val="none" w:sz="0" w:space="0" w:color="auto"/>
                  </w:divBdr>
                  <w:divsChild>
                    <w:div w:id="1957980941">
                      <w:marLeft w:val="0"/>
                      <w:marRight w:val="0"/>
                      <w:marTop w:val="0"/>
                      <w:marBottom w:val="0"/>
                      <w:divBdr>
                        <w:top w:val="none" w:sz="0" w:space="0" w:color="auto"/>
                        <w:left w:val="none" w:sz="0" w:space="0" w:color="auto"/>
                        <w:bottom w:val="none" w:sz="0" w:space="0" w:color="auto"/>
                        <w:right w:val="none" w:sz="0" w:space="0" w:color="auto"/>
                      </w:divBdr>
                      <w:divsChild>
                        <w:div w:id="20216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6753">
          <w:marLeft w:val="0"/>
          <w:marRight w:val="0"/>
          <w:marTop w:val="0"/>
          <w:marBottom w:val="0"/>
          <w:divBdr>
            <w:top w:val="none" w:sz="0" w:space="0" w:color="auto"/>
            <w:left w:val="none" w:sz="0" w:space="0" w:color="auto"/>
            <w:bottom w:val="none" w:sz="0" w:space="0" w:color="auto"/>
            <w:right w:val="none" w:sz="0" w:space="0" w:color="auto"/>
          </w:divBdr>
          <w:divsChild>
            <w:div w:id="588580981">
              <w:marLeft w:val="150"/>
              <w:marRight w:val="0"/>
              <w:marTop w:val="0"/>
              <w:marBottom w:val="0"/>
              <w:divBdr>
                <w:top w:val="none" w:sz="0" w:space="0" w:color="auto"/>
                <w:left w:val="none" w:sz="0" w:space="0" w:color="auto"/>
                <w:bottom w:val="none" w:sz="0" w:space="0" w:color="auto"/>
                <w:right w:val="none" w:sz="0" w:space="0" w:color="auto"/>
              </w:divBdr>
              <w:divsChild>
                <w:div w:id="921718724">
                  <w:marLeft w:val="0"/>
                  <w:marRight w:val="0"/>
                  <w:marTop w:val="0"/>
                  <w:marBottom w:val="0"/>
                  <w:divBdr>
                    <w:top w:val="none" w:sz="0" w:space="0" w:color="auto"/>
                    <w:left w:val="none" w:sz="0" w:space="0" w:color="auto"/>
                    <w:bottom w:val="none" w:sz="0" w:space="0" w:color="auto"/>
                    <w:right w:val="none" w:sz="0" w:space="0" w:color="auto"/>
                  </w:divBdr>
                  <w:divsChild>
                    <w:div w:id="922370768">
                      <w:marLeft w:val="0"/>
                      <w:marRight w:val="0"/>
                      <w:marTop w:val="0"/>
                      <w:marBottom w:val="0"/>
                      <w:divBdr>
                        <w:top w:val="none" w:sz="0" w:space="0" w:color="auto"/>
                        <w:left w:val="none" w:sz="0" w:space="0" w:color="auto"/>
                        <w:bottom w:val="none" w:sz="0" w:space="0" w:color="auto"/>
                        <w:right w:val="none" w:sz="0" w:space="0" w:color="auto"/>
                      </w:divBdr>
                      <w:divsChild>
                        <w:div w:id="7453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64762">
      <w:bodyDiv w:val="1"/>
      <w:marLeft w:val="0"/>
      <w:marRight w:val="0"/>
      <w:marTop w:val="0"/>
      <w:marBottom w:val="0"/>
      <w:divBdr>
        <w:top w:val="none" w:sz="0" w:space="0" w:color="auto"/>
        <w:left w:val="none" w:sz="0" w:space="0" w:color="auto"/>
        <w:bottom w:val="none" w:sz="0" w:space="0" w:color="auto"/>
        <w:right w:val="none" w:sz="0" w:space="0" w:color="auto"/>
      </w:divBdr>
    </w:div>
    <w:div w:id="180362206">
      <w:bodyDiv w:val="1"/>
      <w:marLeft w:val="0"/>
      <w:marRight w:val="0"/>
      <w:marTop w:val="0"/>
      <w:marBottom w:val="0"/>
      <w:divBdr>
        <w:top w:val="none" w:sz="0" w:space="0" w:color="auto"/>
        <w:left w:val="none" w:sz="0" w:space="0" w:color="auto"/>
        <w:bottom w:val="none" w:sz="0" w:space="0" w:color="auto"/>
        <w:right w:val="none" w:sz="0" w:space="0" w:color="auto"/>
      </w:divBdr>
    </w:div>
    <w:div w:id="189756925">
      <w:bodyDiv w:val="1"/>
      <w:marLeft w:val="0"/>
      <w:marRight w:val="0"/>
      <w:marTop w:val="0"/>
      <w:marBottom w:val="0"/>
      <w:divBdr>
        <w:top w:val="none" w:sz="0" w:space="0" w:color="auto"/>
        <w:left w:val="none" w:sz="0" w:space="0" w:color="auto"/>
        <w:bottom w:val="none" w:sz="0" w:space="0" w:color="auto"/>
        <w:right w:val="none" w:sz="0" w:space="0" w:color="auto"/>
      </w:divBdr>
      <w:divsChild>
        <w:div w:id="20867014">
          <w:marLeft w:val="300"/>
          <w:marRight w:val="300"/>
          <w:marTop w:val="0"/>
          <w:marBottom w:val="0"/>
          <w:divBdr>
            <w:top w:val="none" w:sz="0" w:space="0" w:color="auto"/>
            <w:left w:val="none" w:sz="0" w:space="0" w:color="auto"/>
            <w:bottom w:val="none" w:sz="0" w:space="0" w:color="auto"/>
            <w:right w:val="none" w:sz="0" w:space="0" w:color="auto"/>
          </w:divBdr>
          <w:divsChild>
            <w:div w:id="1711027103">
              <w:marLeft w:val="0"/>
              <w:marRight w:val="0"/>
              <w:marTop w:val="0"/>
              <w:marBottom w:val="0"/>
              <w:divBdr>
                <w:top w:val="none" w:sz="0" w:space="0" w:color="auto"/>
                <w:left w:val="none" w:sz="0" w:space="0" w:color="auto"/>
                <w:bottom w:val="none" w:sz="0" w:space="0" w:color="auto"/>
                <w:right w:val="none" w:sz="0" w:space="0" w:color="auto"/>
              </w:divBdr>
            </w:div>
          </w:divsChild>
        </w:div>
        <w:div w:id="109055583">
          <w:marLeft w:val="300"/>
          <w:marRight w:val="300"/>
          <w:marTop w:val="0"/>
          <w:marBottom w:val="0"/>
          <w:divBdr>
            <w:top w:val="none" w:sz="0" w:space="0" w:color="auto"/>
            <w:left w:val="none" w:sz="0" w:space="0" w:color="auto"/>
            <w:bottom w:val="none" w:sz="0" w:space="0" w:color="auto"/>
            <w:right w:val="none" w:sz="0" w:space="0" w:color="auto"/>
          </w:divBdr>
          <w:divsChild>
            <w:div w:id="1289123174">
              <w:marLeft w:val="0"/>
              <w:marRight w:val="0"/>
              <w:marTop w:val="0"/>
              <w:marBottom w:val="0"/>
              <w:divBdr>
                <w:top w:val="none" w:sz="0" w:space="0" w:color="auto"/>
                <w:left w:val="none" w:sz="0" w:space="0" w:color="auto"/>
                <w:bottom w:val="none" w:sz="0" w:space="0" w:color="auto"/>
                <w:right w:val="none" w:sz="0" w:space="0" w:color="auto"/>
              </w:divBdr>
            </w:div>
          </w:divsChild>
        </w:div>
        <w:div w:id="1139953576">
          <w:marLeft w:val="300"/>
          <w:marRight w:val="300"/>
          <w:marTop w:val="0"/>
          <w:marBottom w:val="0"/>
          <w:divBdr>
            <w:top w:val="none" w:sz="0" w:space="0" w:color="auto"/>
            <w:left w:val="none" w:sz="0" w:space="0" w:color="auto"/>
            <w:bottom w:val="none" w:sz="0" w:space="0" w:color="auto"/>
            <w:right w:val="none" w:sz="0" w:space="0" w:color="auto"/>
          </w:divBdr>
          <w:divsChild>
            <w:div w:id="10328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490">
      <w:bodyDiv w:val="1"/>
      <w:marLeft w:val="0"/>
      <w:marRight w:val="0"/>
      <w:marTop w:val="0"/>
      <w:marBottom w:val="0"/>
      <w:divBdr>
        <w:top w:val="none" w:sz="0" w:space="0" w:color="auto"/>
        <w:left w:val="none" w:sz="0" w:space="0" w:color="auto"/>
        <w:bottom w:val="none" w:sz="0" w:space="0" w:color="auto"/>
        <w:right w:val="none" w:sz="0" w:space="0" w:color="auto"/>
      </w:divBdr>
      <w:divsChild>
        <w:div w:id="569996607">
          <w:marLeft w:val="300"/>
          <w:marRight w:val="300"/>
          <w:marTop w:val="0"/>
          <w:marBottom w:val="0"/>
          <w:divBdr>
            <w:top w:val="none" w:sz="0" w:space="0" w:color="auto"/>
            <w:left w:val="none" w:sz="0" w:space="0" w:color="auto"/>
            <w:bottom w:val="none" w:sz="0" w:space="0" w:color="auto"/>
            <w:right w:val="none" w:sz="0" w:space="0" w:color="auto"/>
          </w:divBdr>
          <w:divsChild>
            <w:div w:id="343944346">
              <w:marLeft w:val="0"/>
              <w:marRight w:val="0"/>
              <w:marTop w:val="0"/>
              <w:marBottom w:val="0"/>
              <w:divBdr>
                <w:top w:val="none" w:sz="0" w:space="0" w:color="auto"/>
                <w:left w:val="none" w:sz="0" w:space="0" w:color="auto"/>
                <w:bottom w:val="none" w:sz="0" w:space="0" w:color="auto"/>
                <w:right w:val="none" w:sz="0" w:space="0" w:color="auto"/>
              </w:divBdr>
              <w:divsChild>
                <w:div w:id="1233809573">
                  <w:blockQuote w:val="1"/>
                  <w:marLeft w:val="0"/>
                  <w:marRight w:val="0"/>
                  <w:marTop w:val="300"/>
                  <w:marBottom w:val="0"/>
                  <w:divBdr>
                    <w:top w:val="none" w:sz="0" w:space="0" w:color="auto"/>
                    <w:left w:val="single" w:sz="24" w:space="11" w:color="C4C4C4"/>
                    <w:bottom w:val="none" w:sz="0" w:space="0" w:color="auto"/>
                    <w:right w:val="none" w:sz="0" w:space="0" w:color="auto"/>
                  </w:divBdr>
                </w:div>
              </w:divsChild>
            </w:div>
          </w:divsChild>
        </w:div>
        <w:div w:id="599030892">
          <w:marLeft w:val="300"/>
          <w:marRight w:val="300"/>
          <w:marTop w:val="0"/>
          <w:marBottom w:val="0"/>
          <w:divBdr>
            <w:top w:val="none" w:sz="0" w:space="0" w:color="auto"/>
            <w:left w:val="none" w:sz="0" w:space="0" w:color="auto"/>
            <w:bottom w:val="none" w:sz="0" w:space="0" w:color="auto"/>
            <w:right w:val="none" w:sz="0" w:space="0" w:color="auto"/>
          </w:divBdr>
          <w:divsChild>
            <w:div w:id="730037471">
              <w:marLeft w:val="0"/>
              <w:marRight w:val="0"/>
              <w:marTop w:val="0"/>
              <w:marBottom w:val="0"/>
              <w:divBdr>
                <w:top w:val="none" w:sz="0" w:space="0" w:color="auto"/>
                <w:left w:val="none" w:sz="0" w:space="0" w:color="auto"/>
                <w:bottom w:val="none" w:sz="0" w:space="0" w:color="auto"/>
                <w:right w:val="none" w:sz="0" w:space="0" w:color="auto"/>
              </w:divBdr>
            </w:div>
          </w:divsChild>
        </w:div>
        <w:div w:id="1868323725">
          <w:marLeft w:val="300"/>
          <w:marRight w:val="300"/>
          <w:marTop w:val="0"/>
          <w:marBottom w:val="0"/>
          <w:divBdr>
            <w:top w:val="none" w:sz="0" w:space="0" w:color="auto"/>
            <w:left w:val="none" w:sz="0" w:space="0" w:color="auto"/>
            <w:bottom w:val="none" w:sz="0" w:space="0" w:color="auto"/>
            <w:right w:val="none" w:sz="0" w:space="0" w:color="auto"/>
          </w:divBdr>
          <w:divsChild>
            <w:div w:id="20524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455">
      <w:bodyDiv w:val="1"/>
      <w:marLeft w:val="0"/>
      <w:marRight w:val="0"/>
      <w:marTop w:val="0"/>
      <w:marBottom w:val="0"/>
      <w:divBdr>
        <w:top w:val="none" w:sz="0" w:space="0" w:color="auto"/>
        <w:left w:val="none" w:sz="0" w:space="0" w:color="auto"/>
        <w:bottom w:val="none" w:sz="0" w:space="0" w:color="auto"/>
        <w:right w:val="none" w:sz="0" w:space="0" w:color="auto"/>
      </w:divBdr>
      <w:divsChild>
        <w:div w:id="1169951408">
          <w:marLeft w:val="-225"/>
          <w:marRight w:val="-225"/>
          <w:marTop w:val="0"/>
          <w:marBottom w:val="0"/>
          <w:divBdr>
            <w:top w:val="none" w:sz="0" w:space="0" w:color="auto"/>
            <w:left w:val="none" w:sz="0" w:space="0" w:color="auto"/>
            <w:bottom w:val="none" w:sz="0" w:space="0" w:color="auto"/>
            <w:right w:val="none" w:sz="0" w:space="0" w:color="auto"/>
          </w:divBdr>
          <w:divsChild>
            <w:div w:id="1959219724">
              <w:marLeft w:val="0"/>
              <w:marRight w:val="0"/>
              <w:marTop w:val="0"/>
              <w:marBottom w:val="0"/>
              <w:divBdr>
                <w:top w:val="none" w:sz="0" w:space="0" w:color="auto"/>
                <w:left w:val="none" w:sz="0" w:space="0" w:color="auto"/>
                <w:bottom w:val="none" w:sz="0" w:space="0" w:color="auto"/>
                <w:right w:val="none" w:sz="0" w:space="0" w:color="auto"/>
              </w:divBdr>
              <w:divsChild>
                <w:div w:id="1253855190">
                  <w:marLeft w:val="0"/>
                  <w:marRight w:val="0"/>
                  <w:marTop w:val="0"/>
                  <w:marBottom w:val="0"/>
                  <w:divBdr>
                    <w:top w:val="none" w:sz="0" w:space="0" w:color="auto"/>
                    <w:left w:val="none" w:sz="0" w:space="0" w:color="auto"/>
                    <w:bottom w:val="none" w:sz="0" w:space="0" w:color="auto"/>
                    <w:right w:val="none" w:sz="0" w:space="0" w:color="auto"/>
                  </w:divBdr>
                  <w:divsChild>
                    <w:div w:id="410467037">
                      <w:marLeft w:val="0"/>
                      <w:marRight w:val="0"/>
                      <w:marTop w:val="0"/>
                      <w:marBottom w:val="0"/>
                      <w:divBdr>
                        <w:top w:val="none" w:sz="0" w:space="0" w:color="auto"/>
                        <w:left w:val="none" w:sz="0" w:space="0" w:color="auto"/>
                        <w:bottom w:val="none" w:sz="0" w:space="0" w:color="auto"/>
                        <w:right w:val="none" w:sz="0" w:space="0" w:color="auto"/>
                      </w:divBdr>
                    </w:div>
                    <w:div w:id="1376153814">
                      <w:marLeft w:val="0"/>
                      <w:marRight w:val="0"/>
                      <w:marTop w:val="0"/>
                      <w:marBottom w:val="0"/>
                      <w:divBdr>
                        <w:top w:val="none" w:sz="0" w:space="0" w:color="auto"/>
                        <w:left w:val="none" w:sz="0" w:space="0" w:color="auto"/>
                        <w:bottom w:val="none" w:sz="0" w:space="0" w:color="auto"/>
                        <w:right w:val="none" w:sz="0" w:space="0" w:color="auto"/>
                      </w:divBdr>
                    </w:div>
                    <w:div w:id="1661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0888">
          <w:marLeft w:val="-225"/>
          <w:marRight w:val="-225"/>
          <w:marTop w:val="0"/>
          <w:marBottom w:val="0"/>
          <w:divBdr>
            <w:top w:val="none" w:sz="0" w:space="0" w:color="auto"/>
            <w:left w:val="none" w:sz="0" w:space="0" w:color="auto"/>
            <w:bottom w:val="none" w:sz="0" w:space="0" w:color="auto"/>
            <w:right w:val="none" w:sz="0" w:space="0" w:color="auto"/>
          </w:divBdr>
          <w:divsChild>
            <w:div w:id="2034762107">
              <w:marLeft w:val="0"/>
              <w:marRight w:val="0"/>
              <w:marTop w:val="0"/>
              <w:marBottom w:val="0"/>
              <w:divBdr>
                <w:top w:val="none" w:sz="0" w:space="0" w:color="auto"/>
                <w:left w:val="none" w:sz="0" w:space="0" w:color="auto"/>
                <w:bottom w:val="none" w:sz="0" w:space="0" w:color="auto"/>
                <w:right w:val="none" w:sz="0" w:space="0" w:color="auto"/>
              </w:divBdr>
              <w:divsChild>
                <w:div w:id="195968885">
                  <w:marLeft w:val="0"/>
                  <w:marRight w:val="0"/>
                  <w:marTop w:val="0"/>
                  <w:marBottom w:val="0"/>
                  <w:divBdr>
                    <w:top w:val="none" w:sz="0" w:space="0" w:color="auto"/>
                    <w:left w:val="none" w:sz="0" w:space="0" w:color="auto"/>
                    <w:bottom w:val="none" w:sz="0" w:space="0" w:color="auto"/>
                    <w:right w:val="none" w:sz="0" w:space="0" w:color="auto"/>
                  </w:divBdr>
                  <w:divsChild>
                    <w:div w:id="1050767028">
                      <w:marLeft w:val="0"/>
                      <w:marRight w:val="0"/>
                      <w:marTop w:val="0"/>
                      <w:marBottom w:val="0"/>
                      <w:divBdr>
                        <w:top w:val="none" w:sz="0" w:space="0" w:color="auto"/>
                        <w:left w:val="none" w:sz="0" w:space="0" w:color="auto"/>
                        <w:bottom w:val="none" w:sz="0" w:space="0" w:color="auto"/>
                        <w:right w:val="none" w:sz="0" w:space="0" w:color="auto"/>
                      </w:divBdr>
                      <w:divsChild>
                        <w:div w:id="1426344907">
                          <w:marLeft w:val="0"/>
                          <w:marRight w:val="465"/>
                          <w:marTop w:val="0"/>
                          <w:marBottom w:val="300"/>
                          <w:divBdr>
                            <w:top w:val="none" w:sz="0" w:space="0" w:color="auto"/>
                            <w:left w:val="none" w:sz="0" w:space="0" w:color="auto"/>
                            <w:bottom w:val="none" w:sz="0" w:space="0" w:color="auto"/>
                            <w:right w:val="none" w:sz="0" w:space="0" w:color="auto"/>
                          </w:divBdr>
                          <w:divsChild>
                            <w:div w:id="768038954">
                              <w:marLeft w:val="0"/>
                              <w:marRight w:val="0"/>
                              <w:marTop w:val="0"/>
                              <w:marBottom w:val="0"/>
                              <w:divBdr>
                                <w:top w:val="none" w:sz="0" w:space="0" w:color="auto"/>
                                <w:left w:val="none" w:sz="0" w:space="0" w:color="auto"/>
                                <w:bottom w:val="none" w:sz="0" w:space="0" w:color="auto"/>
                                <w:right w:val="none" w:sz="0" w:space="0" w:color="auto"/>
                              </w:divBdr>
                              <w:divsChild>
                                <w:div w:id="160973429">
                                  <w:marLeft w:val="0"/>
                                  <w:marRight w:val="0"/>
                                  <w:marTop w:val="0"/>
                                  <w:marBottom w:val="105"/>
                                  <w:divBdr>
                                    <w:top w:val="none" w:sz="0" w:space="0" w:color="auto"/>
                                    <w:left w:val="none" w:sz="0" w:space="0" w:color="auto"/>
                                    <w:bottom w:val="none" w:sz="0" w:space="0" w:color="auto"/>
                                    <w:right w:val="none" w:sz="0" w:space="0" w:color="auto"/>
                                  </w:divBdr>
                                </w:div>
                                <w:div w:id="6286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22692">
      <w:bodyDiv w:val="1"/>
      <w:marLeft w:val="0"/>
      <w:marRight w:val="0"/>
      <w:marTop w:val="0"/>
      <w:marBottom w:val="0"/>
      <w:divBdr>
        <w:top w:val="none" w:sz="0" w:space="0" w:color="auto"/>
        <w:left w:val="none" w:sz="0" w:space="0" w:color="auto"/>
        <w:bottom w:val="none" w:sz="0" w:space="0" w:color="auto"/>
        <w:right w:val="none" w:sz="0" w:space="0" w:color="auto"/>
      </w:divBdr>
    </w:div>
    <w:div w:id="217282639">
      <w:bodyDiv w:val="1"/>
      <w:marLeft w:val="0"/>
      <w:marRight w:val="0"/>
      <w:marTop w:val="0"/>
      <w:marBottom w:val="0"/>
      <w:divBdr>
        <w:top w:val="none" w:sz="0" w:space="0" w:color="auto"/>
        <w:left w:val="none" w:sz="0" w:space="0" w:color="auto"/>
        <w:bottom w:val="none" w:sz="0" w:space="0" w:color="auto"/>
        <w:right w:val="none" w:sz="0" w:space="0" w:color="auto"/>
      </w:divBdr>
    </w:div>
    <w:div w:id="234437877">
      <w:bodyDiv w:val="1"/>
      <w:marLeft w:val="0"/>
      <w:marRight w:val="0"/>
      <w:marTop w:val="0"/>
      <w:marBottom w:val="0"/>
      <w:divBdr>
        <w:top w:val="none" w:sz="0" w:space="0" w:color="auto"/>
        <w:left w:val="none" w:sz="0" w:space="0" w:color="auto"/>
        <w:bottom w:val="none" w:sz="0" w:space="0" w:color="auto"/>
        <w:right w:val="none" w:sz="0" w:space="0" w:color="auto"/>
      </w:divBdr>
      <w:divsChild>
        <w:div w:id="961882304">
          <w:marLeft w:val="0"/>
          <w:marRight w:val="0"/>
          <w:marTop w:val="195"/>
          <w:marBottom w:val="0"/>
          <w:divBdr>
            <w:top w:val="none" w:sz="0" w:space="0" w:color="auto"/>
            <w:left w:val="none" w:sz="0" w:space="0" w:color="auto"/>
            <w:bottom w:val="none" w:sz="0" w:space="0" w:color="auto"/>
            <w:right w:val="none" w:sz="0" w:space="0" w:color="auto"/>
          </w:divBdr>
        </w:div>
        <w:div w:id="1014956824">
          <w:marLeft w:val="0"/>
          <w:marRight w:val="0"/>
          <w:marTop w:val="0"/>
          <w:marBottom w:val="0"/>
          <w:divBdr>
            <w:top w:val="none" w:sz="0" w:space="0" w:color="auto"/>
            <w:left w:val="none" w:sz="0" w:space="0" w:color="auto"/>
            <w:bottom w:val="none" w:sz="0" w:space="0" w:color="auto"/>
            <w:right w:val="none" w:sz="0" w:space="0" w:color="auto"/>
          </w:divBdr>
          <w:divsChild>
            <w:div w:id="209002819">
              <w:marLeft w:val="0"/>
              <w:marRight w:val="0"/>
              <w:marTop w:val="0"/>
              <w:marBottom w:val="180"/>
              <w:divBdr>
                <w:top w:val="none" w:sz="0" w:space="0" w:color="auto"/>
                <w:left w:val="none" w:sz="0" w:space="0" w:color="auto"/>
                <w:bottom w:val="none" w:sz="0" w:space="0" w:color="auto"/>
                <w:right w:val="none" w:sz="0" w:space="0" w:color="auto"/>
              </w:divBdr>
            </w:div>
            <w:div w:id="488446169">
              <w:marLeft w:val="0"/>
              <w:marRight w:val="0"/>
              <w:marTop w:val="0"/>
              <w:marBottom w:val="0"/>
              <w:divBdr>
                <w:top w:val="none" w:sz="0" w:space="0" w:color="auto"/>
                <w:left w:val="none" w:sz="0" w:space="0" w:color="auto"/>
                <w:bottom w:val="none" w:sz="0" w:space="0" w:color="auto"/>
                <w:right w:val="none" w:sz="0" w:space="0" w:color="auto"/>
              </w:divBdr>
            </w:div>
            <w:div w:id="881598803">
              <w:marLeft w:val="0"/>
              <w:marRight w:val="0"/>
              <w:marTop w:val="0"/>
              <w:marBottom w:val="180"/>
              <w:divBdr>
                <w:top w:val="none" w:sz="0" w:space="0" w:color="auto"/>
                <w:left w:val="none" w:sz="0" w:space="0" w:color="auto"/>
                <w:bottom w:val="none" w:sz="0" w:space="0" w:color="auto"/>
                <w:right w:val="none" w:sz="0" w:space="0" w:color="auto"/>
              </w:divBdr>
            </w:div>
            <w:div w:id="1242368752">
              <w:marLeft w:val="0"/>
              <w:marRight w:val="0"/>
              <w:marTop w:val="0"/>
              <w:marBottom w:val="180"/>
              <w:divBdr>
                <w:top w:val="none" w:sz="0" w:space="0" w:color="auto"/>
                <w:left w:val="none" w:sz="0" w:space="0" w:color="auto"/>
                <w:bottom w:val="none" w:sz="0" w:space="0" w:color="auto"/>
                <w:right w:val="none" w:sz="0" w:space="0" w:color="auto"/>
              </w:divBdr>
            </w:div>
          </w:divsChild>
        </w:div>
        <w:div w:id="1648392875">
          <w:marLeft w:val="0"/>
          <w:marRight w:val="0"/>
          <w:marTop w:val="195"/>
          <w:marBottom w:val="0"/>
          <w:divBdr>
            <w:top w:val="none" w:sz="0" w:space="0" w:color="auto"/>
            <w:left w:val="none" w:sz="0" w:space="0" w:color="auto"/>
            <w:bottom w:val="none" w:sz="0" w:space="0" w:color="auto"/>
            <w:right w:val="none" w:sz="0" w:space="0" w:color="auto"/>
          </w:divBdr>
        </w:div>
      </w:divsChild>
    </w:div>
    <w:div w:id="243612358">
      <w:bodyDiv w:val="1"/>
      <w:marLeft w:val="0"/>
      <w:marRight w:val="0"/>
      <w:marTop w:val="0"/>
      <w:marBottom w:val="0"/>
      <w:divBdr>
        <w:top w:val="none" w:sz="0" w:space="0" w:color="auto"/>
        <w:left w:val="none" w:sz="0" w:space="0" w:color="auto"/>
        <w:bottom w:val="none" w:sz="0" w:space="0" w:color="auto"/>
        <w:right w:val="none" w:sz="0" w:space="0" w:color="auto"/>
      </w:divBdr>
    </w:div>
    <w:div w:id="252977699">
      <w:bodyDiv w:val="1"/>
      <w:marLeft w:val="0"/>
      <w:marRight w:val="0"/>
      <w:marTop w:val="0"/>
      <w:marBottom w:val="0"/>
      <w:divBdr>
        <w:top w:val="none" w:sz="0" w:space="0" w:color="auto"/>
        <w:left w:val="none" w:sz="0" w:space="0" w:color="auto"/>
        <w:bottom w:val="none" w:sz="0" w:space="0" w:color="auto"/>
        <w:right w:val="none" w:sz="0" w:space="0" w:color="auto"/>
      </w:divBdr>
    </w:div>
    <w:div w:id="283080849">
      <w:bodyDiv w:val="1"/>
      <w:marLeft w:val="0"/>
      <w:marRight w:val="0"/>
      <w:marTop w:val="0"/>
      <w:marBottom w:val="0"/>
      <w:divBdr>
        <w:top w:val="none" w:sz="0" w:space="0" w:color="auto"/>
        <w:left w:val="none" w:sz="0" w:space="0" w:color="auto"/>
        <w:bottom w:val="none" w:sz="0" w:space="0" w:color="auto"/>
        <w:right w:val="none" w:sz="0" w:space="0" w:color="auto"/>
      </w:divBdr>
    </w:div>
    <w:div w:id="287202689">
      <w:bodyDiv w:val="1"/>
      <w:marLeft w:val="0"/>
      <w:marRight w:val="0"/>
      <w:marTop w:val="0"/>
      <w:marBottom w:val="0"/>
      <w:divBdr>
        <w:top w:val="none" w:sz="0" w:space="0" w:color="auto"/>
        <w:left w:val="none" w:sz="0" w:space="0" w:color="auto"/>
        <w:bottom w:val="none" w:sz="0" w:space="0" w:color="auto"/>
        <w:right w:val="none" w:sz="0" w:space="0" w:color="auto"/>
      </w:divBdr>
      <w:divsChild>
        <w:div w:id="3942902">
          <w:marLeft w:val="0"/>
          <w:marRight w:val="0"/>
          <w:marTop w:val="150"/>
          <w:marBottom w:val="0"/>
          <w:divBdr>
            <w:top w:val="none" w:sz="0" w:space="0" w:color="auto"/>
            <w:left w:val="none" w:sz="0" w:space="0" w:color="auto"/>
            <w:bottom w:val="none" w:sz="0" w:space="0" w:color="auto"/>
            <w:right w:val="none" w:sz="0" w:space="0" w:color="auto"/>
          </w:divBdr>
          <w:divsChild>
            <w:div w:id="453909509">
              <w:marLeft w:val="0"/>
              <w:marRight w:val="0"/>
              <w:marTop w:val="0"/>
              <w:marBottom w:val="0"/>
              <w:divBdr>
                <w:top w:val="none" w:sz="0" w:space="0" w:color="auto"/>
                <w:left w:val="none" w:sz="0" w:space="0" w:color="auto"/>
                <w:bottom w:val="none" w:sz="0" w:space="0" w:color="auto"/>
                <w:right w:val="none" w:sz="0" w:space="0" w:color="auto"/>
              </w:divBdr>
              <w:divsChild>
                <w:div w:id="1371611043">
                  <w:marLeft w:val="0"/>
                  <w:marRight w:val="0"/>
                  <w:marTop w:val="0"/>
                  <w:marBottom w:val="0"/>
                  <w:divBdr>
                    <w:top w:val="none" w:sz="0" w:space="0" w:color="auto"/>
                    <w:left w:val="none" w:sz="0" w:space="0" w:color="auto"/>
                    <w:bottom w:val="none" w:sz="0" w:space="0" w:color="auto"/>
                    <w:right w:val="none" w:sz="0" w:space="0" w:color="auto"/>
                  </w:divBdr>
                </w:div>
                <w:div w:id="1792817026">
                  <w:marLeft w:val="0"/>
                  <w:marRight w:val="0"/>
                  <w:marTop w:val="0"/>
                  <w:marBottom w:val="0"/>
                  <w:divBdr>
                    <w:top w:val="none" w:sz="0" w:space="0" w:color="auto"/>
                    <w:left w:val="none" w:sz="0" w:space="0" w:color="auto"/>
                    <w:bottom w:val="none" w:sz="0" w:space="0" w:color="auto"/>
                    <w:right w:val="none" w:sz="0" w:space="0" w:color="auto"/>
                  </w:divBdr>
                  <w:divsChild>
                    <w:div w:id="2086567040">
                      <w:marLeft w:val="0"/>
                      <w:marRight w:val="0"/>
                      <w:marTop w:val="0"/>
                      <w:marBottom w:val="0"/>
                      <w:divBdr>
                        <w:top w:val="none" w:sz="0" w:space="0" w:color="auto"/>
                        <w:left w:val="none" w:sz="0" w:space="0" w:color="auto"/>
                        <w:bottom w:val="none" w:sz="0" w:space="0" w:color="auto"/>
                        <w:right w:val="none" w:sz="0" w:space="0" w:color="auto"/>
                      </w:divBdr>
                      <w:divsChild>
                        <w:div w:id="43918068">
                          <w:marLeft w:val="0"/>
                          <w:marRight w:val="0"/>
                          <w:marTop w:val="0"/>
                          <w:marBottom w:val="0"/>
                          <w:divBdr>
                            <w:top w:val="none" w:sz="0" w:space="0" w:color="auto"/>
                            <w:left w:val="none" w:sz="0" w:space="0" w:color="auto"/>
                            <w:bottom w:val="none" w:sz="0" w:space="0" w:color="auto"/>
                            <w:right w:val="none" w:sz="0" w:space="0" w:color="auto"/>
                          </w:divBdr>
                        </w:div>
                        <w:div w:id="8272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1629">
          <w:marLeft w:val="0"/>
          <w:marRight w:val="0"/>
          <w:marTop w:val="0"/>
          <w:marBottom w:val="0"/>
          <w:divBdr>
            <w:top w:val="none" w:sz="0" w:space="0" w:color="auto"/>
            <w:left w:val="none" w:sz="0" w:space="0" w:color="auto"/>
            <w:bottom w:val="none" w:sz="0" w:space="0" w:color="auto"/>
            <w:right w:val="none" w:sz="0" w:space="0" w:color="auto"/>
          </w:divBdr>
          <w:divsChild>
            <w:div w:id="780490643">
              <w:marLeft w:val="0"/>
              <w:marRight w:val="0"/>
              <w:marTop w:val="0"/>
              <w:marBottom w:val="0"/>
              <w:divBdr>
                <w:top w:val="none" w:sz="0" w:space="0" w:color="auto"/>
                <w:left w:val="none" w:sz="0" w:space="0" w:color="auto"/>
                <w:bottom w:val="none" w:sz="0" w:space="0" w:color="auto"/>
                <w:right w:val="none" w:sz="0" w:space="0" w:color="auto"/>
              </w:divBdr>
              <w:divsChild>
                <w:div w:id="625813858">
                  <w:marLeft w:val="0"/>
                  <w:marRight w:val="0"/>
                  <w:marTop w:val="0"/>
                  <w:marBottom w:val="0"/>
                  <w:divBdr>
                    <w:top w:val="none" w:sz="0" w:space="0" w:color="auto"/>
                    <w:left w:val="none" w:sz="0" w:space="0" w:color="auto"/>
                    <w:bottom w:val="none" w:sz="0" w:space="0" w:color="auto"/>
                    <w:right w:val="none" w:sz="0" w:space="0" w:color="auto"/>
                  </w:divBdr>
                  <w:divsChild>
                    <w:div w:id="1774859472">
                      <w:marLeft w:val="0"/>
                      <w:marRight w:val="0"/>
                      <w:marTop w:val="0"/>
                      <w:marBottom w:val="0"/>
                      <w:divBdr>
                        <w:top w:val="none" w:sz="0" w:space="0" w:color="auto"/>
                        <w:left w:val="none" w:sz="0" w:space="0" w:color="auto"/>
                        <w:bottom w:val="none" w:sz="0" w:space="0" w:color="auto"/>
                        <w:right w:val="none" w:sz="0" w:space="0" w:color="auto"/>
                      </w:divBdr>
                      <w:divsChild>
                        <w:div w:id="114720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0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348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836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8339696">
                  <w:marLeft w:val="0"/>
                  <w:marRight w:val="0"/>
                  <w:marTop w:val="0"/>
                  <w:marBottom w:val="0"/>
                  <w:divBdr>
                    <w:top w:val="none" w:sz="0" w:space="0" w:color="auto"/>
                    <w:left w:val="none" w:sz="0" w:space="0" w:color="auto"/>
                    <w:bottom w:val="none" w:sz="0" w:space="0" w:color="auto"/>
                    <w:right w:val="none" w:sz="0" w:space="0" w:color="auto"/>
                  </w:divBdr>
                  <w:divsChild>
                    <w:div w:id="1814132717">
                      <w:marLeft w:val="0"/>
                      <w:marRight w:val="0"/>
                      <w:marTop w:val="0"/>
                      <w:marBottom w:val="0"/>
                      <w:divBdr>
                        <w:top w:val="none" w:sz="0" w:space="0" w:color="auto"/>
                        <w:left w:val="none" w:sz="0" w:space="0" w:color="auto"/>
                        <w:bottom w:val="none" w:sz="0" w:space="0" w:color="auto"/>
                        <w:right w:val="none" w:sz="0" w:space="0" w:color="auto"/>
                      </w:divBdr>
                      <w:divsChild>
                        <w:div w:id="14597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88129">
          <w:marLeft w:val="0"/>
          <w:marRight w:val="0"/>
          <w:marTop w:val="0"/>
          <w:marBottom w:val="0"/>
          <w:divBdr>
            <w:top w:val="none" w:sz="0" w:space="0" w:color="auto"/>
            <w:left w:val="none" w:sz="0" w:space="0" w:color="auto"/>
            <w:bottom w:val="none" w:sz="0" w:space="0" w:color="auto"/>
            <w:right w:val="none" w:sz="0" w:space="0" w:color="auto"/>
          </w:divBdr>
          <w:divsChild>
            <w:div w:id="47921081">
              <w:marLeft w:val="0"/>
              <w:marRight w:val="0"/>
              <w:marTop w:val="0"/>
              <w:marBottom w:val="0"/>
              <w:divBdr>
                <w:top w:val="none" w:sz="0" w:space="0" w:color="auto"/>
                <w:left w:val="none" w:sz="0" w:space="0" w:color="auto"/>
                <w:bottom w:val="none" w:sz="0" w:space="0" w:color="auto"/>
                <w:right w:val="none" w:sz="0" w:space="0" w:color="auto"/>
              </w:divBdr>
              <w:divsChild>
                <w:div w:id="1571386506">
                  <w:marLeft w:val="0"/>
                  <w:marRight w:val="0"/>
                  <w:marTop w:val="0"/>
                  <w:marBottom w:val="0"/>
                  <w:divBdr>
                    <w:top w:val="none" w:sz="0" w:space="0" w:color="auto"/>
                    <w:left w:val="none" w:sz="0" w:space="0" w:color="auto"/>
                    <w:bottom w:val="none" w:sz="0" w:space="0" w:color="auto"/>
                    <w:right w:val="none" w:sz="0" w:space="0" w:color="auto"/>
                  </w:divBdr>
                </w:div>
                <w:div w:id="1798253376">
                  <w:marLeft w:val="0"/>
                  <w:marRight w:val="0"/>
                  <w:marTop w:val="0"/>
                  <w:marBottom w:val="0"/>
                  <w:divBdr>
                    <w:top w:val="single" w:sz="24" w:space="0" w:color="auto"/>
                    <w:left w:val="none" w:sz="0" w:space="0" w:color="auto"/>
                    <w:bottom w:val="none" w:sz="0" w:space="8" w:color="auto"/>
                    <w:right w:val="none" w:sz="0" w:space="0" w:color="auto"/>
                  </w:divBdr>
                  <w:divsChild>
                    <w:div w:id="1732659344">
                      <w:marLeft w:val="0"/>
                      <w:marRight w:val="0"/>
                      <w:marTop w:val="0"/>
                      <w:marBottom w:val="0"/>
                      <w:divBdr>
                        <w:top w:val="none" w:sz="0" w:space="0" w:color="auto"/>
                        <w:left w:val="none" w:sz="0" w:space="0" w:color="auto"/>
                        <w:bottom w:val="none" w:sz="0" w:space="0" w:color="auto"/>
                        <w:right w:val="none" w:sz="0" w:space="0" w:color="auto"/>
                      </w:divBdr>
                      <w:divsChild>
                        <w:div w:id="1534688090">
                          <w:marLeft w:val="0"/>
                          <w:marRight w:val="0"/>
                          <w:marTop w:val="0"/>
                          <w:marBottom w:val="0"/>
                          <w:divBdr>
                            <w:top w:val="none" w:sz="0" w:space="0" w:color="auto"/>
                            <w:left w:val="none" w:sz="0" w:space="0" w:color="auto"/>
                            <w:bottom w:val="none" w:sz="0" w:space="0" w:color="auto"/>
                            <w:right w:val="none" w:sz="0" w:space="0" w:color="auto"/>
                          </w:divBdr>
                          <w:divsChild>
                            <w:div w:id="118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69147">
              <w:marLeft w:val="0"/>
              <w:marRight w:val="0"/>
              <w:marTop w:val="0"/>
              <w:marBottom w:val="0"/>
              <w:divBdr>
                <w:top w:val="none" w:sz="0" w:space="0" w:color="auto"/>
                <w:left w:val="none" w:sz="0" w:space="0" w:color="auto"/>
                <w:bottom w:val="none" w:sz="0" w:space="0" w:color="auto"/>
                <w:right w:val="none" w:sz="0" w:space="0" w:color="auto"/>
              </w:divBdr>
              <w:divsChild>
                <w:div w:id="19549061">
                  <w:marLeft w:val="0"/>
                  <w:marRight w:val="0"/>
                  <w:marTop w:val="0"/>
                  <w:marBottom w:val="0"/>
                  <w:divBdr>
                    <w:top w:val="none" w:sz="0" w:space="0" w:color="auto"/>
                    <w:left w:val="none" w:sz="0" w:space="0" w:color="auto"/>
                    <w:bottom w:val="none" w:sz="0" w:space="0" w:color="auto"/>
                    <w:right w:val="none" w:sz="0" w:space="0" w:color="auto"/>
                  </w:divBdr>
                  <w:divsChild>
                    <w:div w:id="1351570218">
                      <w:marLeft w:val="0"/>
                      <w:marRight w:val="0"/>
                      <w:marTop w:val="0"/>
                      <w:marBottom w:val="0"/>
                      <w:divBdr>
                        <w:top w:val="none" w:sz="0" w:space="0" w:color="auto"/>
                        <w:left w:val="none" w:sz="0" w:space="0" w:color="auto"/>
                        <w:bottom w:val="none" w:sz="0" w:space="0" w:color="auto"/>
                        <w:right w:val="none" w:sz="0" w:space="0" w:color="auto"/>
                      </w:divBdr>
                      <w:divsChild>
                        <w:div w:id="935796385">
                          <w:marLeft w:val="0"/>
                          <w:marRight w:val="0"/>
                          <w:marTop w:val="0"/>
                          <w:marBottom w:val="0"/>
                          <w:divBdr>
                            <w:top w:val="none" w:sz="0" w:space="0" w:color="auto"/>
                            <w:left w:val="none" w:sz="0" w:space="0" w:color="auto"/>
                            <w:bottom w:val="none" w:sz="0" w:space="0" w:color="auto"/>
                            <w:right w:val="none" w:sz="0" w:space="0" w:color="auto"/>
                          </w:divBdr>
                          <w:divsChild>
                            <w:div w:id="1294336839">
                              <w:marLeft w:val="0"/>
                              <w:marRight w:val="0"/>
                              <w:marTop w:val="0"/>
                              <w:marBottom w:val="0"/>
                              <w:divBdr>
                                <w:top w:val="none" w:sz="0" w:space="0" w:color="auto"/>
                                <w:left w:val="none" w:sz="0" w:space="0" w:color="auto"/>
                                <w:bottom w:val="none" w:sz="0" w:space="0" w:color="auto"/>
                                <w:right w:val="none" w:sz="0" w:space="0" w:color="auto"/>
                              </w:divBdr>
                              <w:divsChild>
                                <w:div w:id="569341162">
                                  <w:marLeft w:val="0"/>
                                  <w:marRight w:val="0"/>
                                  <w:marTop w:val="0"/>
                                  <w:marBottom w:val="0"/>
                                  <w:divBdr>
                                    <w:top w:val="none" w:sz="0" w:space="0" w:color="auto"/>
                                    <w:left w:val="none" w:sz="0" w:space="0" w:color="auto"/>
                                    <w:bottom w:val="none" w:sz="0" w:space="0" w:color="auto"/>
                                    <w:right w:val="none" w:sz="0" w:space="0" w:color="auto"/>
                                  </w:divBdr>
                                  <w:divsChild>
                                    <w:div w:id="1128821937">
                                      <w:marLeft w:val="0"/>
                                      <w:marRight w:val="0"/>
                                      <w:marTop w:val="0"/>
                                      <w:marBottom w:val="0"/>
                                      <w:divBdr>
                                        <w:top w:val="none" w:sz="0" w:space="0" w:color="auto"/>
                                        <w:left w:val="none" w:sz="0" w:space="0" w:color="auto"/>
                                        <w:bottom w:val="none" w:sz="0" w:space="0" w:color="auto"/>
                                        <w:right w:val="none" w:sz="0" w:space="0" w:color="auto"/>
                                      </w:divBdr>
                                    </w:div>
                                    <w:div w:id="1549537568">
                                      <w:marLeft w:val="0"/>
                                      <w:marRight w:val="0"/>
                                      <w:marTop w:val="0"/>
                                      <w:marBottom w:val="0"/>
                                      <w:divBdr>
                                        <w:top w:val="none" w:sz="0" w:space="0" w:color="auto"/>
                                        <w:left w:val="none" w:sz="0" w:space="0" w:color="auto"/>
                                        <w:bottom w:val="none" w:sz="0" w:space="0" w:color="auto"/>
                                        <w:right w:val="none" w:sz="0" w:space="0" w:color="auto"/>
                                      </w:divBdr>
                                    </w:div>
                                    <w:div w:id="19738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7987">
                          <w:marLeft w:val="0"/>
                          <w:marRight w:val="0"/>
                          <w:marTop w:val="0"/>
                          <w:marBottom w:val="0"/>
                          <w:divBdr>
                            <w:top w:val="none" w:sz="0" w:space="0" w:color="auto"/>
                            <w:left w:val="none" w:sz="0" w:space="0" w:color="auto"/>
                            <w:bottom w:val="none" w:sz="0" w:space="0" w:color="auto"/>
                            <w:right w:val="none" w:sz="0" w:space="0" w:color="auto"/>
                          </w:divBdr>
                          <w:divsChild>
                            <w:div w:id="1692143316">
                              <w:marLeft w:val="120"/>
                              <w:marRight w:val="0"/>
                              <w:marTop w:val="0"/>
                              <w:marBottom w:val="0"/>
                              <w:divBdr>
                                <w:top w:val="none" w:sz="0" w:space="0" w:color="auto"/>
                                <w:left w:val="none" w:sz="0" w:space="0" w:color="auto"/>
                                <w:bottom w:val="none" w:sz="0" w:space="0" w:color="auto"/>
                                <w:right w:val="none" w:sz="0" w:space="0" w:color="auto"/>
                              </w:divBdr>
                              <w:divsChild>
                                <w:div w:id="1230771494">
                                  <w:marLeft w:val="0"/>
                                  <w:marRight w:val="0"/>
                                  <w:marTop w:val="0"/>
                                  <w:marBottom w:val="0"/>
                                  <w:divBdr>
                                    <w:top w:val="none" w:sz="0" w:space="0" w:color="auto"/>
                                    <w:left w:val="none" w:sz="0" w:space="0" w:color="auto"/>
                                    <w:bottom w:val="none" w:sz="0" w:space="0" w:color="auto"/>
                                    <w:right w:val="none" w:sz="0" w:space="0" w:color="auto"/>
                                  </w:divBdr>
                                </w:div>
                              </w:divsChild>
                            </w:div>
                            <w:div w:id="1708725635">
                              <w:marLeft w:val="0"/>
                              <w:marRight w:val="0"/>
                              <w:marTop w:val="0"/>
                              <w:marBottom w:val="0"/>
                              <w:divBdr>
                                <w:top w:val="none" w:sz="0" w:space="0" w:color="auto"/>
                                <w:left w:val="none" w:sz="0" w:space="0" w:color="auto"/>
                                <w:bottom w:val="none" w:sz="0" w:space="0" w:color="auto"/>
                                <w:right w:val="none" w:sz="0" w:space="0" w:color="auto"/>
                              </w:divBdr>
                              <w:divsChild>
                                <w:div w:id="258223583">
                                  <w:marLeft w:val="0"/>
                                  <w:marRight w:val="0"/>
                                  <w:marTop w:val="0"/>
                                  <w:marBottom w:val="0"/>
                                  <w:divBdr>
                                    <w:top w:val="none" w:sz="0" w:space="0" w:color="auto"/>
                                    <w:left w:val="none" w:sz="0" w:space="0" w:color="auto"/>
                                    <w:bottom w:val="none" w:sz="0" w:space="0" w:color="auto"/>
                                    <w:right w:val="none" w:sz="0" w:space="0" w:color="auto"/>
                                  </w:divBdr>
                                </w:div>
                              </w:divsChild>
                            </w:div>
                            <w:div w:id="1988432331">
                              <w:marLeft w:val="0"/>
                              <w:marRight w:val="0"/>
                              <w:marTop w:val="0"/>
                              <w:marBottom w:val="0"/>
                              <w:divBdr>
                                <w:top w:val="none" w:sz="0" w:space="0" w:color="auto"/>
                                <w:left w:val="none" w:sz="0" w:space="0" w:color="auto"/>
                                <w:bottom w:val="none" w:sz="0" w:space="0" w:color="auto"/>
                                <w:right w:val="none" w:sz="0" w:space="0" w:color="auto"/>
                              </w:divBdr>
                              <w:divsChild>
                                <w:div w:id="422070373">
                                  <w:marLeft w:val="0"/>
                                  <w:marRight w:val="0"/>
                                  <w:marTop w:val="15"/>
                                  <w:marBottom w:val="60"/>
                                  <w:divBdr>
                                    <w:top w:val="none" w:sz="0" w:space="0" w:color="auto"/>
                                    <w:left w:val="none" w:sz="0" w:space="0" w:color="auto"/>
                                    <w:bottom w:val="none" w:sz="0" w:space="0" w:color="auto"/>
                                    <w:right w:val="none" w:sz="0" w:space="0" w:color="auto"/>
                                  </w:divBdr>
                                </w:div>
                              </w:divsChild>
                            </w:div>
                          </w:divsChild>
                        </w:div>
                        <w:div w:id="2094275341">
                          <w:marLeft w:val="0"/>
                          <w:marRight w:val="0"/>
                          <w:marTop w:val="0"/>
                          <w:marBottom w:val="0"/>
                          <w:divBdr>
                            <w:top w:val="none" w:sz="0" w:space="0" w:color="auto"/>
                            <w:left w:val="none" w:sz="0" w:space="0" w:color="auto"/>
                            <w:bottom w:val="none" w:sz="0" w:space="0" w:color="auto"/>
                            <w:right w:val="none" w:sz="0" w:space="0" w:color="auto"/>
                          </w:divBdr>
                          <w:divsChild>
                            <w:div w:id="623080104">
                              <w:marLeft w:val="0"/>
                              <w:marRight w:val="0"/>
                              <w:marTop w:val="0"/>
                              <w:marBottom w:val="0"/>
                              <w:divBdr>
                                <w:top w:val="none" w:sz="0" w:space="0" w:color="auto"/>
                                <w:left w:val="none" w:sz="0" w:space="0" w:color="auto"/>
                                <w:bottom w:val="none" w:sz="0" w:space="0" w:color="auto"/>
                                <w:right w:val="none" w:sz="0" w:space="0" w:color="auto"/>
                              </w:divBdr>
                              <w:divsChild>
                                <w:div w:id="1594973832">
                                  <w:marLeft w:val="0"/>
                                  <w:marRight w:val="0"/>
                                  <w:marTop w:val="15"/>
                                  <w:marBottom w:val="60"/>
                                  <w:divBdr>
                                    <w:top w:val="none" w:sz="0" w:space="0" w:color="auto"/>
                                    <w:left w:val="none" w:sz="0" w:space="0" w:color="auto"/>
                                    <w:bottom w:val="none" w:sz="0" w:space="0" w:color="auto"/>
                                    <w:right w:val="none" w:sz="0" w:space="0" w:color="auto"/>
                                  </w:divBdr>
                                </w:div>
                              </w:divsChild>
                            </w:div>
                            <w:div w:id="1724256030">
                              <w:marLeft w:val="120"/>
                              <w:marRight w:val="0"/>
                              <w:marTop w:val="0"/>
                              <w:marBottom w:val="0"/>
                              <w:divBdr>
                                <w:top w:val="none" w:sz="0" w:space="0" w:color="auto"/>
                                <w:left w:val="none" w:sz="0" w:space="0" w:color="auto"/>
                                <w:bottom w:val="none" w:sz="0" w:space="0" w:color="auto"/>
                                <w:right w:val="none" w:sz="0" w:space="0" w:color="auto"/>
                              </w:divBdr>
                              <w:divsChild>
                                <w:div w:id="1226450552">
                                  <w:marLeft w:val="0"/>
                                  <w:marRight w:val="0"/>
                                  <w:marTop w:val="0"/>
                                  <w:marBottom w:val="0"/>
                                  <w:divBdr>
                                    <w:top w:val="none" w:sz="0" w:space="0" w:color="auto"/>
                                    <w:left w:val="none" w:sz="0" w:space="0" w:color="auto"/>
                                    <w:bottom w:val="none" w:sz="0" w:space="0" w:color="auto"/>
                                    <w:right w:val="none" w:sz="0" w:space="0" w:color="auto"/>
                                  </w:divBdr>
                                </w:div>
                              </w:divsChild>
                            </w:div>
                            <w:div w:id="1912692798">
                              <w:marLeft w:val="0"/>
                              <w:marRight w:val="0"/>
                              <w:marTop w:val="0"/>
                              <w:marBottom w:val="0"/>
                              <w:divBdr>
                                <w:top w:val="none" w:sz="0" w:space="0" w:color="auto"/>
                                <w:left w:val="none" w:sz="0" w:space="0" w:color="auto"/>
                                <w:bottom w:val="none" w:sz="0" w:space="0" w:color="auto"/>
                                <w:right w:val="none" w:sz="0" w:space="0" w:color="auto"/>
                              </w:divBdr>
                              <w:divsChild>
                                <w:div w:id="281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76301">
                  <w:marLeft w:val="0"/>
                  <w:marRight w:val="0"/>
                  <w:marTop w:val="0"/>
                  <w:marBottom w:val="0"/>
                  <w:divBdr>
                    <w:top w:val="none" w:sz="0" w:space="0" w:color="auto"/>
                    <w:left w:val="none" w:sz="0" w:space="0" w:color="auto"/>
                    <w:bottom w:val="none" w:sz="0" w:space="0" w:color="auto"/>
                    <w:right w:val="none" w:sz="0" w:space="0" w:color="auto"/>
                  </w:divBdr>
                  <w:divsChild>
                    <w:div w:id="193921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6930823">
                  <w:marLeft w:val="0"/>
                  <w:marRight w:val="0"/>
                  <w:marTop w:val="0"/>
                  <w:marBottom w:val="0"/>
                  <w:divBdr>
                    <w:top w:val="none" w:sz="0" w:space="0" w:color="auto"/>
                    <w:left w:val="none" w:sz="0" w:space="0" w:color="auto"/>
                    <w:bottom w:val="none" w:sz="0" w:space="0" w:color="auto"/>
                    <w:right w:val="none" w:sz="0" w:space="0" w:color="auto"/>
                  </w:divBdr>
                  <w:divsChild>
                    <w:div w:id="56587484">
                      <w:marLeft w:val="0"/>
                      <w:marRight w:val="0"/>
                      <w:marTop w:val="0"/>
                      <w:marBottom w:val="150"/>
                      <w:divBdr>
                        <w:top w:val="none" w:sz="0" w:space="0" w:color="auto"/>
                        <w:left w:val="none" w:sz="0" w:space="0" w:color="auto"/>
                        <w:bottom w:val="none" w:sz="0" w:space="0" w:color="auto"/>
                        <w:right w:val="none" w:sz="0" w:space="0" w:color="auto"/>
                      </w:divBdr>
                      <w:divsChild>
                        <w:div w:id="5212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256446">
      <w:bodyDiv w:val="1"/>
      <w:marLeft w:val="0"/>
      <w:marRight w:val="0"/>
      <w:marTop w:val="0"/>
      <w:marBottom w:val="0"/>
      <w:divBdr>
        <w:top w:val="none" w:sz="0" w:space="0" w:color="auto"/>
        <w:left w:val="none" w:sz="0" w:space="0" w:color="auto"/>
        <w:bottom w:val="none" w:sz="0" w:space="0" w:color="auto"/>
        <w:right w:val="none" w:sz="0" w:space="0" w:color="auto"/>
      </w:divBdr>
    </w:div>
    <w:div w:id="300620110">
      <w:bodyDiv w:val="1"/>
      <w:marLeft w:val="0"/>
      <w:marRight w:val="0"/>
      <w:marTop w:val="0"/>
      <w:marBottom w:val="0"/>
      <w:divBdr>
        <w:top w:val="none" w:sz="0" w:space="0" w:color="auto"/>
        <w:left w:val="none" w:sz="0" w:space="0" w:color="auto"/>
        <w:bottom w:val="none" w:sz="0" w:space="0" w:color="auto"/>
        <w:right w:val="none" w:sz="0" w:space="0" w:color="auto"/>
      </w:divBdr>
    </w:div>
    <w:div w:id="321155450">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sChild>
        <w:div w:id="1706829610">
          <w:marLeft w:val="0"/>
          <w:marRight w:val="0"/>
          <w:marTop w:val="0"/>
          <w:marBottom w:val="0"/>
          <w:divBdr>
            <w:top w:val="none" w:sz="0" w:space="0" w:color="auto"/>
            <w:left w:val="none" w:sz="0" w:space="0" w:color="auto"/>
            <w:bottom w:val="none" w:sz="0" w:space="0" w:color="auto"/>
            <w:right w:val="none" w:sz="0" w:space="0" w:color="auto"/>
          </w:divBdr>
          <w:divsChild>
            <w:div w:id="594897376">
              <w:marLeft w:val="-25"/>
              <w:marRight w:val="-25"/>
              <w:marTop w:val="0"/>
              <w:marBottom w:val="0"/>
              <w:divBdr>
                <w:top w:val="single" w:sz="2" w:space="0" w:color="EAE9E9"/>
                <w:left w:val="single" w:sz="2" w:space="23" w:color="EAE9E9"/>
                <w:bottom w:val="single" w:sz="2" w:space="0" w:color="EAE9E9"/>
                <w:right w:val="single" w:sz="2" w:space="23" w:color="EAE9E9"/>
              </w:divBdr>
              <w:divsChild>
                <w:div w:id="895631085">
                  <w:marLeft w:val="0"/>
                  <w:marRight w:val="0"/>
                  <w:marTop w:val="0"/>
                  <w:marBottom w:val="0"/>
                  <w:divBdr>
                    <w:top w:val="none" w:sz="0" w:space="0" w:color="auto"/>
                    <w:left w:val="none" w:sz="0" w:space="0" w:color="auto"/>
                    <w:bottom w:val="none" w:sz="0" w:space="0" w:color="auto"/>
                    <w:right w:val="none" w:sz="0" w:space="0" w:color="auto"/>
                  </w:divBdr>
                  <w:divsChild>
                    <w:div w:id="1823617172">
                      <w:marLeft w:val="0"/>
                      <w:marRight w:val="0"/>
                      <w:marTop w:val="0"/>
                      <w:marBottom w:val="0"/>
                      <w:divBdr>
                        <w:top w:val="none" w:sz="0" w:space="0" w:color="auto"/>
                        <w:left w:val="none" w:sz="0" w:space="0" w:color="auto"/>
                        <w:bottom w:val="none" w:sz="0" w:space="0" w:color="auto"/>
                        <w:right w:val="none" w:sz="0" w:space="0" w:color="auto"/>
                      </w:divBdr>
                      <w:divsChild>
                        <w:div w:id="1949850663">
                          <w:marLeft w:val="0"/>
                          <w:marRight w:val="0"/>
                          <w:marTop w:val="0"/>
                          <w:marBottom w:val="0"/>
                          <w:divBdr>
                            <w:top w:val="none" w:sz="0" w:space="0" w:color="auto"/>
                            <w:left w:val="none" w:sz="0" w:space="0" w:color="auto"/>
                            <w:bottom w:val="none" w:sz="0" w:space="0" w:color="auto"/>
                            <w:right w:val="none" w:sz="0" w:space="0" w:color="auto"/>
                          </w:divBdr>
                          <w:divsChild>
                            <w:div w:id="733554300">
                              <w:marLeft w:val="0"/>
                              <w:marRight w:val="0"/>
                              <w:marTop w:val="0"/>
                              <w:marBottom w:val="0"/>
                              <w:divBdr>
                                <w:top w:val="none" w:sz="0" w:space="0" w:color="auto"/>
                                <w:left w:val="none" w:sz="0" w:space="0" w:color="auto"/>
                                <w:bottom w:val="none" w:sz="0" w:space="0" w:color="auto"/>
                                <w:right w:val="none" w:sz="0" w:space="0" w:color="auto"/>
                              </w:divBdr>
                              <w:divsChild>
                                <w:div w:id="1930582127">
                                  <w:marLeft w:val="0"/>
                                  <w:marRight w:val="0"/>
                                  <w:marTop w:val="0"/>
                                  <w:marBottom w:val="0"/>
                                  <w:divBdr>
                                    <w:top w:val="none" w:sz="0" w:space="0" w:color="auto"/>
                                    <w:left w:val="none" w:sz="0" w:space="0" w:color="auto"/>
                                    <w:bottom w:val="none" w:sz="0" w:space="0" w:color="auto"/>
                                    <w:right w:val="none" w:sz="0" w:space="0" w:color="auto"/>
                                  </w:divBdr>
                                  <w:divsChild>
                                    <w:div w:id="12612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08457">
      <w:bodyDiv w:val="1"/>
      <w:marLeft w:val="0"/>
      <w:marRight w:val="0"/>
      <w:marTop w:val="0"/>
      <w:marBottom w:val="0"/>
      <w:divBdr>
        <w:top w:val="none" w:sz="0" w:space="0" w:color="auto"/>
        <w:left w:val="none" w:sz="0" w:space="0" w:color="auto"/>
        <w:bottom w:val="none" w:sz="0" w:space="0" w:color="auto"/>
        <w:right w:val="none" w:sz="0" w:space="0" w:color="auto"/>
      </w:divBdr>
    </w:div>
    <w:div w:id="337855537">
      <w:bodyDiv w:val="1"/>
      <w:marLeft w:val="0"/>
      <w:marRight w:val="0"/>
      <w:marTop w:val="0"/>
      <w:marBottom w:val="0"/>
      <w:divBdr>
        <w:top w:val="none" w:sz="0" w:space="0" w:color="auto"/>
        <w:left w:val="none" w:sz="0" w:space="0" w:color="auto"/>
        <w:bottom w:val="none" w:sz="0" w:space="0" w:color="auto"/>
        <w:right w:val="none" w:sz="0" w:space="0" w:color="auto"/>
      </w:divBdr>
    </w:div>
    <w:div w:id="363210668">
      <w:bodyDiv w:val="1"/>
      <w:marLeft w:val="0"/>
      <w:marRight w:val="0"/>
      <w:marTop w:val="0"/>
      <w:marBottom w:val="0"/>
      <w:divBdr>
        <w:top w:val="none" w:sz="0" w:space="0" w:color="auto"/>
        <w:left w:val="none" w:sz="0" w:space="0" w:color="auto"/>
        <w:bottom w:val="none" w:sz="0" w:space="0" w:color="auto"/>
        <w:right w:val="none" w:sz="0" w:space="0" w:color="auto"/>
      </w:divBdr>
    </w:div>
    <w:div w:id="375397618">
      <w:bodyDiv w:val="1"/>
      <w:marLeft w:val="0"/>
      <w:marRight w:val="0"/>
      <w:marTop w:val="0"/>
      <w:marBottom w:val="0"/>
      <w:divBdr>
        <w:top w:val="none" w:sz="0" w:space="0" w:color="auto"/>
        <w:left w:val="none" w:sz="0" w:space="0" w:color="auto"/>
        <w:bottom w:val="none" w:sz="0" w:space="0" w:color="auto"/>
        <w:right w:val="none" w:sz="0" w:space="0" w:color="auto"/>
      </w:divBdr>
    </w:div>
    <w:div w:id="378238981">
      <w:bodyDiv w:val="1"/>
      <w:marLeft w:val="0"/>
      <w:marRight w:val="0"/>
      <w:marTop w:val="0"/>
      <w:marBottom w:val="0"/>
      <w:divBdr>
        <w:top w:val="none" w:sz="0" w:space="0" w:color="auto"/>
        <w:left w:val="none" w:sz="0" w:space="0" w:color="auto"/>
        <w:bottom w:val="none" w:sz="0" w:space="0" w:color="auto"/>
        <w:right w:val="none" w:sz="0" w:space="0" w:color="auto"/>
      </w:divBdr>
    </w:div>
    <w:div w:id="386728354">
      <w:bodyDiv w:val="1"/>
      <w:marLeft w:val="0"/>
      <w:marRight w:val="0"/>
      <w:marTop w:val="0"/>
      <w:marBottom w:val="0"/>
      <w:divBdr>
        <w:top w:val="none" w:sz="0" w:space="0" w:color="auto"/>
        <w:left w:val="none" w:sz="0" w:space="0" w:color="auto"/>
        <w:bottom w:val="none" w:sz="0" w:space="0" w:color="auto"/>
        <w:right w:val="none" w:sz="0" w:space="0" w:color="auto"/>
      </w:divBdr>
      <w:divsChild>
        <w:div w:id="1385176622">
          <w:marLeft w:val="0"/>
          <w:marRight w:val="0"/>
          <w:marTop w:val="0"/>
          <w:marBottom w:val="180"/>
          <w:divBdr>
            <w:top w:val="none" w:sz="0" w:space="0" w:color="auto"/>
            <w:left w:val="none" w:sz="0" w:space="0" w:color="auto"/>
            <w:bottom w:val="none" w:sz="0" w:space="0" w:color="auto"/>
            <w:right w:val="none" w:sz="0" w:space="0" w:color="auto"/>
          </w:divBdr>
        </w:div>
        <w:div w:id="1405683967">
          <w:marLeft w:val="0"/>
          <w:marRight w:val="0"/>
          <w:marTop w:val="0"/>
          <w:marBottom w:val="180"/>
          <w:divBdr>
            <w:top w:val="none" w:sz="0" w:space="0" w:color="auto"/>
            <w:left w:val="none" w:sz="0" w:space="0" w:color="auto"/>
            <w:bottom w:val="none" w:sz="0" w:space="0" w:color="auto"/>
            <w:right w:val="none" w:sz="0" w:space="0" w:color="auto"/>
          </w:divBdr>
        </w:div>
      </w:divsChild>
    </w:div>
    <w:div w:id="408039794">
      <w:bodyDiv w:val="1"/>
      <w:marLeft w:val="0"/>
      <w:marRight w:val="0"/>
      <w:marTop w:val="0"/>
      <w:marBottom w:val="0"/>
      <w:divBdr>
        <w:top w:val="none" w:sz="0" w:space="0" w:color="auto"/>
        <w:left w:val="none" w:sz="0" w:space="0" w:color="auto"/>
        <w:bottom w:val="none" w:sz="0" w:space="0" w:color="auto"/>
        <w:right w:val="none" w:sz="0" w:space="0" w:color="auto"/>
      </w:divBdr>
    </w:div>
    <w:div w:id="419256981">
      <w:bodyDiv w:val="1"/>
      <w:marLeft w:val="0"/>
      <w:marRight w:val="0"/>
      <w:marTop w:val="0"/>
      <w:marBottom w:val="0"/>
      <w:divBdr>
        <w:top w:val="none" w:sz="0" w:space="0" w:color="auto"/>
        <w:left w:val="none" w:sz="0" w:space="0" w:color="auto"/>
        <w:bottom w:val="none" w:sz="0" w:space="0" w:color="auto"/>
        <w:right w:val="none" w:sz="0" w:space="0" w:color="auto"/>
      </w:divBdr>
      <w:divsChild>
        <w:div w:id="510218603">
          <w:marLeft w:val="375"/>
          <w:marRight w:val="0"/>
          <w:marTop w:val="300"/>
          <w:marBottom w:val="300"/>
          <w:divBdr>
            <w:top w:val="none" w:sz="0" w:space="0" w:color="auto"/>
            <w:left w:val="none" w:sz="0" w:space="0" w:color="auto"/>
            <w:bottom w:val="none" w:sz="0" w:space="0" w:color="auto"/>
            <w:right w:val="none" w:sz="0" w:space="0" w:color="auto"/>
          </w:divBdr>
        </w:div>
      </w:divsChild>
    </w:div>
    <w:div w:id="432556067">
      <w:bodyDiv w:val="1"/>
      <w:marLeft w:val="0"/>
      <w:marRight w:val="0"/>
      <w:marTop w:val="0"/>
      <w:marBottom w:val="0"/>
      <w:divBdr>
        <w:top w:val="none" w:sz="0" w:space="0" w:color="auto"/>
        <w:left w:val="none" w:sz="0" w:space="0" w:color="auto"/>
        <w:bottom w:val="none" w:sz="0" w:space="0" w:color="auto"/>
        <w:right w:val="none" w:sz="0" w:space="0" w:color="auto"/>
      </w:divBdr>
    </w:div>
    <w:div w:id="465587425">
      <w:bodyDiv w:val="1"/>
      <w:marLeft w:val="0"/>
      <w:marRight w:val="0"/>
      <w:marTop w:val="0"/>
      <w:marBottom w:val="0"/>
      <w:divBdr>
        <w:top w:val="none" w:sz="0" w:space="0" w:color="auto"/>
        <w:left w:val="none" w:sz="0" w:space="0" w:color="auto"/>
        <w:bottom w:val="none" w:sz="0" w:space="0" w:color="auto"/>
        <w:right w:val="none" w:sz="0" w:space="0" w:color="auto"/>
      </w:divBdr>
    </w:div>
    <w:div w:id="469054918">
      <w:bodyDiv w:val="1"/>
      <w:marLeft w:val="0"/>
      <w:marRight w:val="0"/>
      <w:marTop w:val="0"/>
      <w:marBottom w:val="0"/>
      <w:divBdr>
        <w:top w:val="none" w:sz="0" w:space="0" w:color="auto"/>
        <w:left w:val="none" w:sz="0" w:space="0" w:color="auto"/>
        <w:bottom w:val="none" w:sz="0" w:space="0" w:color="auto"/>
        <w:right w:val="none" w:sz="0" w:space="0" w:color="auto"/>
      </w:divBdr>
      <w:divsChild>
        <w:div w:id="1933393601">
          <w:marLeft w:val="240"/>
          <w:marRight w:val="0"/>
          <w:marTop w:val="240"/>
          <w:marBottom w:val="240"/>
          <w:divBdr>
            <w:top w:val="none" w:sz="0" w:space="0" w:color="auto"/>
            <w:left w:val="none" w:sz="0" w:space="0" w:color="auto"/>
            <w:bottom w:val="none" w:sz="0" w:space="0" w:color="auto"/>
            <w:right w:val="none" w:sz="0" w:space="0" w:color="auto"/>
          </w:divBdr>
        </w:div>
      </w:divsChild>
    </w:div>
    <w:div w:id="477303208">
      <w:bodyDiv w:val="1"/>
      <w:marLeft w:val="0"/>
      <w:marRight w:val="0"/>
      <w:marTop w:val="0"/>
      <w:marBottom w:val="0"/>
      <w:divBdr>
        <w:top w:val="none" w:sz="0" w:space="0" w:color="auto"/>
        <w:left w:val="none" w:sz="0" w:space="0" w:color="auto"/>
        <w:bottom w:val="none" w:sz="0" w:space="0" w:color="auto"/>
        <w:right w:val="none" w:sz="0" w:space="0" w:color="auto"/>
      </w:divBdr>
      <w:divsChild>
        <w:div w:id="1514228227">
          <w:marLeft w:val="0"/>
          <w:marRight w:val="0"/>
          <w:marTop w:val="450"/>
          <w:marBottom w:val="0"/>
          <w:divBdr>
            <w:top w:val="none" w:sz="0" w:space="0" w:color="auto"/>
            <w:left w:val="none" w:sz="0" w:space="0" w:color="auto"/>
            <w:bottom w:val="none" w:sz="0" w:space="0" w:color="auto"/>
            <w:right w:val="none" w:sz="0" w:space="0" w:color="auto"/>
          </w:divBdr>
        </w:div>
        <w:div w:id="1600480484">
          <w:marLeft w:val="0"/>
          <w:marRight w:val="0"/>
          <w:marTop w:val="450"/>
          <w:marBottom w:val="0"/>
          <w:divBdr>
            <w:top w:val="none" w:sz="0" w:space="0" w:color="auto"/>
            <w:left w:val="none" w:sz="0" w:space="0" w:color="auto"/>
            <w:bottom w:val="none" w:sz="0" w:space="0" w:color="auto"/>
            <w:right w:val="none" w:sz="0" w:space="0" w:color="auto"/>
          </w:divBdr>
        </w:div>
      </w:divsChild>
    </w:div>
    <w:div w:id="478379603">
      <w:bodyDiv w:val="1"/>
      <w:marLeft w:val="0"/>
      <w:marRight w:val="0"/>
      <w:marTop w:val="0"/>
      <w:marBottom w:val="0"/>
      <w:divBdr>
        <w:top w:val="none" w:sz="0" w:space="0" w:color="auto"/>
        <w:left w:val="none" w:sz="0" w:space="0" w:color="auto"/>
        <w:bottom w:val="none" w:sz="0" w:space="0" w:color="auto"/>
        <w:right w:val="none" w:sz="0" w:space="0" w:color="auto"/>
      </w:divBdr>
    </w:div>
    <w:div w:id="483205791">
      <w:bodyDiv w:val="1"/>
      <w:marLeft w:val="0"/>
      <w:marRight w:val="0"/>
      <w:marTop w:val="0"/>
      <w:marBottom w:val="0"/>
      <w:divBdr>
        <w:top w:val="none" w:sz="0" w:space="0" w:color="auto"/>
        <w:left w:val="none" w:sz="0" w:space="0" w:color="auto"/>
        <w:bottom w:val="none" w:sz="0" w:space="0" w:color="auto"/>
        <w:right w:val="none" w:sz="0" w:space="0" w:color="auto"/>
      </w:divBdr>
    </w:div>
    <w:div w:id="484901567">
      <w:bodyDiv w:val="1"/>
      <w:marLeft w:val="0"/>
      <w:marRight w:val="0"/>
      <w:marTop w:val="0"/>
      <w:marBottom w:val="0"/>
      <w:divBdr>
        <w:top w:val="none" w:sz="0" w:space="0" w:color="auto"/>
        <w:left w:val="none" w:sz="0" w:space="0" w:color="auto"/>
        <w:bottom w:val="none" w:sz="0" w:space="0" w:color="auto"/>
        <w:right w:val="none" w:sz="0" w:space="0" w:color="auto"/>
      </w:divBdr>
    </w:div>
    <w:div w:id="493493794">
      <w:bodyDiv w:val="1"/>
      <w:marLeft w:val="0"/>
      <w:marRight w:val="0"/>
      <w:marTop w:val="0"/>
      <w:marBottom w:val="0"/>
      <w:divBdr>
        <w:top w:val="none" w:sz="0" w:space="0" w:color="auto"/>
        <w:left w:val="none" w:sz="0" w:space="0" w:color="auto"/>
        <w:bottom w:val="none" w:sz="0" w:space="0" w:color="auto"/>
        <w:right w:val="none" w:sz="0" w:space="0" w:color="auto"/>
      </w:divBdr>
    </w:div>
    <w:div w:id="506218383">
      <w:bodyDiv w:val="1"/>
      <w:marLeft w:val="0"/>
      <w:marRight w:val="0"/>
      <w:marTop w:val="0"/>
      <w:marBottom w:val="0"/>
      <w:divBdr>
        <w:top w:val="none" w:sz="0" w:space="0" w:color="auto"/>
        <w:left w:val="none" w:sz="0" w:space="0" w:color="auto"/>
        <w:bottom w:val="none" w:sz="0" w:space="0" w:color="auto"/>
        <w:right w:val="none" w:sz="0" w:space="0" w:color="auto"/>
      </w:divBdr>
      <w:divsChild>
        <w:div w:id="987899864">
          <w:marLeft w:val="240"/>
          <w:marRight w:val="0"/>
          <w:marTop w:val="240"/>
          <w:marBottom w:val="240"/>
          <w:divBdr>
            <w:top w:val="none" w:sz="0" w:space="0" w:color="auto"/>
            <w:left w:val="none" w:sz="0" w:space="0" w:color="auto"/>
            <w:bottom w:val="none" w:sz="0" w:space="0" w:color="auto"/>
            <w:right w:val="none" w:sz="0" w:space="0" w:color="auto"/>
          </w:divBdr>
        </w:div>
      </w:divsChild>
    </w:div>
    <w:div w:id="514879898">
      <w:bodyDiv w:val="1"/>
      <w:marLeft w:val="0"/>
      <w:marRight w:val="0"/>
      <w:marTop w:val="0"/>
      <w:marBottom w:val="0"/>
      <w:divBdr>
        <w:top w:val="none" w:sz="0" w:space="0" w:color="auto"/>
        <w:left w:val="none" w:sz="0" w:space="0" w:color="auto"/>
        <w:bottom w:val="none" w:sz="0" w:space="0" w:color="auto"/>
        <w:right w:val="none" w:sz="0" w:space="0" w:color="auto"/>
      </w:divBdr>
    </w:div>
    <w:div w:id="530265234">
      <w:bodyDiv w:val="1"/>
      <w:marLeft w:val="0"/>
      <w:marRight w:val="0"/>
      <w:marTop w:val="0"/>
      <w:marBottom w:val="0"/>
      <w:divBdr>
        <w:top w:val="none" w:sz="0" w:space="0" w:color="auto"/>
        <w:left w:val="none" w:sz="0" w:space="0" w:color="auto"/>
        <w:bottom w:val="none" w:sz="0" w:space="0" w:color="auto"/>
        <w:right w:val="none" w:sz="0" w:space="0" w:color="auto"/>
      </w:divBdr>
    </w:div>
    <w:div w:id="532497870">
      <w:bodyDiv w:val="1"/>
      <w:marLeft w:val="0"/>
      <w:marRight w:val="0"/>
      <w:marTop w:val="0"/>
      <w:marBottom w:val="0"/>
      <w:divBdr>
        <w:top w:val="none" w:sz="0" w:space="0" w:color="auto"/>
        <w:left w:val="none" w:sz="0" w:space="0" w:color="auto"/>
        <w:bottom w:val="none" w:sz="0" w:space="0" w:color="auto"/>
        <w:right w:val="none" w:sz="0" w:space="0" w:color="auto"/>
      </w:divBdr>
      <w:divsChild>
        <w:div w:id="118837348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535584357">
      <w:bodyDiv w:val="1"/>
      <w:marLeft w:val="0"/>
      <w:marRight w:val="0"/>
      <w:marTop w:val="0"/>
      <w:marBottom w:val="0"/>
      <w:divBdr>
        <w:top w:val="none" w:sz="0" w:space="0" w:color="auto"/>
        <w:left w:val="none" w:sz="0" w:space="0" w:color="auto"/>
        <w:bottom w:val="none" w:sz="0" w:space="0" w:color="auto"/>
        <w:right w:val="none" w:sz="0" w:space="0" w:color="auto"/>
      </w:divBdr>
    </w:div>
    <w:div w:id="548686565">
      <w:bodyDiv w:val="1"/>
      <w:marLeft w:val="0"/>
      <w:marRight w:val="0"/>
      <w:marTop w:val="0"/>
      <w:marBottom w:val="0"/>
      <w:divBdr>
        <w:top w:val="none" w:sz="0" w:space="0" w:color="auto"/>
        <w:left w:val="none" w:sz="0" w:space="0" w:color="auto"/>
        <w:bottom w:val="none" w:sz="0" w:space="0" w:color="auto"/>
        <w:right w:val="none" w:sz="0" w:space="0" w:color="auto"/>
      </w:divBdr>
      <w:divsChild>
        <w:div w:id="1741126108">
          <w:marLeft w:val="240"/>
          <w:marRight w:val="0"/>
          <w:marTop w:val="240"/>
          <w:marBottom w:val="240"/>
          <w:divBdr>
            <w:top w:val="none" w:sz="0" w:space="0" w:color="auto"/>
            <w:left w:val="none" w:sz="0" w:space="0" w:color="auto"/>
            <w:bottom w:val="none" w:sz="0" w:space="0" w:color="auto"/>
            <w:right w:val="none" w:sz="0" w:space="0" w:color="auto"/>
          </w:divBdr>
        </w:div>
      </w:divsChild>
    </w:div>
    <w:div w:id="553202053">
      <w:bodyDiv w:val="1"/>
      <w:marLeft w:val="0"/>
      <w:marRight w:val="0"/>
      <w:marTop w:val="0"/>
      <w:marBottom w:val="0"/>
      <w:divBdr>
        <w:top w:val="none" w:sz="0" w:space="0" w:color="auto"/>
        <w:left w:val="none" w:sz="0" w:space="0" w:color="auto"/>
        <w:bottom w:val="none" w:sz="0" w:space="0" w:color="auto"/>
        <w:right w:val="none" w:sz="0" w:space="0" w:color="auto"/>
      </w:divBdr>
      <w:divsChild>
        <w:div w:id="831677344">
          <w:marLeft w:val="0"/>
          <w:marRight w:val="0"/>
          <w:marTop w:val="0"/>
          <w:marBottom w:val="0"/>
          <w:divBdr>
            <w:top w:val="single" w:sz="2" w:space="0" w:color="auto"/>
            <w:left w:val="single" w:sz="2" w:space="0" w:color="auto"/>
            <w:bottom w:val="single" w:sz="2" w:space="0" w:color="auto"/>
            <w:right w:val="single" w:sz="2" w:space="0" w:color="auto"/>
          </w:divBdr>
          <w:divsChild>
            <w:div w:id="242491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71935981">
      <w:bodyDiv w:val="1"/>
      <w:marLeft w:val="0"/>
      <w:marRight w:val="0"/>
      <w:marTop w:val="0"/>
      <w:marBottom w:val="0"/>
      <w:divBdr>
        <w:top w:val="none" w:sz="0" w:space="0" w:color="auto"/>
        <w:left w:val="none" w:sz="0" w:space="0" w:color="auto"/>
        <w:bottom w:val="none" w:sz="0" w:space="0" w:color="auto"/>
        <w:right w:val="none" w:sz="0" w:space="0" w:color="auto"/>
      </w:divBdr>
      <w:divsChild>
        <w:div w:id="167846456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94096921">
      <w:bodyDiv w:val="1"/>
      <w:marLeft w:val="0"/>
      <w:marRight w:val="0"/>
      <w:marTop w:val="0"/>
      <w:marBottom w:val="0"/>
      <w:divBdr>
        <w:top w:val="none" w:sz="0" w:space="0" w:color="auto"/>
        <w:left w:val="none" w:sz="0" w:space="0" w:color="auto"/>
        <w:bottom w:val="none" w:sz="0" w:space="0" w:color="auto"/>
        <w:right w:val="none" w:sz="0" w:space="0" w:color="auto"/>
      </w:divBdr>
    </w:div>
    <w:div w:id="594821354">
      <w:bodyDiv w:val="1"/>
      <w:marLeft w:val="0"/>
      <w:marRight w:val="0"/>
      <w:marTop w:val="0"/>
      <w:marBottom w:val="0"/>
      <w:divBdr>
        <w:top w:val="none" w:sz="0" w:space="0" w:color="auto"/>
        <w:left w:val="none" w:sz="0" w:space="0" w:color="auto"/>
        <w:bottom w:val="none" w:sz="0" w:space="0" w:color="auto"/>
        <w:right w:val="none" w:sz="0" w:space="0" w:color="auto"/>
      </w:divBdr>
      <w:divsChild>
        <w:div w:id="979263659">
          <w:marLeft w:val="0"/>
          <w:marRight w:val="0"/>
          <w:marTop w:val="0"/>
          <w:marBottom w:val="0"/>
          <w:divBdr>
            <w:top w:val="none" w:sz="0" w:space="0" w:color="auto"/>
            <w:left w:val="none" w:sz="0" w:space="0" w:color="auto"/>
            <w:bottom w:val="none" w:sz="0" w:space="0" w:color="auto"/>
            <w:right w:val="none" w:sz="0" w:space="0" w:color="auto"/>
          </w:divBdr>
        </w:div>
      </w:divsChild>
    </w:div>
    <w:div w:id="618142048">
      <w:bodyDiv w:val="1"/>
      <w:marLeft w:val="0"/>
      <w:marRight w:val="0"/>
      <w:marTop w:val="0"/>
      <w:marBottom w:val="0"/>
      <w:divBdr>
        <w:top w:val="none" w:sz="0" w:space="0" w:color="auto"/>
        <w:left w:val="none" w:sz="0" w:space="0" w:color="auto"/>
        <w:bottom w:val="none" w:sz="0" w:space="0" w:color="auto"/>
        <w:right w:val="none" w:sz="0" w:space="0" w:color="auto"/>
      </w:divBdr>
    </w:div>
    <w:div w:id="619143510">
      <w:bodyDiv w:val="1"/>
      <w:marLeft w:val="0"/>
      <w:marRight w:val="0"/>
      <w:marTop w:val="0"/>
      <w:marBottom w:val="0"/>
      <w:divBdr>
        <w:top w:val="none" w:sz="0" w:space="0" w:color="auto"/>
        <w:left w:val="none" w:sz="0" w:space="0" w:color="auto"/>
        <w:bottom w:val="none" w:sz="0" w:space="0" w:color="auto"/>
        <w:right w:val="none" w:sz="0" w:space="0" w:color="auto"/>
      </w:divBdr>
    </w:div>
    <w:div w:id="619579695">
      <w:bodyDiv w:val="1"/>
      <w:marLeft w:val="0"/>
      <w:marRight w:val="0"/>
      <w:marTop w:val="0"/>
      <w:marBottom w:val="0"/>
      <w:divBdr>
        <w:top w:val="none" w:sz="0" w:space="0" w:color="auto"/>
        <w:left w:val="none" w:sz="0" w:space="0" w:color="auto"/>
        <w:bottom w:val="none" w:sz="0" w:space="0" w:color="auto"/>
        <w:right w:val="none" w:sz="0" w:space="0" w:color="auto"/>
      </w:divBdr>
    </w:div>
    <w:div w:id="623732066">
      <w:bodyDiv w:val="1"/>
      <w:marLeft w:val="0"/>
      <w:marRight w:val="0"/>
      <w:marTop w:val="0"/>
      <w:marBottom w:val="0"/>
      <w:divBdr>
        <w:top w:val="none" w:sz="0" w:space="0" w:color="auto"/>
        <w:left w:val="none" w:sz="0" w:space="0" w:color="auto"/>
        <w:bottom w:val="none" w:sz="0" w:space="0" w:color="auto"/>
        <w:right w:val="none" w:sz="0" w:space="0" w:color="auto"/>
      </w:divBdr>
      <w:divsChild>
        <w:div w:id="1563710461">
          <w:marLeft w:val="0"/>
          <w:marRight w:val="0"/>
          <w:marTop w:val="375"/>
          <w:marBottom w:val="0"/>
          <w:divBdr>
            <w:top w:val="single" w:sz="2" w:space="0" w:color="auto"/>
            <w:left w:val="single" w:sz="2" w:space="0" w:color="auto"/>
            <w:bottom w:val="single" w:sz="2" w:space="0" w:color="auto"/>
            <w:right w:val="single" w:sz="2" w:space="0" w:color="auto"/>
          </w:divBdr>
        </w:div>
        <w:div w:id="2018654418">
          <w:marLeft w:val="0"/>
          <w:marRight w:val="0"/>
          <w:marTop w:val="0"/>
          <w:marBottom w:val="0"/>
          <w:divBdr>
            <w:top w:val="single" w:sz="2" w:space="0" w:color="auto"/>
            <w:left w:val="single" w:sz="2" w:space="0" w:color="auto"/>
            <w:bottom w:val="single" w:sz="2" w:space="0" w:color="auto"/>
            <w:right w:val="single" w:sz="2" w:space="0" w:color="auto"/>
          </w:divBdr>
        </w:div>
      </w:divsChild>
    </w:div>
    <w:div w:id="632053334">
      <w:bodyDiv w:val="1"/>
      <w:marLeft w:val="0"/>
      <w:marRight w:val="0"/>
      <w:marTop w:val="0"/>
      <w:marBottom w:val="0"/>
      <w:divBdr>
        <w:top w:val="none" w:sz="0" w:space="0" w:color="auto"/>
        <w:left w:val="none" w:sz="0" w:space="0" w:color="auto"/>
        <w:bottom w:val="none" w:sz="0" w:space="0" w:color="auto"/>
        <w:right w:val="none" w:sz="0" w:space="0" w:color="auto"/>
      </w:divBdr>
    </w:div>
    <w:div w:id="639307127">
      <w:bodyDiv w:val="1"/>
      <w:marLeft w:val="0"/>
      <w:marRight w:val="0"/>
      <w:marTop w:val="0"/>
      <w:marBottom w:val="0"/>
      <w:divBdr>
        <w:top w:val="none" w:sz="0" w:space="0" w:color="auto"/>
        <w:left w:val="none" w:sz="0" w:space="0" w:color="auto"/>
        <w:bottom w:val="none" w:sz="0" w:space="0" w:color="auto"/>
        <w:right w:val="none" w:sz="0" w:space="0" w:color="auto"/>
      </w:divBdr>
      <w:divsChild>
        <w:div w:id="840660691">
          <w:marLeft w:val="0"/>
          <w:marRight w:val="0"/>
          <w:marTop w:val="0"/>
          <w:marBottom w:val="0"/>
          <w:divBdr>
            <w:top w:val="none" w:sz="0" w:space="0" w:color="auto"/>
            <w:left w:val="none" w:sz="0" w:space="0" w:color="auto"/>
            <w:bottom w:val="none" w:sz="0" w:space="0" w:color="auto"/>
            <w:right w:val="none" w:sz="0" w:space="0" w:color="auto"/>
          </w:divBdr>
          <w:divsChild>
            <w:div w:id="1900481384">
              <w:marLeft w:val="0"/>
              <w:marRight w:val="0"/>
              <w:marTop w:val="0"/>
              <w:marBottom w:val="0"/>
              <w:divBdr>
                <w:top w:val="none" w:sz="0" w:space="0" w:color="auto"/>
                <w:left w:val="none" w:sz="0" w:space="0" w:color="auto"/>
                <w:bottom w:val="none" w:sz="0" w:space="0" w:color="auto"/>
                <w:right w:val="none" w:sz="0" w:space="0" w:color="auto"/>
              </w:divBdr>
              <w:divsChild>
                <w:div w:id="1820267211">
                  <w:marLeft w:val="0"/>
                  <w:marRight w:val="0"/>
                  <w:marTop w:val="0"/>
                  <w:marBottom w:val="0"/>
                  <w:divBdr>
                    <w:top w:val="none" w:sz="0" w:space="0" w:color="auto"/>
                    <w:left w:val="none" w:sz="0" w:space="0" w:color="auto"/>
                    <w:bottom w:val="none" w:sz="0" w:space="0" w:color="auto"/>
                    <w:right w:val="none" w:sz="0" w:space="0" w:color="auto"/>
                  </w:divBdr>
                  <w:divsChild>
                    <w:div w:id="146439633">
                      <w:marLeft w:val="0"/>
                      <w:marRight w:val="0"/>
                      <w:marTop w:val="0"/>
                      <w:marBottom w:val="0"/>
                      <w:divBdr>
                        <w:top w:val="none" w:sz="0" w:space="0" w:color="auto"/>
                        <w:left w:val="none" w:sz="0" w:space="0" w:color="auto"/>
                        <w:bottom w:val="none" w:sz="0" w:space="0" w:color="auto"/>
                        <w:right w:val="none" w:sz="0" w:space="0" w:color="auto"/>
                      </w:divBdr>
                      <w:divsChild>
                        <w:div w:id="535779031">
                          <w:marLeft w:val="0"/>
                          <w:marRight w:val="0"/>
                          <w:marTop w:val="0"/>
                          <w:marBottom w:val="0"/>
                          <w:divBdr>
                            <w:top w:val="none" w:sz="0" w:space="0" w:color="auto"/>
                            <w:left w:val="none" w:sz="0" w:space="0" w:color="auto"/>
                            <w:bottom w:val="none" w:sz="0" w:space="0" w:color="auto"/>
                            <w:right w:val="none" w:sz="0" w:space="0" w:color="auto"/>
                          </w:divBdr>
                          <w:divsChild>
                            <w:div w:id="713778287">
                              <w:marLeft w:val="0"/>
                              <w:marRight w:val="0"/>
                              <w:marTop w:val="0"/>
                              <w:marBottom w:val="0"/>
                              <w:divBdr>
                                <w:top w:val="none" w:sz="0" w:space="0" w:color="auto"/>
                                <w:left w:val="none" w:sz="0" w:space="0" w:color="auto"/>
                                <w:bottom w:val="none" w:sz="0" w:space="0" w:color="auto"/>
                                <w:right w:val="none" w:sz="0" w:space="0" w:color="auto"/>
                              </w:divBdr>
                              <w:divsChild>
                                <w:div w:id="649287504">
                                  <w:marLeft w:val="0"/>
                                  <w:marRight w:val="0"/>
                                  <w:marTop w:val="0"/>
                                  <w:marBottom w:val="0"/>
                                  <w:divBdr>
                                    <w:top w:val="none" w:sz="0" w:space="0" w:color="auto"/>
                                    <w:left w:val="none" w:sz="0" w:space="0" w:color="auto"/>
                                    <w:bottom w:val="none" w:sz="0" w:space="0" w:color="auto"/>
                                    <w:right w:val="none" w:sz="0" w:space="0" w:color="auto"/>
                                  </w:divBdr>
                                </w:div>
                                <w:div w:id="2146195366">
                                  <w:marLeft w:val="300"/>
                                  <w:marRight w:val="0"/>
                                  <w:marTop w:val="0"/>
                                  <w:marBottom w:val="0"/>
                                  <w:divBdr>
                                    <w:top w:val="none" w:sz="0" w:space="0" w:color="auto"/>
                                    <w:left w:val="none" w:sz="0" w:space="0" w:color="auto"/>
                                    <w:bottom w:val="none" w:sz="0" w:space="0" w:color="auto"/>
                                    <w:right w:val="none" w:sz="0" w:space="0" w:color="auto"/>
                                  </w:divBdr>
                                  <w:divsChild>
                                    <w:div w:id="531380825">
                                      <w:marLeft w:val="0"/>
                                      <w:marRight w:val="0"/>
                                      <w:marTop w:val="0"/>
                                      <w:marBottom w:val="0"/>
                                      <w:divBdr>
                                        <w:top w:val="none" w:sz="0" w:space="0" w:color="auto"/>
                                        <w:left w:val="none" w:sz="0" w:space="0" w:color="auto"/>
                                        <w:bottom w:val="none" w:sz="0" w:space="0" w:color="auto"/>
                                        <w:right w:val="none" w:sz="0" w:space="0" w:color="auto"/>
                                      </w:divBdr>
                                      <w:divsChild>
                                        <w:div w:id="1069038912">
                                          <w:marLeft w:val="0"/>
                                          <w:marRight w:val="0"/>
                                          <w:marTop w:val="0"/>
                                          <w:marBottom w:val="0"/>
                                          <w:divBdr>
                                            <w:top w:val="none" w:sz="0" w:space="0" w:color="auto"/>
                                            <w:left w:val="none" w:sz="0" w:space="0" w:color="auto"/>
                                            <w:bottom w:val="none" w:sz="0" w:space="0" w:color="auto"/>
                                            <w:right w:val="none" w:sz="0" w:space="0" w:color="auto"/>
                                          </w:divBdr>
                                        </w:div>
                                        <w:div w:id="1158034470">
                                          <w:marLeft w:val="0"/>
                                          <w:marRight w:val="0"/>
                                          <w:marTop w:val="0"/>
                                          <w:marBottom w:val="0"/>
                                          <w:divBdr>
                                            <w:top w:val="none" w:sz="0" w:space="0" w:color="auto"/>
                                            <w:left w:val="none" w:sz="0" w:space="0" w:color="auto"/>
                                            <w:bottom w:val="none" w:sz="0" w:space="0" w:color="auto"/>
                                            <w:right w:val="none" w:sz="0" w:space="0" w:color="auto"/>
                                          </w:divBdr>
                                          <w:divsChild>
                                            <w:div w:id="16639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538555">
                      <w:marLeft w:val="0"/>
                      <w:marRight w:val="0"/>
                      <w:marTop w:val="0"/>
                      <w:marBottom w:val="0"/>
                      <w:divBdr>
                        <w:top w:val="none" w:sz="0" w:space="0" w:color="auto"/>
                        <w:left w:val="none" w:sz="0" w:space="0" w:color="auto"/>
                        <w:bottom w:val="none" w:sz="0" w:space="0" w:color="auto"/>
                        <w:right w:val="none" w:sz="0" w:space="0" w:color="auto"/>
                      </w:divBdr>
                      <w:divsChild>
                        <w:div w:id="932081489">
                          <w:marLeft w:val="0"/>
                          <w:marRight w:val="0"/>
                          <w:marTop w:val="0"/>
                          <w:marBottom w:val="0"/>
                          <w:divBdr>
                            <w:top w:val="none" w:sz="0" w:space="0" w:color="auto"/>
                            <w:left w:val="none" w:sz="0" w:space="0" w:color="auto"/>
                            <w:bottom w:val="none" w:sz="0" w:space="0" w:color="auto"/>
                            <w:right w:val="none" w:sz="0" w:space="0" w:color="auto"/>
                          </w:divBdr>
                          <w:divsChild>
                            <w:div w:id="172956312">
                              <w:marLeft w:val="0"/>
                              <w:marRight w:val="0"/>
                              <w:marTop w:val="0"/>
                              <w:marBottom w:val="0"/>
                              <w:divBdr>
                                <w:top w:val="none" w:sz="0" w:space="0" w:color="auto"/>
                                <w:left w:val="none" w:sz="0" w:space="0" w:color="auto"/>
                                <w:bottom w:val="none" w:sz="0" w:space="0" w:color="auto"/>
                                <w:right w:val="none" w:sz="0" w:space="0" w:color="auto"/>
                              </w:divBdr>
                              <w:divsChild>
                                <w:div w:id="883179350">
                                  <w:marLeft w:val="0"/>
                                  <w:marRight w:val="0"/>
                                  <w:marTop w:val="0"/>
                                  <w:marBottom w:val="0"/>
                                  <w:divBdr>
                                    <w:top w:val="none" w:sz="0" w:space="0" w:color="auto"/>
                                    <w:left w:val="none" w:sz="0" w:space="0" w:color="auto"/>
                                    <w:bottom w:val="none" w:sz="0" w:space="0" w:color="auto"/>
                                    <w:right w:val="none" w:sz="0" w:space="0" w:color="auto"/>
                                  </w:divBdr>
                                </w:div>
                                <w:div w:id="1735422611">
                                  <w:marLeft w:val="300"/>
                                  <w:marRight w:val="0"/>
                                  <w:marTop w:val="0"/>
                                  <w:marBottom w:val="0"/>
                                  <w:divBdr>
                                    <w:top w:val="none" w:sz="0" w:space="0" w:color="auto"/>
                                    <w:left w:val="none" w:sz="0" w:space="0" w:color="auto"/>
                                    <w:bottom w:val="none" w:sz="0" w:space="0" w:color="auto"/>
                                    <w:right w:val="none" w:sz="0" w:space="0" w:color="auto"/>
                                  </w:divBdr>
                                  <w:divsChild>
                                    <w:div w:id="152336151">
                                      <w:marLeft w:val="0"/>
                                      <w:marRight w:val="0"/>
                                      <w:marTop w:val="0"/>
                                      <w:marBottom w:val="0"/>
                                      <w:divBdr>
                                        <w:top w:val="none" w:sz="0" w:space="0" w:color="auto"/>
                                        <w:left w:val="none" w:sz="0" w:space="0" w:color="auto"/>
                                        <w:bottom w:val="none" w:sz="0" w:space="0" w:color="auto"/>
                                        <w:right w:val="none" w:sz="0" w:space="0" w:color="auto"/>
                                      </w:divBdr>
                                      <w:divsChild>
                                        <w:div w:id="1084299641">
                                          <w:marLeft w:val="0"/>
                                          <w:marRight w:val="0"/>
                                          <w:marTop w:val="0"/>
                                          <w:marBottom w:val="0"/>
                                          <w:divBdr>
                                            <w:top w:val="none" w:sz="0" w:space="0" w:color="auto"/>
                                            <w:left w:val="none" w:sz="0" w:space="0" w:color="auto"/>
                                            <w:bottom w:val="none" w:sz="0" w:space="0" w:color="auto"/>
                                            <w:right w:val="none" w:sz="0" w:space="0" w:color="auto"/>
                                          </w:divBdr>
                                          <w:divsChild>
                                            <w:div w:id="296254254">
                                              <w:marLeft w:val="0"/>
                                              <w:marRight w:val="0"/>
                                              <w:marTop w:val="0"/>
                                              <w:marBottom w:val="0"/>
                                              <w:divBdr>
                                                <w:top w:val="none" w:sz="0" w:space="0" w:color="auto"/>
                                                <w:left w:val="none" w:sz="0" w:space="0" w:color="auto"/>
                                                <w:bottom w:val="none" w:sz="0" w:space="0" w:color="auto"/>
                                                <w:right w:val="none" w:sz="0" w:space="0" w:color="auto"/>
                                              </w:divBdr>
                                            </w:div>
                                          </w:divsChild>
                                        </w:div>
                                        <w:div w:id="1609196822">
                                          <w:marLeft w:val="0"/>
                                          <w:marRight w:val="0"/>
                                          <w:marTop w:val="0"/>
                                          <w:marBottom w:val="0"/>
                                          <w:divBdr>
                                            <w:top w:val="none" w:sz="0" w:space="0" w:color="auto"/>
                                            <w:left w:val="none" w:sz="0" w:space="0" w:color="auto"/>
                                            <w:bottom w:val="none" w:sz="0" w:space="0" w:color="auto"/>
                                            <w:right w:val="none" w:sz="0" w:space="0" w:color="auto"/>
                                          </w:divBdr>
                                        </w:div>
                                        <w:div w:id="1941982637">
                                          <w:marLeft w:val="0"/>
                                          <w:marRight w:val="0"/>
                                          <w:marTop w:val="0"/>
                                          <w:marBottom w:val="0"/>
                                          <w:divBdr>
                                            <w:top w:val="none" w:sz="0" w:space="0" w:color="auto"/>
                                            <w:left w:val="none" w:sz="0" w:space="0" w:color="auto"/>
                                            <w:bottom w:val="none" w:sz="0" w:space="0" w:color="auto"/>
                                            <w:right w:val="none" w:sz="0" w:space="0" w:color="auto"/>
                                          </w:divBdr>
                                          <w:divsChild>
                                            <w:div w:id="1578322498">
                                              <w:marLeft w:val="0"/>
                                              <w:marRight w:val="0"/>
                                              <w:marTop w:val="0"/>
                                              <w:marBottom w:val="0"/>
                                              <w:divBdr>
                                                <w:top w:val="none" w:sz="0" w:space="0" w:color="auto"/>
                                                <w:left w:val="none" w:sz="0" w:space="0" w:color="auto"/>
                                                <w:bottom w:val="none" w:sz="0" w:space="0" w:color="auto"/>
                                                <w:right w:val="none" w:sz="0" w:space="0" w:color="auto"/>
                                              </w:divBdr>
                                              <w:divsChild>
                                                <w:div w:id="856963809">
                                                  <w:marLeft w:val="0"/>
                                                  <w:marRight w:val="0"/>
                                                  <w:marTop w:val="0"/>
                                                  <w:marBottom w:val="0"/>
                                                  <w:divBdr>
                                                    <w:top w:val="none" w:sz="0" w:space="0" w:color="auto"/>
                                                    <w:left w:val="none" w:sz="0" w:space="0" w:color="auto"/>
                                                    <w:bottom w:val="none" w:sz="0" w:space="0" w:color="auto"/>
                                                    <w:right w:val="none" w:sz="0" w:space="0" w:color="auto"/>
                                                  </w:divBdr>
                                                  <w:divsChild>
                                                    <w:div w:id="25494926">
                                                      <w:marLeft w:val="0"/>
                                                      <w:marRight w:val="0"/>
                                                      <w:marTop w:val="0"/>
                                                      <w:marBottom w:val="0"/>
                                                      <w:divBdr>
                                                        <w:top w:val="none" w:sz="0" w:space="0" w:color="auto"/>
                                                        <w:left w:val="none" w:sz="0" w:space="0" w:color="auto"/>
                                                        <w:bottom w:val="none" w:sz="0" w:space="0" w:color="auto"/>
                                                        <w:right w:val="none" w:sz="0" w:space="0" w:color="auto"/>
                                                      </w:divBdr>
                                                      <w:divsChild>
                                                        <w:div w:id="95363338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sChild>
                                                        <w:div w:id="169661493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57438293">
                                                      <w:marLeft w:val="0"/>
                                                      <w:marRight w:val="0"/>
                                                      <w:marTop w:val="0"/>
                                                      <w:marBottom w:val="0"/>
                                                      <w:divBdr>
                                                        <w:top w:val="none" w:sz="0" w:space="0" w:color="auto"/>
                                                        <w:left w:val="none" w:sz="0" w:space="0" w:color="auto"/>
                                                        <w:bottom w:val="none" w:sz="0" w:space="0" w:color="auto"/>
                                                        <w:right w:val="none" w:sz="0" w:space="0" w:color="auto"/>
                                                      </w:divBdr>
                                                      <w:divsChild>
                                                        <w:div w:id="20067221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63953265">
                                                      <w:marLeft w:val="0"/>
                                                      <w:marRight w:val="0"/>
                                                      <w:marTop w:val="0"/>
                                                      <w:marBottom w:val="0"/>
                                                      <w:divBdr>
                                                        <w:top w:val="none" w:sz="0" w:space="0" w:color="auto"/>
                                                        <w:left w:val="none" w:sz="0" w:space="0" w:color="auto"/>
                                                        <w:bottom w:val="none" w:sz="0" w:space="0" w:color="auto"/>
                                                        <w:right w:val="none" w:sz="0" w:space="0" w:color="auto"/>
                                                      </w:divBdr>
                                                      <w:divsChild>
                                                        <w:div w:id="1271817060">
                                                          <w:marLeft w:val="0"/>
                                                          <w:marRight w:val="120"/>
                                                          <w:marTop w:val="135"/>
                                                          <w:marBottom w:val="30"/>
                                                          <w:divBdr>
                                                            <w:top w:val="none" w:sz="0" w:space="0" w:color="auto"/>
                                                            <w:left w:val="none" w:sz="0" w:space="0" w:color="auto"/>
                                                            <w:bottom w:val="none" w:sz="0" w:space="0" w:color="auto"/>
                                                            <w:right w:val="none" w:sz="0" w:space="0" w:color="auto"/>
                                                          </w:divBdr>
                                                          <w:divsChild>
                                                            <w:div w:id="4803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3725">
                                                      <w:marLeft w:val="0"/>
                                                      <w:marRight w:val="0"/>
                                                      <w:marTop w:val="0"/>
                                                      <w:marBottom w:val="0"/>
                                                      <w:divBdr>
                                                        <w:top w:val="none" w:sz="0" w:space="0" w:color="auto"/>
                                                        <w:left w:val="none" w:sz="0" w:space="0" w:color="auto"/>
                                                        <w:bottom w:val="none" w:sz="0" w:space="0" w:color="auto"/>
                                                        <w:right w:val="none" w:sz="0" w:space="0" w:color="auto"/>
                                                      </w:divBdr>
                                                      <w:divsChild>
                                                        <w:div w:id="93089198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99230416">
                                                      <w:marLeft w:val="0"/>
                                                      <w:marRight w:val="0"/>
                                                      <w:marTop w:val="0"/>
                                                      <w:marBottom w:val="0"/>
                                                      <w:divBdr>
                                                        <w:top w:val="none" w:sz="0" w:space="0" w:color="auto"/>
                                                        <w:left w:val="none" w:sz="0" w:space="0" w:color="auto"/>
                                                        <w:bottom w:val="none" w:sz="0" w:space="0" w:color="auto"/>
                                                        <w:right w:val="none" w:sz="0" w:space="0" w:color="auto"/>
                                                      </w:divBdr>
                                                      <w:divsChild>
                                                        <w:div w:id="36741944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422066399">
                                                      <w:marLeft w:val="0"/>
                                                      <w:marRight w:val="0"/>
                                                      <w:marTop w:val="0"/>
                                                      <w:marBottom w:val="0"/>
                                                      <w:divBdr>
                                                        <w:top w:val="none" w:sz="0" w:space="0" w:color="auto"/>
                                                        <w:left w:val="none" w:sz="0" w:space="0" w:color="auto"/>
                                                        <w:bottom w:val="none" w:sz="0" w:space="0" w:color="auto"/>
                                                        <w:right w:val="none" w:sz="0" w:space="0" w:color="auto"/>
                                                      </w:divBdr>
                                                      <w:divsChild>
                                                        <w:div w:id="54448481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65161932">
                                                      <w:marLeft w:val="0"/>
                                                      <w:marRight w:val="0"/>
                                                      <w:marTop w:val="0"/>
                                                      <w:marBottom w:val="0"/>
                                                      <w:divBdr>
                                                        <w:top w:val="none" w:sz="0" w:space="0" w:color="auto"/>
                                                        <w:left w:val="none" w:sz="0" w:space="0" w:color="auto"/>
                                                        <w:bottom w:val="none" w:sz="0" w:space="0" w:color="auto"/>
                                                        <w:right w:val="none" w:sz="0" w:space="0" w:color="auto"/>
                                                      </w:divBdr>
                                                      <w:divsChild>
                                                        <w:div w:id="93644398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85255014">
                                                      <w:marLeft w:val="0"/>
                                                      <w:marRight w:val="0"/>
                                                      <w:marTop w:val="0"/>
                                                      <w:marBottom w:val="0"/>
                                                      <w:divBdr>
                                                        <w:top w:val="none" w:sz="0" w:space="0" w:color="auto"/>
                                                        <w:left w:val="none" w:sz="0" w:space="0" w:color="auto"/>
                                                        <w:bottom w:val="none" w:sz="0" w:space="0" w:color="auto"/>
                                                        <w:right w:val="none" w:sz="0" w:space="0" w:color="auto"/>
                                                      </w:divBdr>
                                                      <w:divsChild>
                                                        <w:div w:id="885331826">
                                                          <w:marLeft w:val="0"/>
                                                          <w:marRight w:val="120"/>
                                                          <w:marTop w:val="135"/>
                                                          <w:marBottom w:val="30"/>
                                                          <w:divBdr>
                                                            <w:top w:val="none" w:sz="0" w:space="0" w:color="auto"/>
                                                            <w:left w:val="none" w:sz="0" w:space="0" w:color="auto"/>
                                                            <w:bottom w:val="none" w:sz="0" w:space="0" w:color="auto"/>
                                                            <w:right w:val="none" w:sz="0" w:space="0" w:color="auto"/>
                                                          </w:divBdr>
                                                          <w:divsChild>
                                                            <w:div w:id="10145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879860">
                      <w:marLeft w:val="0"/>
                      <w:marRight w:val="0"/>
                      <w:marTop w:val="0"/>
                      <w:marBottom w:val="0"/>
                      <w:divBdr>
                        <w:top w:val="none" w:sz="0" w:space="0" w:color="auto"/>
                        <w:left w:val="none" w:sz="0" w:space="0" w:color="auto"/>
                        <w:bottom w:val="none" w:sz="0" w:space="0" w:color="auto"/>
                        <w:right w:val="none" w:sz="0" w:space="0" w:color="auto"/>
                      </w:divBdr>
                      <w:divsChild>
                        <w:div w:id="1773432447">
                          <w:marLeft w:val="0"/>
                          <w:marRight w:val="0"/>
                          <w:marTop w:val="0"/>
                          <w:marBottom w:val="0"/>
                          <w:divBdr>
                            <w:top w:val="none" w:sz="0" w:space="0" w:color="auto"/>
                            <w:left w:val="none" w:sz="0" w:space="0" w:color="auto"/>
                            <w:bottom w:val="none" w:sz="0" w:space="0" w:color="auto"/>
                            <w:right w:val="none" w:sz="0" w:space="0" w:color="auto"/>
                          </w:divBdr>
                          <w:divsChild>
                            <w:div w:id="62532370">
                              <w:marLeft w:val="0"/>
                              <w:marRight w:val="0"/>
                              <w:marTop w:val="0"/>
                              <w:marBottom w:val="0"/>
                              <w:divBdr>
                                <w:top w:val="none" w:sz="0" w:space="0" w:color="auto"/>
                                <w:left w:val="none" w:sz="0" w:space="0" w:color="auto"/>
                                <w:bottom w:val="none" w:sz="0" w:space="0" w:color="auto"/>
                                <w:right w:val="none" w:sz="0" w:space="0" w:color="auto"/>
                              </w:divBdr>
                            </w:div>
                            <w:div w:id="15726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755478">
          <w:marLeft w:val="0"/>
          <w:marRight w:val="0"/>
          <w:marTop w:val="0"/>
          <w:marBottom w:val="0"/>
          <w:divBdr>
            <w:top w:val="none" w:sz="0" w:space="0" w:color="auto"/>
            <w:left w:val="none" w:sz="0" w:space="0" w:color="auto"/>
            <w:bottom w:val="none" w:sz="0" w:space="0" w:color="auto"/>
            <w:right w:val="none" w:sz="0" w:space="0" w:color="auto"/>
          </w:divBdr>
          <w:divsChild>
            <w:div w:id="574706146">
              <w:marLeft w:val="0"/>
              <w:marRight w:val="0"/>
              <w:marTop w:val="0"/>
              <w:marBottom w:val="0"/>
              <w:divBdr>
                <w:top w:val="none" w:sz="0" w:space="0" w:color="auto"/>
                <w:left w:val="none" w:sz="0" w:space="0" w:color="auto"/>
                <w:bottom w:val="none" w:sz="0" w:space="0" w:color="auto"/>
                <w:right w:val="none" w:sz="0" w:space="0" w:color="auto"/>
              </w:divBdr>
              <w:divsChild>
                <w:div w:id="1059743532">
                  <w:marLeft w:val="0"/>
                  <w:marRight w:val="0"/>
                  <w:marTop w:val="0"/>
                  <w:marBottom w:val="0"/>
                  <w:divBdr>
                    <w:top w:val="none" w:sz="0" w:space="0" w:color="auto"/>
                    <w:left w:val="none" w:sz="0" w:space="0" w:color="auto"/>
                    <w:bottom w:val="none" w:sz="0" w:space="0" w:color="auto"/>
                    <w:right w:val="none" w:sz="0" w:space="0" w:color="auto"/>
                  </w:divBdr>
                  <w:divsChild>
                    <w:div w:id="115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8937">
              <w:marLeft w:val="0"/>
              <w:marRight w:val="0"/>
              <w:marTop w:val="0"/>
              <w:marBottom w:val="0"/>
              <w:divBdr>
                <w:top w:val="none" w:sz="0" w:space="0" w:color="auto"/>
                <w:left w:val="none" w:sz="0" w:space="0" w:color="auto"/>
                <w:bottom w:val="none" w:sz="0" w:space="0" w:color="auto"/>
                <w:right w:val="none" w:sz="0" w:space="0" w:color="auto"/>
              </w:divBdr>
              <w:divsChild>
                <w:div w:id="2050687352">
                  <w:marLeft w:val="0"/>
                  <w:marRight w:val="0"/>
                  <w:marTop w:val="0"/>
                  <w:marBottom w:val="0"/>
                  <w:divBdr>
                    <w:top w:val="none" w:sz="0" w:space="0" w:color="auto"/>
                    <w:left w:val="none" w:sz="0" w:space="0" w:color="auto"/>
                    <w:bottom w:val="none" w:sz="0" w:space="0" w:color="auto"/>
                    <w:right w:val="none" w:sz="0" w:space="0" w:color="auto"/>
                  </w:divBdr>
                </w:div>
              </w:divsChild>
            </w:div>
            <w:div w:id="21271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3517">
      <w:bodyDiv w:val="1"/>
      <w:marLeft w:val="0"/>
      <w:marRight w:val="0"/>
      <w:marTop w:val="0"/>
      <w:marBottom w:val="0"/>
      <w:divBdr>
        <w:top w:val="none" w:sz="0" w:space="0" w:color="auto"/>
        <w:left w:val="none" w:sz="0" w:space="0" w:color="auto"/>
        <w:bottom w:val="none" w:sz="0" w:space="0" w:color="auto"/>
        <w:right w:val="none" w:sz="0" w:space="0" w:color="auto"/>
      </w:divBdr>
    </w:div>
    <w:div w:id="662004721">
      <w:bodyDiv w:val="1"/>
      <w:marLeft w:val="0"/>
      <w:marRight w:val="0"/>
      <w:marTop w:val="0"/>
      <w:marBottom w:val="0"/>
      <w:divBdr>
        <w:top w:val="none" w:sz="0" w:space="0" w:color="auto"/>
        <w:left w:val="none" w:sz="0" w:space="0" w:color="auto"/>
        <w:bottom w:val="none" w:sz="0" w:space="0" w:color="auto"/>
        <w:right w:val="none" w:sz="0" w:space="0" w:color="auto"/>
      </w:divBdr>
      <w:divsChild>
        <w:div w:id="391196650">
          <w:marLeft w:val="240"/>
          <w:marRight w:val="0"/>
          <w:marTop w:val="240"/>
          <w:marBottom w:val="240"/>
          <w:divBdr>
            <w:top w:val="none" w:sz="0" w:space="0" w:color="auto"/>
            <w:left w:val="none" w:sz="0" w:space="0" w:color="auto"/>
            <w:bottom w:val="none" w:sz="0" w:space="0" w:color="auto"/>
            <w:right w:val="none" w:sz="0" w:space="0" w:color="auto"/>
          </w:divBdr>
        </w:div>
      </w:divsChild>
    </w:div>
    <w:div w:id="673730915">
      <w:bodyDiv w:val="1"/>
      <w:marLeft w:val="0"/>
      <w:marRight w:val="0"/>
      <w:marTop w:val="0"/>
      <w:marBottom w:val="0"/>
      <w:divBdr>
        <w:top w:val="none" w:sz="0" w:space="0" w:color="auto"/>
        <w:left w:val="none" w:sz="0" w:space="0" w:color="auto"/>
        <w:bottom w:val="none" w:sz="0" w:space="0" w:color="auto"/>
        <w:right w:val="none" w:sz="0" w:space="0" w:color="auto"/>
      </w:divBdr>
    </w:div>
    <w:div w:id="685253632">
      <w:bodyDiv w:val="1"/>
      <w:marLeft w:val="0"/>
      <w:marRight w:val="0"/>
      <w:marTop w:val="0"/>
      <w:marBottom w:val="0"/>
      <w:divBdr>
        <w:top w:val="none" w:sz="0" w:space="0" w:color="auto"/>
        <w:left w:val="none" w:sz="0" w:space="0" w:color="auto"/>
        <w:bottom w:val="none" w:sz="0" w:space="0" w:color="auto"/>
        <w:right w:val="none" w:sz="0" w:space="0" w:color="auto"/>
      </w:divBdr>
      <w:divsChild>
        <w:div w:id="1807745208">
          <w:marLeft w:val="240"/>
          <w:marRight w:val="0"/>
          <w:marTop w:val="240"/>
          <w:marBottom w:val="240"/>
          <w:divBdr>
            <w:top w:val="none" w:sz="0" w:space="0" w:color="auto"/>
            <w:left w:val="none" w:sz="0" w:space="0" w:color="auto"/>
            <w:bottom w:val="none" w:sz="0" w:space="0" w:color="auto"/>
            <w:right w:val="none" w:sz="0" w:space="0" w:color="auto"/>
          </w:divBdr>
        </w:div>
      </w:divsChild>
    </w:div>
    <w:div w:id="686248449">
      <w:bodyDiv w:val="1"/>
      <w:marLeft w:val="0"/>
      <w:marRight w:val="0"/>
      <w:marTop w:val="0"/>
      <w:marBottom w:val="0"/>
      <w:divBdr>
        <w:top w:val="none" w:sz="0" w:space="0" w:color="auto"/>
        <w:left w:val="none" w:sz="0" w:space="0" w:color="auto"/>
        <w:bottom w:val="none" w:sz="0" w:space="0" w:color="auto"/>
        <w:right w:val="none" w:sz="0" w:space="0" w:color="auto"/>
      </w:divBdr>
      <w:divsChild>
        <w:div w:id="954170247">
          <w:blockQuote w:val="1"/>
          <w:marLeft w:val="0"/>
          <w:marRight w:val="0"/>
          <w:marTop w:val="240"/>
          <w:marBottom w:val="240"/>
          <w:divBdr>
            <w:top w:val="none" w:sz="0" w:space="0" w:color="auto"/>
            <w:left w:val="none" w:sz="0" w:space="0" w:color="auto"/>
            <w:bottom w:val="none" w:sz="0" w:space="0" w:color="auto"/>
            <w:right w:val="none" w:sz="0" w:space="0" w:color="auto"/>
          </w:divBdr>
          <w:divsChild>
            <w:div w:id="2076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48723">
      <w:bodyDiv w:val="1"/>
      <w:marLeft w:val="0"/>
      <w:marRight w:val="0"/>
      <w:marTop w:val="0"/>
      <w:marBottom w:val="0"/>
      <w:divBdr>
        <w:top w:val="none" w:sz="0" w:space="0" w:color="auto"/>
        <w:left w:val="none" w:sz="0" w:space="0" w:color="auto"/>
        <w:bottom w:val="none" w:sz="0" w:space="0" w:color="auto"/>
        <w:right w:val="none" w:sz="0" w:space="0" w:color="auto"/>
      </w:divBdr>
    </w:div>
    <w:div w:id="710157759">
      <w:bodyDiv w:val="1"/>
      <w:marLeft w:val="0"/>
      <w:marRight w:val="0"/>
      <w:marTop w:val="0"/>
      <w:marBottom w:val="0"/>
      <w:divBdr>
        <w:top w:val="none" w:sz="0" w:space="0" w:color="auto"/>
        <w:left w:val="none" w:sz="0" w:space="0" w:color="auto"/>
        <w:bottom w:val="none" w:sz="0" w:space="0" w:color="auto"/>
        <w:right w:val="none" w:sz="0" w:space="0" w:color="auto"/>
      </w:divBdr>
      <w:divsChild>
        <w:div w:id="857237267">
          <w:marLeft w:val="0"/>
          <w:marRight w:val="0"/>
          <w:marTop w:val="0"/>
          <w:marBottom w:val="0"/>
          <w:divBdr>
            <w:top w:val="none" w:sz="0" w:space="0" w:color="auto"/>
            <w:left w:val="none" w:sz="0" w:space="0" w:color="auto"/>
            <w:bottom w:val="none" w:sz="0" w:space="0" w:color="auto"/>
            <w:right w:val="none" w:sz="0" w:space="0" w:color="auto"/>
          </w:divBdr>
          <w:divsChild>
            <w:div w:id="466241305">
              <w:marLeft w:val="0"/>
              <w:marRight w:val="0"/>
              <w:marTop w:val="0"/>
              <w:marBottom w:val="0"/>
              <w:divBdr>
                <w:top w:val="none" w:sz="0" w:space="0" w:color="auto"/>
                <w:left w:val="none" w:sz="0" w:space="0" w:color="auto"/>
                <w:bottom w:val="none" w:sz="0" w:space="0" w:color="auto"/>
                <w:right w:val="none" w:sz="0" w:space="0" w:color="auto"/>
              </w:divBdr>
            </w:div>
            <w:div w:id="5547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2140">
      <w:bodyDiv w:val="1"/>
      <w:marLeft w:val="0"/>
      <w:marRight w:val="0"/>
      <w:marTop w:val="0"/>
      <w:marBottom w:val="0"/>
      <w:divBdr>
        <w:top w:val="none" w:sz="0" w:space="0" w:color="auto"/>
        <w:left w:val="none" w:sz="0" w:space="0" w:color="auto"/>
        <w:bottom w:val="none" w:sz="0" w:space="0" w:color="auto"/>
        <w:right w:val="none" w:sz="0" w:space="0" w:color="auto"/>
      </w:divBdr>
      <w:divsChild>
        <w:div w:id="715660248">
          <w:marLeft w:val="0"/>
          <w:marRight w:val="0"/>
          <w:marTop w:val="0"/>
          <w:marBottom w:val="0"/>
          <w:divBdr>
            <w:top w:val="none" w:sz="0" w:space="0" w:color="auto"/>
            <w:left w:val="none" w:sz="0" w:space="0" w:color="auto"/>
            <w:bottom w:val="none" w:sz="0" w:space="0" w:color="auto"/>
            <w:right w:val="none" w:sz="0" w:space="0" w:color="auto"/>
          </w:divBdr>
          <w:divsChild>
            <w:div w:id="604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56112">
      <w:bodyDiv w:val="1"/>
      <w:marLeft w:val="0"/>
      <w:marRight w:val="0"/>
      <w:marTop w:val="0"/>
      <w:marBottom w:val="0"/>
      <w:divBdr>
        <w:top w:val="none" w:sz="0" w:space="0" w:color="auto"/>
        <w:left w:val="none" w:sz="0" w:space="0" w:color="auto"/>
        <w:bottom w:val="none" w:sz="0" w:space="0" w:color="auto"/>
        <w:right w:val="none" w:sz="0" w:space="0" w:color="auto"/>
      </w:divBdr>
    </w:div>
    <w:div w:id="739522002">
      <w:bodyDiv w:val="1"/>
      <w:marLeft w:val="0"/>
      <w:marRight w:val="0"/>
      <w:marTop w:val="0"/>
      <w:marBottom w:val="0"/>
      <w:divBdr>
        <w:top w:val="none" w:sz="0" w:space="0" w:color="auto"/>
        <w:left w:val="none" w:sz="0" w:space="0" w:color="auto"/>
        <w:bottom w:val="none" w:sz="0" w:space="0" w:color="auto"/>
        <w:right w:val="none" w:sz="0" w:space="0" w:color="auto"/>
      </w:divBdr>
    </w:div>
    <w:div w:id="771441473">
      <w:bodyDiv w:val="1"/>
      <w:marLeft w:val="0"/>
      <w:marRight w:val="0"/>
      <w:marTop w:val="0"/>
      <w:marBottom w:val="0"/>
      <w:divBdr>
        <w:top w:val="none" w:sz="0" w:space="0" w:color="auto"/>
        <w:left w:val="none" w:sz="0" w:space="0" w:color="auto"/>
        <w:bottom w:val="none" w:sz="0" w:space="0" w:color="auto"/>
        <w:right w:val="none" w:sz="0" w:space="0" w:color="auto"/>
      </w:divBdr>
    </w:div>
    <w:div w:id="778916544">
      <w:bodyDiv w:val="1"/>
      <w:marLeft w:val="0"/>
      <w:marRight w:val="0"/>
      <w:marTop w:val="0"/>
      <w:marBottom w:val="0"/>
      <w:divBdr>
        <w:top w:val="none" w:sz="0" w:space="0" w:color="auto"/>
        <w:left w:val="none" w:sz="0" w:space="0" w:color="auto"/>
        <w:bottom w:val="none" w:sz="0" w:space="0" w:color="auto"/>
        <w:right w:val="none" w:sz="0" w:space="0" w:color="auto"/>
      </w:divBdr>
    </w:div>
    <w:div w:id="789201581">
      <w:bodyDiv w:val="1"/>
      <w:marLeft w:val="0"/>
      <w:marRight w:val="0"/>
      <w:marTop w:val="0"/>
      <w:marBottom w:val="0"/>
      <w:divBdr>
        <w:top w:val="none" w:sz="0" w:space="0" w:color="auto"/>
        <w:left w:val="none" w:sz="0" w:space="0" w:color="auto"/>
        <w:bottom w:val="none" w:sz="0" w:space="0" w:color="auto"/>
        <w:right w:val="none" w:sz="0" w:space="0" w:color="auto"/>
      </w:divBdr>
      <w:divsChild>
        <w:div w:id="138228373">
          <w:marLeft w:val="0"/>
          <w:marRight w:val="0"/>
          <w:marTop w:val="0"/>
          <w:marBottom w:val="0"/>
          <w:divBdr>
            <w:top w:val="none" w:sz="0" w:space="0" w:color="auto"/>
            <w:left w:val="none" w:sz="0" w:space="0" w:color="auto"/>
            <w:bottom w:val="none" w:sz="0" w:space="0" w:color="auto"/>
            <w:right w:val="none" w:sz="0" w:space="0" w:color="auto"/>
          </w:divBdr>
        </w:div>
        <w:div w:id="657727164">
          <w:marLeft w:val="0"/>
          <w:marRight w:val="0"/>
          <w:marTop w:val="0"/>
          <w:marBottom w:val="0"/>
          <w:divBdr>
            <w:top w:val="none" w:sz="0" w:space="0" w:color="auto"/>
            <w:left w:val="none" w:sz="0" w:space="0" w:color="auto"/>
            <w:bottom w:val="none" w:sz="0" w:space="0" w:color="auto"/>
            <w:right w:val="none" w:sz="0" w:space="0" w:color="auto"/>
          </w:divBdr>
        </w:div>
      </w:divsChild>
    </w:div>
    <w:div w:id="795947420">
      <w:bodyDiv w:val="1"/>
      <w:marLeft w:val="0"/>
      <w:marRight w:val="0"/>
      <w:marTop w:val="0"/>
      <w:marBottom w:val="0"/>
      <w:divBdr>
        <w:top w:val="none" w:sz="0" w:space="0" w:color="auto"/>
        <w:left w:val="none" w:sz="0" w:space="0" w:color="auto"/>
        <w:bottom w:val="none" w:sz="0" w:space="0" w:color="auto"/>
        <w:right w:val="none" w:sz="0" w:space="0" w:color="auto"/>
      </w:divBdr>
    </w:div>
    <w:div w:id="802190760">
      <w:bodyDiv w:val="1"/>
      <w:marLeft w:val="0"/>
      <w:marRight w:val="0"/>
      <w:marTop w:val="0"/>
      <w:marBottom w:val="0"/>
      <w:divBdr>
        <w:top w:val="none" w:sz="0" w:space="0" w:color="auto"/>
        <w:left w:val="none" w:sz="0" w:space="0" w:color="auto"/>
        <w:bottom w:val="none" w:sz="0" w:space="0" w:color="auto"/>
        <w:right w:val="none" w:sz="0" w:space="0" w:color="auto"/>
      </w:divBdr>
      <w:divsChild>
        <w:div w:id="203449317">
          <w:marLeft w:val="0"/>
          <w:marRight w:val="0"/>
          <w:marTop w:val="0"/>
          <w:marBottom w:val="0"/>
          <w:divBdr>
            <w:top w:val="single" w:sz="2" w:space="0" w:color="D3D3D3"/>
            <w:left w:val="single" w:sz="2" w:space="12" w:color="D3D3D3"/>
            <w:bottom w:val="single" w:sz="2" w:space="0" w:color="D3D3D3"/>
            <w:right w:val="single" w:sz="2" w:space="0" w:color="D3D3D3"/>
          </w:divBdr>
        </w:div>
        <w:div w:id="1037508241">
          <w:marLeft w:val="0"/>
          <w:marRight w:val="0"/>
          <w:marTop w:val="0"/>
          <w:marBottom w:val="0"/>
          <w:divBdr>
            <w:top w:val="single" w:sz="2" w:space="0" w:color="D3D3D3"/>
            <w:left w:val="single" w:sz="2" w:space="12" w:color="D3D3D3"/>
            <w:bottom w:val="single" w:sz="2" w:space="0" w:color="D3D3D3"/>
            <w:right w:val="single" w:sz="2" w:space="0" w:color="D3D3D3"/>
          </w:divBdr>
        </w:div>
        <w:div w:id="1760053088">
          <w:marLeft w:val="0"/>
          <w:marRight w:val="0"/>
          <w:marTop w:val="0"/>
          <w:marBottom w:val="0"/>
          <w:divBdr>
            <w:top w:val="single" w:sz="2" w:space="0" w:color="D3D3D3"/>
            <w:left w:val="single" w:sz="2" w:space="12" w:color="D3D3D3"/>
            <w:bottom w:val="single" w:sz="2" w:space="0" w:color="D3D3D3"/>
            <w:right w:val="single" w:sz="2" w:space="0" w:color="D3D3D3"/>
          </w:divBdr>
        </w:div>
        <w:div w:id="193810250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808864526">
      <w:bodyDiv w:val="1"/>
      <w:marLeft w:val="0"/>
      <w:marRight w:val="0"/>
      <w:marTop w:val="0"/>
      <w:marBottom w:val="0"/>
      <w:divBdr>
        <w:top w:val="none" w:sz="0" w:space="0" w:color="auto"/>
        <w:left w:val="none" w:sz="0" w:space="0" w:color="auto"/>
        <w:bottom w:val="none" w:sz="0" w:space="0" w:color="auto"/>
        <w:right w:val="none" w:sz="0" w:space="0" w:color="auto"/>
      </w:divBdr>
    </w:div>
    <w:div w:id="816801940">
      <w:bodyDiv w:val="1"/>
      <w:marLeft w:val="0"/>
      <w:marRight w:val="0"/>
      <w:marTop w:val="0"/>
      <w:marBottom w:val="0"/>
      <w:divBdr>
        <w:top w:val="none" w:sz="0" w:space="0" w:color="auto"/>
        <w:left w:val="none" w:sz="0" w:space="0" w:color="auto"/>
        <w:bottom w:val="none" w:sz="0" w:space="0" w:color="auto"/>
        <w:right w:val="none" w:sz="0" w:space="0" w:color="auto"/>
      </w:divBdr>
    </w:div>
    <w:div w:id="820774926">
      <w:bodyDiv w:val="1"/>
      <w:marLeft w:val="0"/>
      <w:marRight w:val="0"/>
      <w:marTop w:val="0"/>
      <w:marBottom w:val="0"/>
      <w:divBdr>
        <w:top w:val="none" w:sz="0" w:space="0" w:color="auto"/>
        <w:left w:val="none" w:sz="0" w:space="0" w:color="auto"/>
        <w:bottom w:val="none" w:sz="0" w:space="0" w:color="auto"/>
        <w:right w:val="none" w:sz="0" w:space="0" w:color="auto"/>
      </w:divBdr>
    </w:div>
    <w:div w:id="831990297">
      <w:bodyDiv w:val="1"/>
      <w:marLeft w:val="0"/>
      <w:marRight w:val="0"/>
      <w:marTop w:val="0"/>
      <w:marBottom w:val="0"/>
      <w:divBdr>
        <w:top w:val="none" w:sz="0" w:space="0" w:color="auto"/>
        <w:left w:val="none" w:sz="0" w:space="0" w:color="auto"/>
        <w:bottom w:val="none" w:sz="0" w:space="0" w:color="auto"/>
        <w:right w:val="none" w:sz="0" w:space="0" w:color="auto"/>
      </w:divBdr>
    </w:div>
    <w:div w:id="845749903">
      <w:bodyDiv w:val="1"/>
      <w:marLeft w:val="0"/>
      <w:marRight w:val="0"/>
      <w:marTop w:val="0"/>
      <w:marBottom w:val="0"/>
      <w:divBdr>
        <w:top w:val="none" w:sz="0" w:space="0" w:color="auto"/>
        <w:left w:val="none" w:sz="0" w:space="0" w:color="auto"/>
        <w:bottom w:val="none" w:sz="0" w:space="0" w:color="auto"/>
        <w:right w:val="none" w:sz="0" w:space="0" w:color="auto"/>
      </w:divBdr>
    </w:div>
    <w:div w:id="846597481">
      <w:bodyDiv w:val="1"/>
      <w:marLeft w:val="0"/>
      <w:marRight w:val="0"/>
      <w:marTop w:val="0"/>
      <w:marBottom w:val="0"/>
      <w:divBdr>
        <w:top w:val="none" w:sz="0" w:space="0" w:color="auto"/>
        <w:left w:val="none" w:sz="0" w:space="0" w:color="auto"/>
        <w:bottom w:val="none" w:sz="0" w:space="0" w:color="auto"/>
        <w:right w:val="none" w:sz="0" w:space="0" w:color="auto"/>
      </w:divBdr>
    </w:div>
    <w:div w:id="850947287">
      <w:bodyDiv w:val="1"/>
      <w:marLeft w:val="0"/>
      <w:marRight w:val="0"/>
      <w:marTop w:val="0"/>
      <w:marBottom w:val="0"/>
      <w:divBdr>
        <w:top w:val="none" w:sz="0" w:space="0" w:color="auto"/>
        <w:left w:val="none" w:sz="0" w:space="0" w:color="auto"/>
        <w:bottom w:val="none" w:sz="0" w:space="0" w:color="auto"/>
        <w:right w:val="none" w:sz="0" w:space="0" w:color="auto"/>
      </w:divBdr>
    </w:div>
    <w:div w:id="854029631">
      <w:bodyDiv w:val="1"/>
      <w:marLeft w:val="0"/>
      <w:marRight w:val="0"/>
      <w:marTop w:val="0"/>
      <w:marBottom w:val="0"/>
      <w:divBdr>
        <w:top w:val="none" w:sz="0" w:space="0" w:color="auto"/>
        <w:left w:val="none" w:sz="0" w:space="0" w:color="auto"/>
        <w:bottom w:val="none" w:sz="0" w:space="0" w:color="auto"/>
        <w:right w:val="none" w:sz="0" w:space="0" w:color="auto"/>
      </w:divBdr>
    </w:div>
    <w:div w:id="860051839">
      <w:bodyDiv w:val="1"/>
      <w:marLeft w:val="0"/>
      <w:marRight w:val="0"/>
      <w:marTop w:val="0"/>
      <w:marBottom w:val="0"/>
      <w:divBdr>
        <w:top w:val="none" w:sz="0" w:space="0" w:color="auto"/>
        <w:left w:val="none" w:sz="0" w:space="0" w:color="auto"/>
        <w:bottom w:val="none" w:sz="0" w:space="0" w:color="auto"/>
        <w:right w:val="none" w:sz="0" w:space="0" w:color="auto"/>
      </w:divBdr>
    </w:div>
    <w:div w:id="860897906">
      <w:bodyDiv w:val="1"/>
      <w:marLeft w:val="0"/>
      <w:marRight w:val="0"/>
      <w:marTop w:val="0"/>
      <w:marBottom w:val="0"/>
      <w:divBdr>
        <w:top w:val="none" w:sz="0" w:space="0" w:color="auto"/>
        <w:left w:val="none" w:sz="0" w:space="0" w:color="auto"/>
        <w:bottom w:val="none" w:sz="0" w:space="0" w:color="auto"/>
        <w:right w:val="none" w:sz="0" w:space="0" w:color="auto"/>
      </w:divBdr>
    </w:div>
    <w:div w:id="869490805">
      <w:bodyDiv w:val="1"/>
      <w:marLeft w:val="0"/>
      <w:marRight w:val="0"/>
      <w:marTop w:val="0"/>
      <w:marBottom w:val="0"/>
      <w:divBdr>
        <w:top w:val="none" w:sz="0" w:space="0" w:color="auto"/>
        <w:left w:val="none" w:sz="0" w:space="0" w:color="auto"/>
        <w:bottom w:val="none" w:sz="0" w:space="0" w:color="auto"/>
        <w:right w:val="none" w:sz="0" w:space="0" w:color="auto"/>
      </w:divBdr>
      <w:divsChild>
        <w:div w:id="290869432">
          <w:marLeft w:val="240"/>
          <w:marRight w:val="0"/>
          <w:marTop w:val="240"/>
          <w:marBottom w:val="240"/>
          <w:divBdr>
            <w:top w:val="none" w:sz="0" w:space="0" w:color="auto"/>
            <w:left w:val="none" w:sz="0" w:space="0" w:color="auto"/>
            <w:bottom w:val="none" w:sz="0" w:space="0" w:color="auto"/>
            <w:right w:val="none" w:sz="0" w:space="0" w:color="auto"/>
          </w:divBdr>
        </w:div>
        <w:div w:id="950165212">
          <w:marLeft w:val="240"/>
          <w:marRight w:val="0"/>
          <w:marTop w:val="240"/>
          <w:marBottom w:val="240"/>
          <w:divBdr>
            <w:top w:val="none" w:sz="0" w:space="0" w:color="auto"/>
            <w:left w:val="none" w:sz="0" w:space="0" w:color="auto"/>
            <w:bottom w:val="none" w:sz="0" w:space="0" w:color="auto"/>
            <w:right w:val="none" w:sz="0" w:space="0" w:color="auto"/>
          </w:divBdr>
        </w:div>
      </w:divsChild>
    </w:div>
    <w:div w:id="881014833">
      <w:bodyDiv w:val="1"/>
      <w:marLeft w:val="0"/>
      <w:marRight w:val="0"/>
      <w:marTop w:val="0"/>
      <w:marBottom w:val="0"/>
      <w:divBdr>
        <w:top w:val="none" w:sz="0" w:space="0" w:color="auto"/>
        <w:left w:val="none" w:sz="0" w:space="0" w:color="auto"/>
        <w:bottom w:val="none" w:sz="0" w:space="0" w:color="auto"/>
        <w:right w:val="none" w:sz="0" w:space="0" w:color="auto"/>
      </w:divBdr>
    </w:div>
    <w:div w:id="893615932">
      <w:bodyDiv w:val="1"/>
      <w:marLeft w:val="0"/>
      <w:marRight w:val="0"/>
      <w:marTop w:val="0"/>
      <w:marBottom w:val="0"/>
      <w:divBdr>
        <w:top w:val="none" w:sz="0" w:space="0" w:color="auto"/>
        <w:left w:val="none" w:sz="0" w:space="0" w:color="auto"/>
        <w:bottom w:val="none" w:sz="0" w:space="0" w:color="auto"/>
        <w:right w:val="none" w:sz="0" w:space="0" w:color="auto"/>
      </w:divBdr>
    </w:div>
    <w:div w:id="898126475">
      <w:bodyDiv w:val="1"/>
      <w:marLeft w:val="0"/>
      <w:marRight w:val="0"/>
      <w:marTop w:val="0"/>
      <w:marBottom w:val="0"/>
      <w:divBdr>
        <w:top w:val="none" w:sz="0" w:space="0" w:color="auto"/>
        <w:left w:val="none" w:sz="0" w:space="0" w:color="auto"/>
        <w:bottom w:val="none" w:sz="0" w:space="0" w:color="auto"/>
        <w:right w:val="none" w:sz="0" w:space="0" w:color="auto"/>
      </w:divBdr>
      <w:divsChild>
        <w:div w:id="1162089445">
          <w:marLeft w:val="240"/>
          <w:marRight w:val="0"/>
          <w:marTop w:val="240"/>
          <w:marBottom w:val="240"/>
          <w:divBdr>
            <w:top w:val="none" w:sz="0" w:space="0" w:color="auto"/>
            <w:left w:val="none" w:sz="0" w:space="0" w:color="auto"/>
            <w:bottom w:val="none" w:sz="0" w:space="0" w:color="auto"/>
            <w:right w:val="none" w:sz="0" w:space="0" w:color="auto"/>
          </w:divBdr>
        </w:div>
      </w:divsChild>
    </w:div>
    <w:div w:id="899946094">
      <w:bodyDiv w:val="1"/>
      <w:marLeft w:val="0"/>
      <w:marRight w:val="0"/>
      <w:marTop w:val="0"/>
      <w:marBottom w:val="0"/>
      <w:divBdr>
        <w:top w:val="none" w:sz="0" w:space="0" w:color="auto"/>
        <w:left w:val="none" w:sz="0" w:space="0" w:color="auto"/>
        <w:bottom w:val="none" w:sz="0" w:space="0" w:color="auto"/>
        <w:right w:val="none" w:sz="0" w:space="0" w:color="auto"/>
      </w:divBdr>
      <w:divsChild>
        <w:div w:id="332150209">
          <w:marLeft w:val="0"/>
          <w:marRight w:val="0"/>
          <w:marTop w:val="0"/>
          <w:marBottom w:val="0"/>
          <w:divBdr>
            <w:top w:val="single" w:sz="2" w:space="0" w:color="auto"/>
            <w:left w:val="single" w:sz="2" w:space="0" w:color="auto"/>
            <w:bottom w:val="single" w:sz="2" w:space="0" w:color="auto"/>
            <w:right w:val="single" w:sz="2" w:space="0" w:color="auto"/>
          </w:divBdr>
          <w:divsChild>
            <w:div w:id="2017921425">
              <w:marLeft w:val="0"/>
              <w:marRight w:val="0"/>
              <w:marTop w:val="0"/>
              <w:marBottom w:val="0"/>
              <w:divBdr>
                <w:top w:val="single" w:sz="2" w:space="0" w:color="auto"/>
                <w:left w:val="single" w:sz="2" w:space="0" w:color="auto"/>
                <w:bottom w:val="single" w:sz="2" w:space="31" w:color="auto"/>
                <w:right w:val="single" w:sz="2" w:space="0" w:color="auto"/>
              </w:divBdr>
              <w:divsChild>
                <w:div w:id="99225731">
                  <w:marLeft w:val="0"/>
                  <w:marRight w:val="0"/>
                  <w:marTop w:val="0"/>
                  <w:marBottom w:val="0"/>
                  <w:divBdr>
                    <w:top w:val="single" w:sz="2" w:space="0" w:color="auto"/>
                    <w:left w:val="single" w:sz="2" w:space="0" w:color="auto"/>
                    <w:bottom w:val="single" w:sz="2" w:space="0" w:color="auto"/>
                    <w:right w:val="single" w:sz="2" w:space="0" w:color="auto"/>
                  </w:divBdr>
                  <w:divsChild>
                    <w:div w:id="359018376">
                      <w:marLeft w:val="4995"/>
                      <w:marRight w:val="-18928"/>
                      <w:marTop w:val="3645"/>
                      <w:marBottom w:val="0"/>
                      <w:divBdr>
                        <w:top w:val="single" w:sz="2" w:space="0" w:color="auto"/>
                        <w:left w:val="single" w:sz="2" w:space="0" w:color="auto"/>
                        <w:bottom w:val="single" w:sz="2" w:space="0" w:color="auto"/>
                        <w:right w:val="single" w:sz="2" w:space="0" w:color="auto"/>
                      </w:divBdr>
                      <w:divsChild>
                        <w:div w:id="391270886">
                          <w:marLeft w:val="0"/>
                          <w:marRight w:val="0"/>
                          <w:marTop w:val="375"/>
                          <w:marBottom w:val="0"/>
                          <w:divBdr>
                            <w:top w:val="single" w:sz="2" w:space="0" w:color="auto"/>
                            <w:left w:val="single" w:sz="2" w:space="0" w:color="auto"/>
                            <w:bottom w:val="single" w:sz="2" w:space="0" w:color="auto"/>
                            <w:right w:val="single" w:sz="2" w:space="0" w:color="auto"/>
                          </w:divBdr>
                        </w:div>
                        <w:div w:id="799687732">
                          <w:marLeft w:val="0"/>
                          <w:marRight w:val="0"/>
                          <w:marTop w:val="0"/>
                          <w:marBottom w:val="0"/>
                          <w:divBdr>
                            <w:top w:val="single" w:sz="2" w:space="0" w:color="auto"/>
                            <w:left w:val="single" w:sz="2" w:space="0" w:color="auto"/>
                            <w:bottom w:val="single" w:sz="2" w:space="0" w:color="auto"/>
                            <w:right w:val="single" w:sz="2" w:space="0" w:color="auto"/>
                          </w:divBdr>
                        </w:div>
                      </w:divsChild>
                    </w:div>
                    <w:div w:id="1283539473">
                      <w:marLeft w:val="3630"/>
                      <w:marRight w:val="-18928"/>
                      <w:marTop w:val="4905"/>
                      <w:marBottom w:val="0"/>
                      <w:divBdr>
                        <w:top w:val="single" w:sz="2" w:space="0" w:color="auto"/>
                        <w:left w:val="single" w:sz="2" w:space="0" w:color="auto"/>
                        <w:bottom w:val="single" w:sz="2" w:space="0" w:color="auto"/>
                        <w:right w:val="single" w:sz="2" w:space="0" w:color="auto"/>
                      </w:divBdr>
                      <w:divsChild>
                        <w:div w:id="1071276028">
                          <w:marLeft w:val="0"/>
                          <w:marRight w:val="0"/>
                          <w:marTop w:val="0"/>
                          <w:marBottom w:val="0"/>
                          <w:divBdr>
                            <w:top w:val="single" w:sz="2" w:space="0" w:color="auto"/>
                            <w:left w:val="single" w:sz="2" w:space="0" w:color="auto"/>
                            <w:bottom w:val="single" w:sz="2" w:space="0" w:color="auto"/>
                            <w:right w:val="single" w:sz="2" w:space="0" w:color="auto"/>
                          </w:divBdr>
                        </w:div>
                        <w:div w:id="1371104445">
                          <w:marLeft w:val="0"/>
                          <w:marRight w:val="0"/>
                          <w:marTop w:val="30"/>
                          <w:marBottom w:val="0"/>
                          <w:divBdr>
                            <w:top w:val="single" w:sz="2" w:space="0" w:color="auto"/>
                            <w:left w:val="single" w:sz="2" w:space="0" w:color="auto"/>
                            <w:bottom w:val="single" w:sz="2" w:space="0" w:color="auto"/>
                            <w:right w:val="single" w:sz="2" w:space="0" w:color="auto"/>
                          </w:divBdr>
                          <w:divsChild>
                            <w:div w:id="196624510">
                              <w:marLeft w:val="0"/>
                              <w:marRight w:val="-18928"/>
                              <w:marTop w:val="2655"/>
                              <w:marBottom w:val="0"/>
                              <w:divBdr>
                                <w:top w:val="single" w:sz="2" w:space="0" w:color="auto"/>
                                <w:left w:val="single" w:sz="2" w:space="0" w:color="auto"/>
                                <w:bottom w:val="single" w:sz="2" w:space="0" w:color="auto"/>
                                <w:right w:val="single" w:sz="2" w:space="0" w:color="auto"/>
                              </w:divBdr>
                            </w:div>
                            <w:div w:id="282151698">
                              <w:marLeft w:val="0"/>
                              <w:marRight w:val="-18928"/>
                              <w:marTop w:val="2010"/>
                              <w:marBottom w:val="0"/>
                              <w:divBdr>
                                <w:top w:val="single" w:sz="2" w:space="0" w:color="auto"/>
                                <w:left w:val="single" w:sz="2" w:space="0" w:color="auto"/>
                                <w:bottom w:val="single" w:sz="2" w:space="0" w:color="auto"/>
                                <w:right w:val="single" w:sz="2" w:space="0" w:color="auto"/>
                              </w:divBdr>
                            </w:div>
                            <w:div w:id="668404797">
                              <w:marLeft w:val="0"/>
                              <w:marRight w:val="-18928"/>
                              <w:marTop w:val="1350"/>
                              <w:marBottom w:val="0"/>
                              <w:divBdr>
                                <w:top w:val="single" w:sz="2" w:space="0" w:color="auto"/>
                                <w:left w:val="single" w:sz="2" w:space="0" w:color="auto"/>
                                <w:bottom w:val="single" w:sz="2" w:space="0" w:color="auto"/>
                                <w:right w:val="single" w:sz="2" w:space="0" w:color="auto"/>
                              </w:divBdr>
                            </w:div>
                            <w:div w:id="1172986564">
                              <w:marLeft w:val="0"/>
                              <w:marRight w:val="-18928"/>
                              <w:marTop w:val="660"/>
                              <w:marBottom w:val="0"/>
                              <w:divBdr>
                                <w:top w:val="single" w:sz="2" w:space="0" w:color="auto"/>
                                <w:left w:val="single" w:sz="2" w:space="0" w:color="auto"/>
                                <w:bottom w:val="single" w:sz="2" w:space="0" w:color="auto"/>
                                <w:right w:val="single" w:sz="2" w:space="0" w:color="auto"/>
                              </w:divBdr>
                            </w:div>
                            <w:div w:id="1344168105">
                              <w:marLeft w:val="0"/>
                              <w:marRight w:val="-18928"/>
                              <w:marTop w:val="3270"/>
                              <w:marBottom w:val="0"/>
                              <w:divBdr>
                                <w:top w:val="single" w:sz="2" w:space="0" w:color="auto"/>
                                <w:left w:val="single" w:sz="2" w:space="0" w:color="auto"/>
                                <w:bottom w:val="single" w:sz="2" w:space="0" w:color="auto"/>
                                <w:right w:val="single" w:sz="2" w:space="0" w:color="auto"/>
                              </w:divBdr>
                            </w:div>
                            <w:div w:id="1494949205">
                              <w:marLeft w:val="0"/>
                              <w:marRight w:val="-18928"/>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044081">
          <w:marLeft w:val="0"/>
          <w:marRight w:val="0"/>
          <w:marTop w:val="0"/>
          <w:marBottom w:val="0"/>
          <w:divBdr>
            <w:top w:val="single" w:sz="2" w:space="0" w:color="auto"/>
            <w:left w:val="single" w:sz="2" w:space="0" w:color="auto"/>
            <w:bottom w:val="single" w:sz="2" w:space="0" w:color="auto"/>
            <w:right w:val="single" w:sz="2" w:space="0" w:color="auto"/>
          </w:divBdr>
          <w:divsChild>
            <w:div w:id="923488303">
              <w:marLeft w:val="0"/>
              <w:marRight w:val="0"/>
              <w:marTop w:val="0"/>
              <w:marBottom w:val="0"/>
              <w:divBdr>
                <w:top w:val="single" w:sz="2" w:space="0" w:color="auto"/>
                <w:left w:val="single" w:sz="2" w:space="0" w:color="auto"/>
                <w:bottom w:val="single" w:sz="2" w:space="12" w:color="auto"/>
                <w:right w:val="single" w:sz="2" w:space="0" w:color="auto"/>
              </w:divBdr>
              <w:divsChild>
                <w:div w:id="345249158">
                  <w:marLeft w:val="0"/>
                  <w:marRight w:val="0"/>
                  <w:marTop w:val="0"/>
                  <w:marBottom w:val="0"/>
                  <w:divBdr>
                    <w:top w:val="single" w:sz="2" w:space="0" w:color="auto"/>
                    <w:left w:val="single" w:sz="2" w:space="0" w:color="auto"/>
                    <w:bottom w:val="single" w:sz="2" w:space="0" w:color="auto"/>
                    <w:right w:val="single" w:sz="2" w:space="0" w:color="auto"/>
                  </w:divBdr>
                  <w:divsChild>
                    <w:div w:id="1197238473">
                      <w:marLeft w:val="0"/>
                      <w:marRight w:val="-18928"/>
                      <w:marTop w:val="300"/>
                      <w:marBottom w:val="0"/>
                      <w:divBdr>
                        <w:top w:val="single" w:sz="2" w:space="0" w:color="auto"/>
                        <w:left w:val="single" w:sz="2" w:space="0" w:color="auto"/>
                        <w:bottom w:val="single" w:sz="2" w:space="0" w:color="auto"/>
                        <w:right w:val="single" w:sz="2" w:space="0" w:color="auto"/>
                      </w:divBdr>
                    </w:div>
                    <w:div w:id="1216241886">
                      <w:marLeft w:val="0"/>
                      <w:marRight w:val="-18928"/>
                      <w:marTop w:val="1755"/>
                      <w:marBottom w:val="0"/>
                      <w:divBdr>
                        <w:top w:val="single" w:sz="2" w:space="0" w:color="auto"/>
                        <w:left w:val="single" w:sz="2" w:space="0" w:color="auto"/>
                        <w:bottom w:val="single" w:sz="2" w:space="0" w:color="auto"/>
                        <w:right w:val="single" w:sz="2" w:space="0" w:color="auto"/>
                      </w:divBdr>
                    </w:div>
                  </w:divsChild>
                </w:div>
              </w:divsChild>
            </w:div>
          </w:divsChild>
        </w:div>
        <w:div w:id="1600946047">
          <w:marLeft w:val="0"/>
          <w:marRight w:val="0"/>
          <w:marTop w:val="0"/>
          <w:marBottom w:val="0"/>
          <w:divBdr>
            <w:top w:val="single" w:sz="2" w:space="0" w:color="auto"/>
            <w:left w:val="single" w:sz="2" w:space="0" w:color="auto"/>
            <w:bottom w:val="single" w:sz="2" w:space="0" w:color="auto"/>
            <w:right w:val="single" w:sz="2" w:space="0" w:color="auto"/>
          </w:divBdr>
          <w:divsChild>
            <w:div w:id="1051881312">
              <w:marLeft w:val="0"/>
              <w:marRight w:val="0"/>
              <w:marTop w:val="0"/>
              <w:marBottom w:val="0"/>
              <w:divBdr>
                <w:top w:val="single" w:sz="2" w:space="0" w:color="auto"/>
                <w:left w:val="single" w:sz="2" w:space="0" w:color="auto"/>
                <w:bottom w:val="single" w:sz="2" w:space="0" w:color="auto"/>
                <w:right w:val="single" w:sz="2" w:space="0" w:color="auto"/>
              </w:divBdr>
              <w:divsChild>
                <w:div w:id="77410366">
                  <w:marLeft w:val="0"/>
                  <w:marRight w:val="0"/>
                  <w:marTop w:val="0"/>
                  <w:marBottom w:val="0"/>
                  <w:divBdr>
                    <w:top w:val="single" w:sz="2" w:space="0" w:color="auto"/>
                    <w:left w:val="single" w:sz="2" w:space="0" w:color="auto"/>
                    <w:bottom w:val="single" w:sz="2" w:space="0" w:color="auto"/>
                    <w:right w:val="single" w:sz="2" w:space="0" w:color="auto"/>
                  </w:divBdr>
                  <w:divsChild>
                    <w:div w:id="1008285957">
                      <w:marLeft w:val="0"/>
                      <w:marRight w:val="0"/>
                      <w:marTop w:val="0"/>
                      <w:marBottom w:val="0"/>
                      <w:divBdr>
                        <w:top w:val="single" w:sz="2" w:space="21" w:color="auto"/>
                        <w:left w:val="single" w:sz="2" w:space="0" w:color="auto"/>
                        <w:bottom w:val="single" w:sz="2" w:space="31" w:color="auto"/>
                        <w:right w:val="single" w:sz="2" w:space="0" w:color="auto"/>
                      </w:divBdr>
                      <w:divsChild>
                        <w:div w:id="815295410">
                          <w:marLeft w:val="0"/>
                          <w:marRight w:val="0"/>
                          <w:marTop w:val="0"/>
                          <w:marBottom w:val="0"/>
                          <w:divBdr>
                            <w:top w:val="single" w:sz="2" w:space="0" w:color="auto"/>
                            <w:left w:val="single" w:sz="2" w:space="0" w:color="auto"/>
                            <w:bottom w:val="single" w:sz="2" w:space="0" w:color="auto"/>
                            <w:right w:val="single" w:sz="2" w:space="0" w:color="auto"/>
                          </w:divBdr>
                          <w:divsChild>
                            <w:div w:id="163514679">
                              <w:marLeft w:val="0"/>
                              <w:marRight w:val="-18928"/>
                              <w:marTop w:val="0"/>
                              <w:marBottom w:val="0"/>
                              <w:divBdr>
                                <w:top w:val="single" w:sz="2" w:space="0" w:color="auto"/>
                                <w:left w:val="single" w:sz="2" w:space="0" w:color="auto"/>
                                <w:bottom w:val="single" w:sz="2" w:space="0" w:color="auto"/>
                                <w:right w:val="single" w:sz="2" w:space="0" w:color="auto"/>
                              </w:divBdr>
                            </w:div>
                            <w:div w:id="391125358">
                              <w:marLeft w:val="0"/>
                              <w:marRight w:val="-18928"/>
                              <w:marTop w:val="450"/>
                              <w:marBottom w:val="0"/>
                              <w:divBdr>
                                <w:top w:val="single" w:sz="2" w:space="0" w:color="auto"/>
                                <w:left w:val="single" w:sz="2" w:space="0" w:color="auto"/>
                                <w:bottom w:val="single" w:sz="2" w:space="0" w:color="auto"/>
                                <w:right w:val="single" w:sz="2" w:space="0" w:color="auto"/>
                              </w:divBdr>
                            </w:div>
                            <w:div w:id="401172860">
                              <w:marLeft w:val="0"/>
                              <w:marRight w:val="-18928"/>
                              <w:marTop w:val="3495"/>
                              <w:marBottom w:val="0"/>
                              <w:divBdr>
                                <w:top w:val="single" w:sz="2" w:space="0" w:color="auto"/>
                                <w:left w:val="single" w:sz="2" w:space="0" w:color="auto"/>
                                <w:bottom w:val="single" w:sz="2" w:space="0" w:color="auto"/>
                                <w:right w:val="single" w:sz="2" w:space="0" w:color="auto"/>
                              </w:divBdr>
                            </w:div>
                            <w:div w:id="1441796623">
                              <w:marLeft w:val="0"/>
                              <w:marRight w:val="-18928"/>
                              <w:marTop w:val="8025"/>
                              <w:marBottom w:val="0"/>
                              <w:divBdr>
                                <w:top w:val="single" w:sz="2" w:space="0" w:color="auto"/>
                                <w:left w:val="single" w:sz="2" w:space="0" w:color="auto"/>
                                <w:bottom w:val="single" w:sz="2" w:space="0" w:color="auto"/>
                                <w:right w:val="single" w:sz="2" w:space="0" w:color="auto"/>
                              </w:divBdr>
                            </w:div>
                            <w:div w:id="1563103063">
                              <w:marLeft w:val="0"/>
                              <w:marRight w:val="-18928"/>
                              <w:marTop w:val="6315"/>
                              <w:marBottom w:val="0"/>
                              <w:divBdr>
                                <w:top w:val="single" w:sz="2" w:space="0" w:color="auto"/>
                                <w:left w:val="single" w:sz="2" w:space="0" w:color="auto"/>
                                <w:bottom w:val="single" w:sz="2" w:space="0" w:color="auto"/>
                                <w:right w:val="single" w:sz="2" w:space="0" w:color="auto"/>
                              </w:divBdr>
                            </w:div>
                            <w:div w:id="1726877191">
                              <w:marLeft w:val="0"/>
                              <w:marRight w:val="-18928"/>
                              <w:marTop w:val="14115"/>
                              <w:marBottom w:val="0"/>
                              <w:divBdr>
                                <w:top w:val="single" w:sz="2" w:space="0" w:color="auto"/>
                                <w:left w:val="single" w:sz="2" w:space="0" w:color="auto"/>
                                <w:bottom w:val="single" w:sz="2" w:space="0" w:color="auto"/>
                                <w:right w:val="single" w:sz="2" w:space="0" w:color="auto"/>
                              </w:divBdr>
                            </w:div>
                            <w:div w:id="1951665636">
                              <w:marLeft w:val="0"/>
                              <w:marRight w:val="-18928"/>
                              <w:marTop w:val="9600"/>
                              <w:marBottom w:val="0"/>
                              <w:divBdr>
                                <w:top w:val="single" w:sz="2" w:space="0" w:color="auto"/>
                                <w:left w:val="single" w:sz="2" w:space="0" w:color="auto"/>
                                <w:bottom w:val="single" w:sz="2" w:space="0" w:color="auto"/>
                                <w:right w:val="single" w:sz="2" w:space="0" w:color="auto"/>
                              </w:divBdr>
                            </w:div>
                            <w:div w:id="2131123429">
                              <w:marLeft w:val="0"/>
                              <w:marRight w:val="-18928"/>
                              <w:marTop w:val="12420"/>
                              <w:marBottom w:val="0"/>
                              <w:divBdr>
                                <w:top w:val="single" w:sz="2" w:space="0" w:color="auto"/>
                                <w:left w:val="single" w:sz="2" w:space="0" w:color="auto"/>
                                <w:bottom w:val="single" w:sz="2" w:space="0" w:color="auto"/>
                                <w:right w:val="single" w:sz="2" w:space="0" w:color="auto"/>
                              </w:divBdr>
                            </w:div>
                          </w:divsChild>
                        </w:div>
                        <w:div w:id="1355422117">
                          <w:marLeft w:val="0"/>
                          <w:marRight w:val="0"/>
                          <w:marTop w:val="375"/>
                          <w:marBottom w:val="0"/>
                          <w:divBdr>
                            <w:top w:val="single" w:sz="2" w:space="0" w:color="auto"/>
                            <w:left w:val="single" w:sz="2" w:space="0" w:color="auto"/>
                            <w:bottom w:val="single" w:sz="2" w:space="0" w:color="auto"/>
                            <w:right w:val="single" w:sz="2" w:space="0" w:color="auto"/>
                          </w:divBdr>
                          <w:divsChild>
                            <w:div w:id="381712261">
                              <w:marLeft w:val="0"/>
                              <w:marRight w:val="-18928"/>
                              <w:marTop w:val="2820"/>
                              <w:marBottom w:val="0"/>
                              <w:divBdr>
                                <w:top w:val="single" w:sz="2" w:space="0" w:color="auto"/>
                                <w:left w:val="single" w:sz="2" w:space="0" w:color="auto"/>
                                <w:bottom w:val="single" w:sz="2" w:space="0" w:color="auto"/>
                                <w:right w:val="single" w:sz="2" w:space="0" w:color="auto"/>
                              </w:divBdr>
                            </w:div>
                            <w:div w:id="971640354">
                              <w:marLeft w:val="0"/>
                              <w:marRight w:val="-18928"/>
                              <w:marTop w:val="5040"/>
                              <w:marBottom w:val="0"/>
                              <w:divBdr>
                                <w:top w:val="single" w:sz="2" w:space="0" w:color="auto"/>
                                <w:left w:val="single" w:sz="2" w:space="0" w:color="auto"/>
                                <w:bottom w:val="single" w:sz="2" w:space="0" w:color="auto"/>
                                <w:right w:val="single" w:sz="2" w:space="0" w:color="auto"/>
                              </w:divBdr>
                            </w:div>
                            <w:div w:id="1000767018">
                              <w:marLeft w:val="0"/>
                              <w:marRight w:val="-18928"/>
                              <w:marTop w:val="1125"/>
                              <w:marBottom w:val="0"/>
                              <w:divBdr>
                                <w:top w:val="single" w:sz="2" w:space="0" w:color="auto"/>
                                <w:left w:val="single" w:sz="2" w:space="0" w:color="auto"/>
                                <w:bottom w:val="single" w:sz="2" w:space="0" w:color="auto"/>
                                <w:right w:val="single" w:sz="2" w:space="0" w:color="auto"/>
                              </w:divBdr>
                            </w:div>
                            <w:div w:id="1023628080">
                              <w:marLeft w:val="0"/>
                              <w:marRight w:val="-18928"/>
                              <w:marTop w:val="945"/>
                              <w:marBottom w:val="0"/>
                              <w:divBdr>
                                <w:top w:val="single" w:sz="2" w:space="0" w:color="auto"/>
                                <w:left w:val="single" w:sz="2" w:space="0" w:color="auto"/>
                                <w:bottom w:val="single" w:sz="2" w:space="0" w:color="auto"/>
                                <w:right w:val="single" w:sz="2" w:space="0" w:color="auto"/>
                              </w:divBdr>
                            </w:div>
                            <w:div w:id="1218249126">
                              <w:marLeft w:val="0"/>
                              <w:marRight w:val="-18928"/>
                              <w:marTop w:val="6225"/>
                              <w:marBottom w:val="0"/>
                              <w:divBdr>
                                <w:top w:val="single" w:sz="2" w:space="0" w:color="auto"/>
                                <w:left w:val="single" w:sz="2" w:space="0" w:color="auto"/>
                                <w:bottom w:val="single" w:sz="2" w:space="0" w:color="auto"/>
                                <w:right w:val="single" w:sz="2" w:space="0" w:color="auto"/>
                              </w:divBdr>
                            </w:div>
                            <w:div w:id="2014792736">
                              <w:marLeft w:val="0"/>
                              <w:marRight w:val="-18928"/>
                              <w:marTop w:val="0"/>
                              <w:marBottom w:val="0"/>
                              <w:divBdr>
                                <w:top w:val="single" w:sz="2" w:space="0" w:color="auto"/>
                                <w:left w:val="single" w:sz="2" w:space="0" w:color="auto"/>
                                <w:bottom w:val="single" w:sz="2" w:space="0" w:color="auto"/>
                                <w:right w:val="single" w:sz="2" w:space="0" w:color="auto"/>
                              </w:divBdr>
                            </w:div>
                          </w:divsChild>
                        </w:div>
                        <w:div w:id="1417022096">
                          <w:marLeft w:val="0"/>
                          <w:marRight w:val="0"/>
                          <w:marTop w:val="18435"/>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01448311">
      <w:bodyDiv w:val="1"/>
      <w:marLeft w:val="0"/>
      <w:marRight w:val="0"/>
      <w:marTop w:val="0"/>
      <w:marBottom w:val="0"/>
      <w:divBdr>
        <w:top w:val="none" w:sz="0" w:space="0" w:color="auto"/>
        <w:left w:val="none" w:sz="0" w:space="0" w:color="auto"/>
        <w:bottom w:val="none" w:sz="0" w:space="0" w:color="auto"/>
        <w:right w:val="none" w:sz="0" w:space="0" w:color="auto"/>
      </w:divBdr>
    </w:div>
    <w:div w:id="902718967">
      <w:bodyDiv w:val="1"/>
      <w:marLeft w:val="0"/>
      <w:marRight w:val="0"/>
      <w:marTop w:val="0"/>
      <w:marBottom w:val="0"/>
      <w:divBdr>
        <w:top w:val="none" w:sz="0" w:space="0" w:color="auto"/>
        <w:left w:val="none" w:sz="0" w:space="0" w:color="auto"/>
        <w:bottom w:val="none" w:sz="0" w:space="0" w:color="auto"/>
        <w:right w:val="none" w:sz="0" w:space="0" w:color="auto"/>
      </w:divBdr>
    </w:div>
    <w:div w:id="903217627">
      <w:bodyDiv w:val="1"/>
      <w:marLeft w:val="0"/>
      <w:marRight w:val="0"/>
      <w:marTop w:val="0"/>
      <w:marBottom w:val="0"/>
      <w:divBdr>
        <w:top w:val="none" w:sz="0" w:space="0" w:color="auto"/>
        <w:left w:val="none" w:sz="0" w:space="0" w:color="auto"/>
        <w:bottom w:val="none" w:sz="0" w:space="0" w:color="auto"/>
        <w:right w:val="none" w:sz="0" w:space="0" w:color="auto"/>
      </w:divBdr>
    </w:div>
    <w:div w:id="907155517">
      <w:bodyDiv w:val="1"/>
      <w:marLeft w:val="0"/>
      <w:marRight w:val="0"/>
      <w:marTop w:val="0"/>
      <w:marBottom w:val="0"/>
      <w:divBdr>
        <w:top w:val="none" w:sz="0" w:space="0" w:color="auto"/>
        <w:left w:val="none" w:sz="0" w:space="0" w:color="auto"/>
        <w:bottom w:val="none" w:sz="0" w:space="0" w:color="auto"/>
        <w:right w:val="none" w:sz="0" w:space="0" w:color="auto"/>
      </w:divBdr>
    </w:div>
    <w:div w:id="921835001">
      <w:bodyDiv w:val="1"/>
      <w:marLeft w:val="0"/>
      <w:marRight w:val="0"/>
      <w:marTop w:val="0"/>
      <w:marBottom w:val="0"/>
      <w:divBdr>
        <w:top w:val="none" w:sz="0" w:space="0" w:color="auto"/>
        <w:left w:val="none" w:sz="0" w:space="0" w:color="auto"/>
        <w:bottom w:val="none" w:sz="0" w:space="0" w:color="auto"/>
        <w:right w:val="none" w:sz="0" w:space="0" w:color="auto"/>
      </w:divBdr>
    </w:div>
    <w:div w:id="921913646">
      <w:bodyDiv w:val="1"/>
      <w:marLeft w:val="0"/>
      <w:marRight w:val="0"/>
      <w:marTop w:val="0"/>
      <w:marBottom w:val="0"/>
      <w:divBdr>
        <w:top w:val="none" w:sz="0" w:space="0" w:color="auto"/>
        <w:left w:val="none" w:sz="0" w:space="0" w:color="auto"/>
        <w:bottom w:val="none" w:sz="0" w:space="0" w:color="auto"/>
        <w:right w:val="none" w:sz="0" w:space="0" w:color="auto"/>
      </w:divBdr>
      <w:divsChild>
        <w:div w:id="1554460556">
          <w:marLeft w:val="240"/>
          <w:marRight w:val="0"/>
          <w:marTop w:val="240"/>
          <w:marBottom w:val="240"/>
          <w:divBdr>
            <w:top w:val="none" w:sz="0" w:space="0" w:color="auto"/>
            <w:left w:val="none" w:sz="0" w:space="0" w:color="auto"/>
            <w:bottom w:val="none" w:sz="0" w:space="0" w:color="auto"/>
            <w:right w:val="none" w:sz="0" w:space="0" w:color="auto"/>
          </w:divBdr>
        </w:div>
      </w:divsChild>
    </w:div>
    <w:div w:id="929891139">
      <w:bodyDiv w:val="1"/>
      <w:marLeft w:val="0"/>
      <w:marRight w:val="0"/>
      <w:marTop w:val="0"/>
      <w:marBottom w:val="0"/>
      <w:divBdr>
        <w:top w:val="none" w:sz="0" w:space="0" w:color="auto"/>
        <w:left w:val="none" w:sz="0" w:space="0" w:color="auto"/>
        <w:bottom w:val="none" w:sz="0" w:space="0" w:color="auto"/>
        <w:right w:val="none" w:sz="0" w:space="0" w:color="auto"/>
      </w:divBdr>
    </w:div>
    <w:div w:id="946085762">
      <w:bodyDiv w:val="1"/>
      <w:marLeft w:val="0"/>
      <w:marRight w:val="0"/>
      <w:marTop w:val="0"/>
      <w:marBottom w:val="0"/>
      <w:divBdr>
        <w:top w:val="none" w:sz="0" w:space="0" w:color="auto"/>
        <w:left w:val="none" w:sz="0" w:space="0" w:color="auto"/>
        <w:bottom w:val="none" w:sz="0" w:space="0" w:color="auto"/>
        <w:right w:val="none" w:sz="0" w:space="0" w:color="auto"/>
      </w:divBdr>
    </w:div>
    <w:div w:id="948507341">
      <w:bodyDiv w:val="1"/>
      <w:marLeft w:val="0"/>
      <w:marRight w:val="0"/>
      <w:marTop w:val="0"/>
      <w:marBottom w:val="0"/>
      <w:divBdr>
        <w:top w:val="none" w:sz="0" w:space="0" w:color="auto"/>
        <w:left w:val="none" w:sz="0" w:space="0" w:color="auto"/>
        <w:bottom w:val="none" w:sz="0" w:space="0" w:color="auto"/>
        <w:right w:val="none" w:sz="0" w:space="0" w:color="auto"/>
      </w:divBdr>
    </w:div>
    <w:div w:id="960111665">
      <w:bodyDiv w:val="1"/>
      <w:marLeft w:val="0"/>
      <w:marRight w:val="0"/>
      <w:marTop w:val="0"/>
      <w:marBottom w:val="0"/>
      <w:divBdr>
        <w:top w:val="none" w:sz="0" w:space="0" w:color="auto"/>
        <w:left w:val="none" w:sz="0" w:space="0" w:color="auto"/>
        <w:bottom w:val="none" w:sz="0" w:space="0" w:color="auto"/>
        <w:right w:val="none" w:sz="0" w:space="0" w:color="auto"/>
      </w:divBdr>
      <w:divsChild>
        <w:div w:id="479730384">
          <w:marLeft w:val="0"/>
          <w:marRight w:val="0"/>
          <w:marTop w:val="0"/>
          <w:marBottom w:val="0"/>
          <w:divBdr>
            <w:top w:val="none" w:sz="0" w:space="0" w:color="auto"/>
            <w:left w:val="none" w:sz="0" w:space="0" w:color="auto"/>
            <w:bottom w:val="none" w:sz="0" w:space="0" w:color="auto"/>
            <w:right w:val="none" w:sz="0" w:space="0" w:color="auto"/>
          </w:divBdr>
          <w:divsChild>
            <w:div w:id="1123499880">
              <w:marLeft w:val="0"/>
              <w:marRight w:val="0"/>
              <w:marTop w:val="0"/>
              <w:marBottom w:val="0"/>
              <w:divBdr>
                <w:top w:val="none" w:sz="0" w:space="0" w:color="auto"/>
                <w:left w:val="none" w:sz="0" w:space="0" w:color="auto"/>
                <w:bottom w:val="none" w:sz="0" w:space="0" w:color="auto"/>
                <w:right w:val="none" w:sz="0" w:space="0" w:color="auto"/>
              </w:divBdr>
              <w:divsChild>
                <w:div w:id="968704633">
                  <w:marLeft w:val="0"/>
                  <w:marRight w:val="0"/>
                  <w:marTop w:val="0"/>
                  <w:marBottom w:val="0"/>
                  <w:divBdr>
                    <w:top w:val="none" w:sz="0" w:space="0" w:color="auto"/>
                    <w:left w:val="none" w:sz="0" w:space="0" w:color="auto"/>
                    <w:bottom w:val="none" w:sz="0" w:space="0" w:color="auto"/>
                    <w:right w:val="none" w:sz="0" w:space="0" w:color="auto"/>
                  </w:divBdr>
                  <w:divsChild>
                    <w:div w:id="2050916296">
                      <w:marLeft w:val="0"/>
                      <w:marRight w:val="0"/>
                      <w:marTop w:val="0"/>
                      <w:marBottom w:val="0"/>
                      <w:divBdr>
                        <w:top w:val="none" w:sz="0" w:space="0" w:color="auto"/>
                        <w:left w:val="none" w:sz="0" w:space="0" w:color="auto"/>
                        <w:bottom w:val="none" w:sz="0" w:space="0" w:color="auto"/>
                        <w:right w:val="none" w:sz="0" w:space="0" w:color="auto"/>
                      </w:divBdr>
                      <w:divsChild>
                        <w:div w:id="790706470">
                          <w:marLeft w:val="0"/>
                          <w:marRight w:val="0"/>
                          <w:marTop w:val="0"/>
                          <w:marBottom w:val="0"/>
                          <w:divBdr>
                            <w:top w:val="none" w:sz="0" w:space="0" w:color="auto"/>
                            <w:left w:val="none" w:sz="0" w:space="0" w:color="auto"/>
                            <w:bottom w:val="none" w:sz="0" w:space="0" w:color="auto"/>
                            <w:right w:val="none" w:sz="0" w:space="0" w:color="auto"/>
                          </w:divBdr>
                          <w:divsChild>
                            <w:div w:id="1863863296">
                              <w:marLeft w:val="0"/>
                              <w:marRight w:val="0"/>
                              <w:marTop w:val="0"/>
                              <w:marBottom w:val="0"/>
                              <w:divBdr>
                                <w:top w:val="none" w:sz="0" w:space="0" w:color="auto"/>
                                <w:left w:val="none" w:sz="0" w:space="0" w:color="auto"/>
                                <w:bottom w:val="none" w:sz="0" w:space="0" w:color="auto"/>
                                <w:right w:val="none" w:sz="0" w:space="0" w:color="auto"/>
                              </w:divBdr>
                              <w:divsChild>
                                <w:div w:id="1215316749">
                                  <w:marLeft w:val="0"/>
                                  <w:marRight w:val="0"/>
                                  <w:marTop w:val="0"/>
                                  <w:marBottom w:val="0"/>
                                  <w:divBdr>
                                    <w:top w:val="none" w:sz="0" w:space="0" w:color="auto"/>
                                    <w:left w:val="none" w:sz="0" w:space="0" w:color="auto"/>
                                    <w:bottom w:val="none" w:sz="0" w:space="0" w:color="auto"/>
                                    <w:right w:val="none" w:sz="0" w:space="0" w:color="auto"/>
                                  </w:divBdr>
                                  <w:divsChild>
                                    <w:div w:id="543911475">
                                      <w:marLeft w:val="0"/>
                                      <w:marRight w:val="0"/>
                                      <w:marTop w:val="0"/>
                                      <w:marBottom w:val="0"/>
                                      <w:divBdr>
                                        <w:top w:val="none" w:sz="0" w:space="0" w:color="auto"/>
                                        <w:left w:val="none" w:sz="0" w:space="0" w:color="auto"/>
                                        <w:bottom w:val="none" w:sz="0" w:space="0" w:color="auto"/>
                                        <w:right w:val="none" w:sz="0" w:space="0" w:color="auto"/>
                                      </w:divBdr>
                                      <w:divsChild>
                                        <w:div w:id="84957001">
                                          <w:marLeft w:val="0"/>
                                          <w:marRight w:val="0"/>
                                          <w:marTop w:val="0"/>
                                          <w:marBottom w:val="180"/>
                                          <w:divBdr>
                                            <w:top w:val="none" w:sz="0" w:space="0" w:color="auto"/>
                                            <w:left w:val="none" w:sz="0" w:space="0" w:color="auto"/>
                                            <w:bottom w:val="none" w:sz="0" w:space="0" w:color="auto"/>
                                            <w:right w:val="none" w:sz="0" w:space="0" w:color="auto"/>
                                          </w:divBdr>
                                        </w:div>
                                        <w:div w:id="290477319">
                                          <w:marLeft w:val="0"/>
                                          <w:marRight w:val="0"/>
                                          <w:marTop w:val="0"/>
                                          <w:marBottom w:val="180"/>
                                          <w:divBdr>
                                            <w:top w:val="none" w:sz="0" w:space="0" w:color="auto"/>
                                            <w:left w:val="none" w:sz="0" w:space="0" w:color="auto"/>
                                            <w:bottom w:val="none" w:sz="0" w:space="0" w:color="auto"/>
                                            <w:right w:val="none" w:sz="0" w:space="0" w:color="auto"/>
                                          </w:divBdr>
                                        </w:div>
                                        <w:div w:id="522943357">
                                          <w:marLeft w:val="0"/>
                                          <w:marRight w:val="0"/>
                                          <w:marTop w:val="0"/>
                                          <w:marBottom w:val="180"/>
                                          <w:divBdr>
                                            <w:top w:val="none" w:sz="0" w:space="0" w:color="auto"/>
                                            <w:left w:val="none" w:sz="0" w:space="0" w:color="auto"/>
                                            <w:bottom w:val="none" w:sz="0" w:space="0" w:color="auto"/>
                                            <w:right w:val="none" w:sz="0" w:space="0" w:color="auto"/>
                                          </w:divBdr>
                                        </w:div>
                                        <w:div w:id="676729803">
                                          <w:marLeft w:val="0"/>
                                          <w:marRight w:val="0"/>
                                          <w:marTop w:val="0"/>
                                          <w:marBottom w:val="180"/>
                                          <w:divBdr>
                                            <w:top w:val="none" w:sz="0" w:space="0" w:color="auto"/>
                                            <w:left w:val="none" w:sz="0" w:space="0" w:color="auto"/>
                                            <w:bottom w:val="none" w:sz="0" w:space="0" w:color="auto"/>
                                            <w:right w:val="none" w:sz="0" w:space="0" w:color="auto"/>
                                          </w:divBdr>
                                        </w:div>
                                        <w:div w:id="761150118">
                                          <w:marLeft w:val="0"/>
                                          <w:marRight w:val="0"/>
                                          <w:marTop w:val="0"/>
                                          <w:marBottom w:val="180"/>
                                          <w:divBdr>
                                            <w:top w:val="none" w:sz="0" w:space="0" w:color="auto"/>
                                            <w:left w:val="none" w:sz="0" w:space="0" w:color="auto"/>
                                            <w:bottom w:val="none" w:sz="0" w:space="0" w:color="auto"/>
                                            <w:right w:val="none" w:sz="0" w:space="0" w:color="auto"/>
                                          </w:divBdr>
                                        </w:div>
                                        <w:div w:id="1464426120">
                                          <w:marLeft w:val="0"/>
                                          <w:marRight w:val="0"/>
                                          <w:marTop w:val="0"/>
                                          <w:marBottom w:val="180"/>
                                          <w:divBdr>
                                            <w:top w:val="none" w:sz="0" w:space="0" w:color="auto"/>
                                            <w:left w:val="none" w:sz="0" w:space="0" w:color="auto"/>
                                            <w:bottom w:val="none" w:sz="0" w:space="0" w:color="auto"/>
                                            <w:right w:val="none" w:sz="0" w:space="0" w:color="auto"/>
                                          </w:divBdr>
                                        </w:div>
                                        <w:div w:id="1814130698">
                                          <w:marLeft w:val="0"/>
                                          <w:marRight w:val="0"/>
                                          <w:marTop w:val="0"/>
                                          <w:marBottom w:val="180"/>
                                          <w:divBdr>
                                            <w:top w:val="none" w:sz="0" w:space="0" w:color="auto"/>
                                            <w:left w:val="none" w:sz="0" w:space="0" w:color="auto"/>
                                            <w:bottom w:val="none" w:sz="0" w:space="0" w:color="auto"/>
                                            <w:right w:val="none" w:sz="0" w:space="0" w:color="auto"/>
                                          </w:divBdr>
                                        </w:div>
                                        <w:div w:id="18295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946192">
          <w:marLeft w:val="0"/>
          <w:marRight w:val="0"/>
          <w:marTop w:val="0"/>
          <w:marBottom w:val="180"/>
          <w:divBdr>
            <w:top w:val="none" w:sz="0" w:space="0" w:color="auto"/>
            <w:left w:val="none" w:sz="0" w:space="0" w:color="auto"/>
            <w:bottom w:val="none" w:sz="0" w:space="0" w:color="auto"/>
            <w:right w:val="none" w:sz="0" w:space="0" w:color="auto"/>
          </w:divBdr>
          <w:divsChild>
            <w:div w:id="1888253194">
              <w:marLeft w:val="0"/>
              <w:marRight w:val="0"/>
              <w:marTop w:val="0"/>
              <w:marBottom w:val="0"/>
              <w:divBdr>
                <w:top w:val="none" w:sz="0" w:space="0" w:color="auto"/>
                <w:left w:val="none" w:sz="0" w:space="0" w:color="auto"/>
                <w:bottom w:val="none" w:sz="0" w:space="0" w:color="auto"/>
                <w:right w:val="none" w:sz="0" w:space="0" w:color="auto"/>
              </w:divBdr>
              <w:divsChild>
                <w:div w:id="18497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46005">
      <w:bodyDiv w:val="1"/>
      <w:marLeft w:val="0"/>
      <w:marRight w:val="0"/>
      <w:marTop w:val="0"/>
      <w:marBottom w:val="0"/>
      <w:divBdr>
        <w:top w:val="none" w:sz="0" w:space="0" w:color="auto"/>
        <w:left w:val="none" w:sz="0" w:space="0" w:color="auto"/>
        <w:bottom w:val="none" w:sz="0" w:space="0" w:color="auto"/>
        <w:right w:val="none" w:sz="0" w:space="0" w:color="auto"/>
      </w:divBdr>
    </w:div>
    <w:div w:id="1009407823">
      <w:bodyDiv w:val="1"/>
      <w:marLeft w:val="0"/>
      <w:marRight w:val="0"/>
      <w:marTop w:val="0"/>
      <w:marBottom w:val="0"/>
      <w:divBdr>
        <w:top w:val="none" w:sz="0" w:space="0" w:color="auto"/>
        <w:left w:val="none" w:sz="0" w:space="0" w:color="auto"/>
        <w:bottom w:val="none" w:sz="0" w:space="0" w:color="auto"/>
        <w:right w:val="none" w:sz="0" w:space="0" w:color="auto"/>
      </w:divBdr>
    </w:div>
    <w:div w:id="1015038012">
      <w:bodyDiv w:val="1"/>
      <w:marLeft w:val="0"/>
      <w:marRight w:val="0"/>
      <w:marTop w:val="0"/>
      <w:marBottom w:val="0"/>
      <w:divBdr>
        <w:top w:val="none" w:sz="0" w:space="0" w:color="auto"/>
        <w:left w:val="none" w:sz="0" w:space="0" w:color="auto"/>
        <w:bottom w:val="none" w:sz="0" w:space="0" w:color="auto"/>
        <w:right w:val="none" w:sz="0" w:space="0" w:color="auto"/>
      </w:divBdr>
    </w:div>
    <w:div w:id="1016035211">
      <w:bodyDiv w:val="1"/>
      <w:marLeft w:val="0"/>
      <w:marRight w:val="0"/>
      <w:marTop w:val="0"/>
      <w:marBottom w:val="0"/>
      <w:divBdr>
        <w:top w:val="none" w:sz="0" w:space="0" w:color="auto"/>
        <w:left w:val="none" w:sz="0" w:space="0" w:color="auto"/>
        <w:bottom w:val="none" w:sz="0" w:space="0" w:color="auto"/>
        <w:right w:val="none" w:sz="0" w:space="0" w:color="auto"/>
      </w:divBdr>
      <w:divsChild>
        <w:div w:id="1535920842">
          <w:marLeft w:val="0"/>
          <w:marRight w:val="0"/>
          <w:marTop w:val="0"/>
          <w:marBottom w:val="0"/>
          <w:divBdr>
            <w:top w:val="none" w:sz="0" w:space="0" w:color="auto"/>
            <w:left w:val="none" w:sz="0" w:space="0" w:color="auto"/>
            <w:bottom w:val="none" w:sz="0" w:space="0" w:color="auto"/>
            <w:right w:val="none" w:sz="0" w:space="0" w:color="auto"/>
          </w:divBdr>
          <w:divsChild>
            <w:div w:id="1063984689">
              <w:marLeft w:val="-25"/>
              <w:marRight w:val="-25"/>
              <w:marTop w:val="0"/>
              <w:marBottom w:val="0"/>
              <w:divBdr>
                <w:top w:val="single" w:sz="2" w:space="0" w:color="EAE9E9"/>
                <w:left w:val="single" w:sz="2" w:space="23" w:color="EAE9E9"/>
                <w:bottom w:val="single" w:sz="2" w:space="0" w:color="EAE9E9"/>
                <w:right w:val="single" w:sz="2" w:space="23" w:color="EAE9E9"/>
              </w:divBdr>
              <w:divsChild>
                <w:div w:id="763500974">
                  <w:marLeft w:val="0"/>
                  <w:marRight w:val="0"/>
                  <w:marTop w:val="0"/>
                  <w:marBottom w:val="0"/>
                  <w:divBdr>
                    <w:top w:val="none" w:sz="0" w:space="0" w:color="auto"/>
                    <w:left w:val="none" w:sz="0" w:space="0" w:color="auto"/>
                    <w:bottom w:val="none" w:sz="0" w:space="0" w:color="auto"/>
                    <w:right w:val="none" w:sz="0" w:space="0" w:color="auto"/>
                  </w:divBdr>
                  <w:divsChild>
                    <w:div w:id="773750107">
                      <w:marLeft w:val="0"/>
                      <w:marRight w:val="0"/>
                      <w:marTop w:val="0"/>
                      <w:marBottom w:val="0"/>
                      <w:divBdr>
                        <w:top w:val="none" w:sz="0" w:space="0" w:color="auto"/>
                        <w:left w:val="none" w:sz="0" w:space="0" w:color="auto"/>
                        <w:bottom w:val="none" w:sz="0" w:space="0" w:color="auto"/>
                        <w:right w:val="none" w:sz="0" w:space="0" w:color="auto"/>
                      </w:divBdr>
                      <w:divsChild>
                        <w:div w:id="1433937480">
                          <w:marLeft w:val="0"/>
                          <w:marRight w:val="0"/>
                          <w:marTop w:val="0"/>
                          <w:marBottom w:val="0"/>
                          <w:divBdr>
                            <w:top w:val="none" w:sz="0" w:space="0" w:color="auto"/>
                            <w:left w:val="none" w:sz="0" w:space="0" w:color="auto"/>
                            <w:bottom w:val="none" w:sz="0" w:space="0" w:color="auto"/>
                            <w:right w:val="none" w:sz="0" w:space="0" w:color="auto"/>
                          </w:divBdr>
                          <w:divsChild>
                            <w:div w:id="1110666550">
                              <w:marLeft w:val="0"/>
                              <w:marRight w:val="0"/>
                              <w:marTop w:val="0"/>
                              <w:marBottom w:val="0"/>
                              <w:divBdr>
                                <w:top w:val="none" w:sz="0" w:space="0" w:color="auto"/>
                                <w:left w:val="none" w:sz="0" w:space="0" w:color="auto"/>
                                <w:bottom w:val="none" w:sz="0" w:space="0" w:color="auto"/>
                                <w:right w:val="none" w:sz="0" w:space="0" w:color="auto"/>
                              </w:divBdr>
                              <w:divsChild>
                                <w:div w:id="105083957">
                                  <w:marLeft w:val="0"/>
                                  <w:marRight w:val="0"/>
                                  <w:marTop w:val="0"/>
                                  <w:marBottom w:val="0"/>
                                  <w:divBdr>
                                    <w:top w:val="none" w:sz="0" w:space="0" w:color="auto"/>
                                    <w:left w:val="none" w:sz="0" w:space="0" w:color="auto"/>
                                    <w:bottom w:val="none" w:sz="0" w:space="0" w:color="auto"/>
                                    <w:right w:val="none" w:sz="0" w:space="0" w:color="auto"/>
                                  </w:divBdr>
                                  <w:divsChild>
                                    <w:div w:id="6708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231914">
      <w:bodyDiv w:val="1"/>
      <w:marLeft w:val="0"/>
      <w:marRight w:val="0"/>
      <w:marTop w:val="0"/>
      <w:marBottom w:val="0"/>
      <w:divBdr>
        <w:top w:val="none" w:sz="0" w:space="0" w:color="auto"/>
        <w:left w:val="none" w:sz="0" w:space="0" w:color="auto"/>
        <w:bottom w:val="none" w:sz="0" w:space="0" w:color="auto"/>
        <w:right w:val="none" w:sz="0" w:space="0" w:color="auto"/>
      </w:divBdr>
      <w:divsChild>
        <w:div w:id="1596591333">
          <w:marLeft w:val="0"/>
          <w:marRight w:val="0"/>
          <w:marTop w:val="0"/>
          <w:marBottom w:val="0"/>
          <w:divBdr>
            <w:top w:val="none" w:sz="0" w:space="0" w:color="auto"/>
            <w:left w:val="none" w:sz="0" w:space="0" w:color="auto"/>
            <w:bottom w:val="none" w:sz="0" w:space="0" w:color="auto"/>
            <w:right w:val="none" w:sz="0" w:space="0" w:color="auto"/>
          </w:divBdr>
          <w:divsChild>
            <w:div w:id="1955213551">
              <w:marLeft w:val="0"/>
              <w:marRight w:val="0"/>
              <w:marTop w:val="0"/>
              <w:marBottom w:val="0"/>
              <w:divBdr>
                <w:top w:val="none" w:sz="0" w:space="0" w:color="auto"/>
                <w:left w:val="none" w:sz="0" w:space="0" w:color="auto"/>
                <w:bottom w:val="none" w:sz="0" w:space="0" w:color="auto"/>
                <w:right w:val="none" w:sz="0" w:space="0" w:color="auto"/>
              </w:divBdr>
            </w:div>
          </w:divsChild>
        </w:div>
        <w:div w:id="2109302347">
          <w:marLeft w:val="0"/>
          <w:marRight w:val="0"/>
          <w:marTop w:val="0"/>
          <w:marBottom w:val="0"/>
          <w:divBdr>
            <w:top w:val="none" w:sz="0" w:space="0" w:color="auto"/>
            <w:left w:val="none" w:sz="0" w:space="0" w:color="auto"/>
            <w:bottom w:val="none" w:sz="0" w:space="0" w:color="auto"/>
            <w:right w:val="none" w:sz="0" w:space="0" w:color="auto"/>
          </w:divBdr>
          <w:divsChild>
            <w:div w:id="3900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6811">
      <w:bodyDiv w:val="1"/>
      <w:marLeft w:val="0"/>
      <w:marRight w:val="0"/>
      <w:marTop w:val="0"/>
      <w:marBottom w:val="0"/>
      <w:divBdr>
        <w:top w:val="none" w:sz="0" w:space="0" w:color="auto"/>
        <w:left w:val="none" w:sz="0" w:space="0" w:color="auto"/>
        <w:bottom w:val="none" w:sz="0" w:space="0" w:color="auto"/>
        <w:right w:val="none" w:sz="0" w:space="0" w:color="auto"/>
      </w:divBdr>
    </w:div>
    <w:div w:id="1047879258">
      <w:bodyDiv w:val="1"/>
      <w:marLeft w:val="0"/>
      <w:marRight w:val="0"/>
      <w:marTop w:val="0"/>
      <w:marBottom w:val="0"/>
      <w:divBdr>
        <w:top w:val="none" w:sz="0" w:space="0" w:color="auto"/>
        <w:left w:val="none" w:sz="0" w:space="0" w:color="auto"/>
        <w:bottom w:val="none" w:sz="0" w:space="0" w:color="auto"/>
        <w:right w:val="none" w:sz="0" w:space="0" w:color="auto"/>
      </w:divBdr>
    </w:div>
    <w:div w:id="1056853240">
      <w:bodyDiv w:val="1"/>
      <w:marLeft w:val="0"/>
      <w:marRight w:val="0"/>
      <w:marTop w:val="0"/>
      <w:marBottom w:val="0"/>
      <w:divBdr>
        <w:top w:val="none" w:sz="0" w:space="0" w:color="auto"/>
        <w:left w:val="none" w:sz="0" w:space="0" w:color="auto"/>
        <w:bottom w:val="none" w:sz="0" w:space="0" w:color="auto"/>
        <w:right w:val="none" w:sz="0" w:space="0" w:color="auto"/>
      </w:divBdr>
    </w:div>
    <w:div w:id="1069379830">
      <w:bodyDiv w:val="1"/>
      <w:marLeft w:val="0"/>
      <w:marRight w:val="0"/>
      <w:marTop w:val="0"/>
      <w:marBottom w:val="0"/>
      <w:divBdr>
        <w:top w:val="none" w:sz="0" w:space="0" w:color="auto"/>
        <w:left w:val="none" w:sz="0" w:space="0" w:color="auto"/>
        <w:bottom w:val="none" w:sz="0" w:space="0" w:color="auto"/>
        <w:right w:val="none" w:sz="0" w:space="0" w:color="auto"/>
      </w:divBdr>
    </w:div>
    <w:div w:id="1073509079">
      <w:bodyDiv w:val="1"/>
      <w:marLeft w:val="0"/>
      <w:marRight w:val="0"/>
      <w:marTop w:val="0"/>
      <w:marBottom w:val="0"/>
      <w:divBdr>
        <w:top w:val="none" w:sz="0" w:space="0" w:color="auto"/>
        <w:left w:val="none" w:sz="0" w:space="0" w:color="auto"/>
        <w:bottom w:val="none" w:sz="0" w:space="0" w:color="auto"/>
        <w:right w:val="none" w:sz="0" w:space="0" w:color="auto"/>
      </w:divBdr>
      <w:divsChild>
        <w:div w:id="31002480">
          <w:marLeft w:val="0"/>
          <w:marRight w:val="0"/>
          <w:marTop w:val="0"/>
          <w:marBottom w:val="0"/>
          <w:divBdr>
            <w:top w:val="none" w:sz="0" w:space="0" w:color="auto"/>
            <w:left w:val="none" w:sz="0" w:space="0" w:color="auto"/>
            <w:bottom w:val="none" w:sz="0" w:space="0" w:color="auto"/>
            <w:right w:val="none" w:sz="0" w:space="0" w:color="auto"/>
          </w:divBdr>
        </w:div>
        <w:div w:id="1384524619">
          <w:marLeft w:val="0"/>
          <w:marRight w:val="0"/>
          <w:marTop w:val="0"/>
          <w:marBottom w:val="180"/>
          <w:divBdr>
            <w:top w:val="none" w:sz="0" w:space="0" w:color="auto"/>
            <w:left w:val="none" w:sz="0" w:space="0" w:color="auto"/>
            <w:bottom w:val="none" w:sz="0" w:space="0" w:color="auto"/>
            <w:right w:val="none" w:sz="0" w:space="0" w:color="auto"/>
          </w:divBdr>
        </w:div>
        <w:div w:id="1637099238">
          <w:marLeft w:val="0"/>
          <w:marRight w:val="0"/>
          <w:marTop w:val="0"/>
          <w:marBottom w:val="180"/>
          <w:divBdr>
            <w:top w:val="none" w:sz="0" w:space="0" w:color="auto"/>
            <w:left w:val="none" w:sz="0" w:space="0" w:color="auto"/>
            <w:bottom w:val="none" w:sz="0" w:space="0" w:color="auto"/>
            <w:right w:val="none" w:sz="0" w:space="0" w:color="auto"/>
          </w:divBdr>
        </w:div>
        <w:div w:id="1821992897">
          <w:marLeft w:val="0"/>
          <w:marRight w:val="0"/>
          <w:marTop w:val="0"/>
          <w:marBottom w:val="180"/>
          <w:divBdr>
            <w:top w:val="none" w:sz="0" w:space="0" w:color="auto"/>
            <w:left w:val="none" w:sz="0" w:space="0" w:color="auto"/>
            <w:bottom w:val="none" w:sz="0" w:space="0" w:color="auto"/>
            <w:right w:val="none" w:sz="0" w:space="0" w:color="auto"/>
          </w:divBdr>
        </w:div>
      </w:divsChild>
    </w:div>
    <w:div w:id="1078212426">
      <w:bodyDiv w:val="1"/>
      <w:marLeft w:val="0"/>
      <w:marRight w:val="0"/>
      <w:marTop w:val="0"/>
      <w:marBottom w:val="0"/>
      <w:divBdr>
        <w:top w:val="none" w:sz="0" w:space="0" w:color="auto"/>
        <w:left w:val="none" w:sz="0" w:space="0" w:color="auto"/>
        <w:bottom w:val="none" w:sz="0" w:space="0" w:color="auto"/>
        <w:right w:val="none" w:sz="0" w:space="0" w:color="auto"/>
      </w:divBdr>
    </w:div>
    <w:div w:id="1082488445">
      <w:bodyDiv w:val="1"/>
      <w:marLeft w:val="0"/>
      <w:marRight w:val="0"/>
      <w:marTop w:val="0"/>
      <w:marBottom w:val="0"/>
      <w:divBdr>
        <w:top w:val="none" w:sz="0" w:space="0" w:color="auto"/>
        <w:left w:val="none" w:sz="0" w:space="0" w:color="auto"/>
        <w:bottom w:val="none" w:sz="0" w:space="0" w:color="auto"/>
        <w:right w:val="none" w:sz="0" w:space="0" w:color="auto"/>
      </w:divBdr>
    </w:div>
    <w:div w:id="11036961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11">
          <w:marLeft w:val="0"/>
          <w:marRight w:val="0"/>
          <w:marTop w:val="0"/>
          <w:marBottom w:val="0"/>
          <w:divBdr>
            <w:top w:val="none" w:sz="0" w:space="0" w:color="auto"/>
            <w:left w:val="none" w:sz="0" w:space="0" w:color="auto"/>
            <w:bottom w:val="none" w:sz="0" w:space="0" w:color="auto"/>
            <w:right w:val="none" w:sz="0" w:space="0" w:color="auto"/>
          </w:divBdr>
        </w:div>
        <w:div w:id="1775175625">
          <w:marLeft w:val="0"/>
          <w:marRight w:val="0"/>
          <w:marTop w:val="0"/>
          <w:marBottom w:val="0"/>
          <w:divBdr>
            <w:top w:val="none" w:sz="0" w:space="0" w:color="auto"/>
            <w:left w:val="none" w:sz="0" w:space="0" w:color="auto"/>
            <w:bottom w:val="none" w:sz="0" w:space="0" w:color="auto"/>
            <w:right w:val="none" w:sz="0" w:space="0" w:color="auto"/>
          </w:divBdr>
        </w:div>
      </w:divsChild>
    </w:div>
    <w:div w:id="1106080724">
      <w:bodyDiv w:val="1"/>
      <w:marLeft w:val="0"/>
      <w:marRight w:val="0"/>
      <w:marTop w:val="0"/>
      <w:marBottom w:val="0"/>
      <w:divBdr>
        <w:top w:val="none" w:sz="0" w:space="0" w:color="auto"/>
        <w:left w:val="none" w:sz="0" w:space="0" w:color="auto"/>
        <w:bottom w:val="none" w:sz="0" w:space="0" w:color="auto"/>
        <w:right w:val="none" w:sz="0" w:space="0" w:color="auto"/>
      </w:divBdr>
      <w:divsChild>
        <w:div w:id="780104817">
          <w:marLeft w:val="0"/>
          <w:marRight w:val="0"/>
          <w:marTop w:val="0"/>
          <w:marBottom w:val="0"/>
          <w:divBdr>
            <w:top w:val="none" w:sz="0" w:space="0" w:color="auto"/>
            <w:left w:val="none" w:sz="0" w:space="0" w:color="auto"/>
            <w:bottom w:val="none" w:sz="0" w:space="0" w:color="auto"/>
            <w:right w:val="none" w:sz="0" w:space="0" w:color="auto"/>
          </w:divBdr>
          <w:divsChild>
            <w:div w:id="300380709">
              <w:marLeft w:val="240"/>
              <w:marRight w:val="240"/>
              <w:marTop w:val="0"/>
              <w:marBottom w:val="0"/>
              <w:divBdr>
                <w:top w:val="none" w:sz="0" w:space="0" w:color="auto"/>
                <w:left w:val="none" w:sz="0" w:space="0" w:color="auto"/>
                <w:bottom w:val="none" w:sz="0" w:space="0" w:color="auto"/>
                <w:right w:val="none" w:sz="0" w:space="0" w:color="auto"/>
              </w:divBdr>
              <w:divsChild>
                <w:div w:id="1059786313">
                  <w:marLeft w:val="0"/>
                  <w:marRight w:val="0"/>
                  <w:marTop w:val="195"/>
                  <w:marBottom w:val="0"/>
                  <w:divBdr>
                    <w:top w:val="none" w:sz="0" w:space="0" w:color="auto"/>
                    <w:left w:val="none" w:sz="0" w:space="0" w:color="auto"/>
                    <w:bottom w:val="none" w:sz="0" w:space="0" w:color="auto"/>
                    <w:right w:val="none" w:sz="0" w:space="0" w:color="auto"/>
                  </w:divBdr>
                </w:div>
                <w:div w:id="1959799412">
                  <w:marLeft w:val="0"/>
                  <w:marRight w:val="0"/>
                  <w:marTop w:val="195"/>
                  <w:marBottom w:val="0"/>
                  <w:divBdr>
                    <w:top w:val="none" w:sz="0" w:space="0" w:color="auto"/>
                    <w:left w:val="none" w:sz="0" w:space="0" w:color="auto"/>
                    <w:bottom w:val="none" w:sz="0" w:space="0" w:color="auto"/>
                    <w:right w:val="none" w:sz="0" w:space="0" w:color="auto"/>
                  </w:divBdr>
                </w:div>
                <w:div w:id="2127849642">
                  <w:marLeft w:val="0"/>
                  <w:marRight w:val="0"/>
                  <w:marTop w:val="0"/>
                  <w:marBottom w:val="0"/>
                  <w:divBdr>
                    <w:top w:val="none" w:sz="0" w:space="0" w:color="auto"/>
                    <w:left w:val="none" w:sz="0" w:space="0" w:color="auto"/>
                    <w:bottom w:val="none" w:sz="0" w:space="0" w:color="auto"/>
                    <w:right w:val="none" w:sz="0" w:space="0" w:color="auto"/>
                  </w:divBdr>
                  <w:divsChild>
                    <w:div w:id="64187265">
                      <w:marLeft w:val="0"/>
                      <w:marRight w:val="0"/>
                      <w:marTop w:val="0"/>
                      <w:marBottom w:val="180"/>
                      <w:divBdr>
                        <w:top w:val="none" w:sz="0" w:space="0" w:color="auto"/>
                        <w:left w:val="none" w:sz="0" w:space="0" w:color="auto"/>
                        <w:bottom w:val="none" w:sz="0" w:space="0" w:color="auto"/>
                        <w:right w:val="none" w:sz="0" w:space="0" w:color="auto"/>
                      </w:divBdr>
                    </w:div>
                    <w:div w:id="225068701">
                      <w:marLeft w:val="0"/>
                      <w:marRight w:val="0"/>
                      <w:marTop w:val="0"/>
                      <w:marBottom w:val="180"/>
                      <w:divBdr>
                        <w:top w:val="none" w:sz="0" w:space="0" w:color="auto"/>
                        <w:left w:val="none" w:sz="0" w:space="0" w:color="auto"/>
                        <w:bottom w:val="none" w:sz="0" w:space="0" w:color="auto"/>
                        <w:right w:val="none" w:sz="0" w:space="0" w:color="auto"/>
                      </w:divBdr>
                    </w:div>
                    <w:div w:id="1842814397">
                      <w:marLeft w:val="0"/>
                      <w:marRight w:val="0"/>
                      <w:marTop w:val="0"/>
                      <w:marBottom w:val="180"/>
                      <w:divBdr>
                        <w:top w:val="none" w:sz="0" w:space="0" w:color="auto"/>
                        <w:left w:val="none" w:sz="0" w:space="0" w:color="auto"/>
                        <w:bottom w:val="none" w:sz="0" w:space="0" w:color="auto"/>
                        <w:right w:val="none" w:sz="0" w:space="0" w:color="auto"/>
                      </w:divBdr>
                    </w:div>
                    <w:div w:id="19449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70142">
          <w:marLeft w:val="240"/>
          <w:marRight w:val="240"/>
          <w:marTop w:val="360"/>
          <w:marBottom w:val="0"/>
          <w:divBdr>
            <w:top w:val="none" w:sz="0" w:space="0" w:color="auto"/>
            <w:left w:val="none" w:sz="0" w:space="0" w:color="auto"/>
            <w:bottom w:val="none" w:sz="0" w:space="0" w:color="auto"/>
            <w:right w:val="none" w:sz="0" w:space="0" w:color="auto"/>
          </w:divBdr>
        </w:div>
      </w:divsChild>
    </w:div>
    <w:div w:id="1115100927">
      <w:bodyDiv w:val="1"/>
      <w:marLeft w:val="0"/>
      <w:marRight w:val="0"/>
      <w:marTop w:val="0"/>
      <w:marBottom w:val="0"/>
      <w:divBdr>
        <w:top w:val="none" w:sz="0" w:space="0" w:color="auto"/>
        <w:left w:val="none" w:sz="0" w:space="0" w:color="auto"/>
        <w:bottom w:val="none" w:sz="0" w:space="0" w:color="auto"/>
        <w:right w:val="none" w:sz="0" w:space="0" w:color="auto"/>
      </w:divBdr>
    </w:div>
    <w:div w:id="1115514263">
      <w:bodyDiv w:val="1"/>
      <w:marLeft w:val="0"/>
      <w:marRight w:val="0"/>
      <w:marTop w:val="0"/>
      <w:marBottom w:val="0"/>
      <w:divBdr>
        <w:top w:val="none" w:sz="0" w:space="0" w:color="auto"/>
        <w:left w:val="none" w:sz="0" w:space="0" w:color="auto"/>
        <w:bottom w:val="none" w:sz="0" w:space="0" w:color="auto"/>
        <w:right w:val="none" w:sz="0" w:space="0" w:color="auto"/>
      </w:divBdr>
    </w:div>
    <w:div w:id="1120731764">
      <w:bodyDiv w:val="1"/>
      <w:marLeft w:val="0"/>
      <w:marRight w:val="0"/>
      <w:marTop w:val="0"/>
      <w:marBottom w:val="0"/>
      <w:divBdr>
        <w:top w:val="none" w:sz="0" w:space="0" w:color="auto"/>
        <w:left w:val="none" w:sz="0" w:space="0" w:color="auto"/>
        <w:bottom w:val="none" w:sz="0" w:space="0" w:color="auto"/>
        <w:right w:val="none" w:sz="0" w:space="0" w:color="auto"/>
      </w:divBdr>
    </w:div>
    <w:div w:id="1122574798">
      <w:bodyDiv w:val="1"/>
      <w:marLeft w:val="0"/>
      <w:marRight w:val="0"/>
      <w:marTop w:val="0"/>
      <w:marBottom w:val="0"/>
      <w:divBdr>
        <w:top w:val="none" w:sz="0" w:space="0" w:color="auto"/>
        <w:left w:val="none" w:sz="0" w:space="0" w:color="auto"/>
        <w:bottom w:val="none" w:sz="0" w:space="0" w:color="auto"/>
        <w:right w:val="none" w:sz="0" w:space="0" w:color="auto"/>
      </w:divBdr>
    </w:div>
    <w:div w:id="1124427786">
      <w:bodyDiv w:val="1"/>
      <w:marLeft w:val="0"/>
      <w:marRight w:val="0"/>
      <w:marTop w:val="0"/>
      <w:marBottom w:val="0"/>
      <w:divBdr>
        <w:top w:val="none" w:sz="0" w:space="0" w:color="auto"/>
        <w:left w:val="none" w:sz="0" w:space="0" w:color="auto"/>
        <w:bottom w:val="none" w:sz="0" w:space="0" w:color="auto"/>
        <w:right w:val="none" w:sz="0" w:space="0" w:color="auto"/>
      </w:divBdr>
    </w:div>
    <w:div w:id="1138768941">
      <w:bodyDiv w:val="1"/>
      <w:marLeft w:val="0"/>
      <w:marRight w:val="0"/>
      <w:marTop w:val="0"/>
      <w:marBottom w:val="0"/>
      <w:divBdr>
        <w:top w:val="none" w:sz="0" w:space="0" w:color="auto"/>
        <w:left w:val="none" w:sz="0" w:space="0" w:color="auto"/>
        <w:bottom w:val="none" w:sz="0" w:space="0" w:color="auto"/>
        <w:right w:val="none" w:sz="0" w:space="0" w:color="auto"/>
      </w:divBdr>
      <w:divsChild>
        <w:div w:id="97064578">
          <w:marLeft w:val="0"/>
          <w:marRight w:val="0"/>
          <w:marTop w:val="0"/>
          <w:marBottom w:val="0"/>
          <w:divBdr>
            <w:top w:val="none" w:sz="0" w:space="0" w:color="auto"/>
            <w:left w:val="none" w:sz="0" w:space="0" w:color="auto"/>
            <w:bottom w:val="none" w:sz="0" w:space="0" w:color="auto"/>
            <w:right w:val="none" w:sz="0" w:space="0" w:color="auto"/>
          </w:divBdr>
          <w:divsChild>
            <w:div w:id="1001158511">
              <w:marLeft w:val="0"/>
              <w:marRight w:val="0"/>
              <w:marTop w:val="0"/>
              <w:marBottom w:val="0"/>
              <w:divBdr>
                <w:top w:val="none" w:sz="0" w:space="0" w:color="auto"/>
                <w:left w:val="none" w:sz="0" w:space="0" w:color="auto"/>
                <w:bottom w:val="none" w:sz="0" w:space="0" w:color="auto"/>
                <w:right w:val="none" w:sz="0" w:space="0" w:color="auto"/>
              </w:divBdr>
              <w:divsChild>
                <w:div w:id="1358193422">
                  <w:marLeft w:val="0"/>
                  <w:marRight w:val="0"/>
                  <w:marTop w:val="0"/>
                  <w:marBottom w:val="0"/>
                  <w:divBdr>
                    <w:top w:val="none" w:sz="0" w:space="0" w:color="auto"/>
                    <w:left w:val="none" w:sz="0" w:space="0" w:color="auto"/>
                    <w:bottom w:val="none" w:sz="0" w:space="0" w:color="auto"/>
                    <w:right w:val="none" w:sz="0" w:space="0" w:color="auto"/>
                  </w:divBdr>
                  <w:divsChild>
                    <w:div w:id="1480809193">
                      <w:marLeft w:val="0"/>
                      <w:marRight w:val="0"/>
                      <w:marTop w:val="0"/>
                      <w:marBottom w:val="0"/>
                      <w:divBdr>
                        <w:top w:val="none" w:sz="0" w:space="0" w:color="auto"/>
                        <w:left w:val="none" w:sz="0" w:space="0" w:color="auto"/>
                        <w:bottom w:val="none" w:sz="0" w:space="0" w:color="auto"/>
                        <w:right w:val="none" w:sz="0" w:space="0" w:color="auto"/>
                      </w:divBdr>
                      <w:divsChild>
                        <w:div w:id="555971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17862022">
          <w:marLeft w:val="0"/>
          <w:marRight w:val="0"/>
          <w:marTop w:val="0"/>
          <w:marBottom w:val="0"/>
          <w:divBdr>
            <w:top w:val="none" w:sz="0" w:space="0" w:color="auto"/>
            <w:left w:val="none" w:sz="0" w:space="0" w:color="auto"/>
            <w:bottom w:val="none" w:sz="0" w:space="0" w:color="auto"/>
            <w:right w:val="none" w:sz="0" w:space="0" w:color="auto"/>
          </w:divBdr>
          <w:divsChild>
            <w:div w:id="1195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5659">
      <w:bodyDiv w:val="1"/>
      <w:marLeft w:val="0"/>
      <w:marRight w:val="0"/>
      <w:marTop w:val="0"/>
      <w:marBottom w:val="0"/>
      <w:divBdr>
        <w:top w:val="none" w:sz="0" w:space="0" w:color="auto"/>
        <w:left w:val="none" w:sz="0" w:space="0" w:color="auto"/>
        <w:bottom w:val="none" w:sz="0" w:space="0" w:color="auto"/>
        <w:right w:val="none" w:sz="0" w:space="0" w:color="auto"/>
      </w:divBdr>
    </w:div>
    <w:div w:id="1157303369">
      <w:bodyDiv w:val="1"/>
      <w:marLeft w:val="0"/>
      <w:marRight w:val="0"/>
      <w:marTop w:val="0"/>
      <w:marBottom w:val="0"/>
      <w:divBdr>
        <w:top w:val="none" w:sz="0" w:space="0" w:color="auto"/>
        <w:left w:val="none" w:sz="0" w:space="0" w:color="auto"/>
        <w:bottom w:val="none" w:sz="0" w:space="0" w:color="auto"/>
        <w:right w:val="none" w:sz="0" w:space="0" w:color="auto"/>
      </w:divBdr>
      <w:divsChild>
        <w:div w:id="1023819950">
          <w:marLeft w:val="240"/>
          <w:marRight w:val="0"/>
          <w:marTop w:val="240"/>
          <w:marBottom w:val="240"/>
          <w:divBdr>
            <w:top w:val="none" w:sz="0" w:space="0" w:color="auto"/>
            <w:left w:val="none" w:sz="0" w:space="0" w:color="auto"/>
            <w:bottom w:val="none" w:sz="0" w:space="0" w:color="auto"/>
            <w:right w:val="none" w:sz="0" w:space="0" w:color="auto"/>
          </w:divBdr>
        </w:div>
        <w:div w:id="1451975081">
          <w:marLeft w:val="240"/>
          <w:marRight w:val="0"/>
          <w:marTop w:val="240"/>
          <w:marBottom w:val="240"/>
          <w:divBdr>
            <w:top w:val="none" w:sz="0" w:space="0" w:color="auto"/>
            <w:left w:val="none" w:sz="0" w:space="0" w:color="auto"/>
            <w:bottom w:val="none" w:sz="0" w:space="0" w:color="auto"/>
            <w:right w:val="none" w:sz="0" w:space="0" w:color="auto"/>
          </w:divBdr>
        </w:div>
        <w:div w:id="1671520118">
          <w:marLeft w:val="240"/>
          <w:marRight w:val="0"/>
          <w:marTop w:val="240"/>
          <w:marBottom w:val="240"/>
          <w:divBdr>
            <w:top w:val="none" w:sz="0" w:space="0" w:color="auto"/>
            <w:left w:val="none" w:sz="0" w:space="0" w:color="auto"/>
            <w:bottom w:val="none" w:sz="0" w:space="0" w:color="auto"/>
            <w:right w:val="none" w:sz="0" w:space="0" w:color="auto"/>
          </w:divBdr>
        </w:div>
      </w:divsChild>
    </w:div>
    <w:div w:id="1170368739">
      <w:bodyDiv w:val="1"/>
      <w:marLeft w:val="0"/>
      <w:marRight w:val="0"/>
      <w:marTop w:val="0"/>
      <w:marBottom w:val="0"/>
      <w:divBdr>
        <w:top w:val="none" w:sz="0" w:space="0" w:color="auto"/>
        <w:left w:val="none" w:sz="0" w:space="0" w:color="auto"/>
        <w:bottom w:val="none" w:sz="0" w:space="0" w:color="auto"/>
        <w:right w:val="none" w:sz="0" w:space="0" w:color="auto"/>
      </w:divBdr>
      <w:divsChild>
        <w:div w:id="94332326">
          <w:marLeft w:val="0"/>
          <w:marRight w:val="0"/>
          <w:marTop w:val="0"/>
          <w:marBottom w:val="0"/>
          <w:divBdr>
            <w:top w:val="none" w:sz="0" w:space="0" w:color="auto"/>
            <w:left w:val="none" w:sz="0" w:space="0" w:color="auto"/>
            <w:bottom w:val="none" w:sz="0" w:space="0" w:color="auto"/>
            <w:right w:val="none" w:sz="0" w:space="0" w:color="auto"/>
          </w:divBdr>
          <w:divsChild>
            <w:div w:id="1870142846">
              <w:marLeft w:val="0"/>
              <w:marRight w:val="540"/>
              <w:marTop w:val="45"/>
              <w:marBottom w:val="0"/>
              <w:divBdr>
                <w:top w:val="none" w:sz="0" w:space="0" w:color="auto"/>
                <w:left w:val="none" w:sz="0" w:space="0" w:color="auto"/>
                <w:bottom w:val="none" w:sz="0" w:space="0" w:color="auto"/>
                <w:right w:val="none" w:sz="0" w:space="0" w:color="auto"/>
              </w:divBdr>
              <w:divsChild>
                <w:div w:id="148837814">
                  <w:marLeft w:val="0"/>
                  <w:marRight w:val="0"/>
                  <w:marTop w:val="0"/>
                  <w:marBottom w:val="0"/>
                  <w:divBdr>
                    <w:top w:val="none" w:sz="0" w:space="0" w:color="auto"/>
                    <w:left w:val="none" w:sz="0" w:space="0" w:color="auto"/>
                    <w:bottom w:val="none" w:sz="0" w:space="0" w:color="auto"/>
                    <w:right w:val="none" w:sz="0" w:space="0" w:color="auto"/>
                  </w:divBdr>
                  <w:divsChild>
                    <w:div w:id="884219783">
                      <w:marLeft w:val="0"/>
                      <w:marRight w:val="0"/>
                      <w:marTop w:val="0"/>
                      <w:marBottom w:val="0"/>
                      <w:divBdr>
                        <w:top w:val="none" w:sz="0" w:space="0" w:color="auto"/>
                        <w:left w:val="none" w:sz="0" w:space="0" w:color="auto"/>
                        <w:bottom w:val="none" w:sz="0" w:space="0" w:color="auto"/>
                        <w:right w:val="none" w:sz="0" w:space="0" w:color="auto"/>
                      </w:divBdr>
                    </w:div>
                    <w:div w:id="1379011946">
                      <w:marLeft w:val="0"/>
                      <w:marRight w:val="0"/>
                      <w:marTop w:val="0"/>
                      <w:marBottom w:val="0"/>
                      <w:divBdr>
                        <w:top w:val="none" w:sz="0" w:space="0" w:color="auto"/>
                        <w:left w:val="none" w:sz="0" w:space="0" w:color="auto"/>
                        <w:bottom w:val="none" w:sz="0" w:space="0" w:color="auto"/>
                        <w:right w:val="none" w:sz="0" w:space="0" w:color="auto"/>
                      </w:divBdr>
                    </w:div>
                    <w:div w:id="1493715405">
                      <w:marLeft w:val="0"/>
                      <w:marRight w:val="0"/>
                      <w:marTop w:val="0"/>
                      <w:marBottom w:val="0"/>
                      <w:divBdr>
                        <w:top w:val="none" w:sz="0" w:space="0" w:color="auto"/>
                        <w:left w:val="none" w:sz="0" w:space="0" w:color="auto"/>
                        <w:bottom w:val="none" w:sz="0" w:space="0" w:color="auto"/>
                        <w:right w:val="none" w:sz="0" w:space="0" w:color="auto"/>
                      </w:divBdr>
                    </w:div>
                  </w:divsChild>
                </w:div>
                <w:div w:id="486820261">
                  <w:marLeft w:val="0"/>
                  <w:marRight w:val="0"/>
                  <w:marTop w:val="0"/>
                  <w:marBottom w:val="0"/>
                  <w:divBdr>
                    <w:top w:val="none" w:sz="0" w:space="0" w:color="auto"/>
                    <w:left w:val="none" w:sz="0" w:space="0" w:color="auto"/>
                    <w:bottom w:val="none" w:sz="0" w:space="0" w:color="auto"/>
                    <w:right w:val="none" w:sz="0" w:space="0" w:color="auto"/>
                  </w:divBdr>
                </w:div>
                <w:div w:id="741636895">
                  <w:marLeft w:val="0"/>
                  <w:marRight w:val="0"/>
                  <w:marTop w:val="0"/>
                  <w:marBottom w:val="225"/>
                  <w:divBdr>
                    <w:top w:val="none" w:sz="0" w:space="0" w:color="auto"/>
                    <w:left w:val="none" w:sz="0" w:space="0" w:color="auto"/>
                    <w:bottom w:val="none" w:sz="0" w:space="0" w:color="auto"/>
                    <w:right w:val="none" w:sz="0" w:space="0" w:color="auto"/>
                  </w:divBdr>
                  <w:divsChild>
                    <w:div w:id="8489069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656032704">
          <w:marLeft w:val="0"/>
          <w:marRight w:val="0"/>
          <w:marTop w:val="120"/>
          <w:marBottom w:val="0"/>
          <w:divBdr>
            <w:top w:val="none" w:sz="0" w:space="0" w:color="auto"/>
            <w:left w:val="none" w:sz="0" w:space="0" w:color="auto"/>
            <w:bottom w:val="none" w:sz="0" w:space="0" w:color="auto"/>
            <w:right w:val="none" w:sz="0" w:space="0" w:color="auto"/>
          </w:divBdr>
        </w:div>
        <w:div w:id="811874419">
          <w:marLeft w:val="0"/>
          <w:marRight w:val="0"/>
          <w:marTop w:val="180"/>
          <w:marBottom w:val="180"/>
          <w:divBdr>
            <w:top w:val="none" w:sz="0" w:space="0" w:color="auto"/>
            <w:left w:val="none" w:sz="0" w:space="0" w:color="auto"/>
            <w:bottom w:val="none" w:sz="0" w:space="0" w:color="auto"/>
            <w:right w:val="none" w:sz="0" w:space="0" w:color="auto"/>
          </w:divBdr>
          <w:divsChild>
            <w:div w:id="1926575142">
              <w:marLeft w:val="0"/>
              <w:marRight w:val="0"/>
              <w:marTop w:val="0"/>
              <w:marBottom w:val="0"/>
              <w:divBdr>
                <w:top w:val="none" w:sz="0" w:space="0" w:color="auto"/>
                <w:left w:val="none" w:sz="0" w:space="0" w:color="auto"/>
                <w:bottom w:val="none" w:sz="0" w:space="0" w:color="auto"/>
                <w:right w:val="none" w:sz="0" w:space="0" w:color="auto"/>
              </w:divBdr>
              <w:divsChild>
                <w:div w:id="68891985">
                  <w:marLeft w:val="0"/>
                  <w:marRight w:val="0"/>
                  <w:marTop w:val="0"/>
                  <w:marBottom w:val="0"/>
                  <w:divBdr>
                    <w:top w:val="none" w:sz="0" w:space="0" w:color="auto"/>
                    <w:left w:val="none" w:sz="0" w:space="0" w:color="auto"/>
                    <w:bottom w:val="none" w:sz="0" w:space="0" w:color="auto"/>
                    <w:right w:val="none" w:sz="0" w:space="0" w:color="auto"/>
                  </w:divBdr>
                  <w:divsChild>
                    <w:div w:id="979261126">
                      <w:marLeft w:val="0"/>
                      <w:marRight w:val="0"/>
                      <w:marTop w:val="0"/>
                      <w:marBottom w:val="0"/>
                      <w:divBdr>
                        <w:top w:val="none" w:sz="0" w:space="0" w:color="auto"/>
                        <w:left w:val="none" w:sz="0" w:space="0" w:color="auto"/>
                        <w:bottom w:val="none" w:sz="0" w:space="0" w:color="auto"/>
                        <w:right w:val="none" w:sz="0" w:space="0" w:color="auto"/>
                      </w:divBdr>
                      <w:divsChild>
                        <w:div w:id="17707296">
                          <w:marLeft w:val="0"/>
                          <w:marRight w:val="0"/>
                          <w:marTop w:val="0"/>
                          <w:marBottom w:val="0"/>
                          <w:divBdr>
                            <w:top w:val="none" w:sz="0" w:space="0" w:color="auto"/>
                            <w:left w:val="none" w:sz="0" w:space="0" w:color="auto"/>
                            <w:bottom w:val="none" w:sz="0" w:space="0" w:color="auto"/>
                            <w:right w:val="none" w:sz="0" w:space="0" w:color="auto"/>
                          </w:divBdr>
                        </w:div>
                        <w:div w:id="5752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035707">
          <w:marLeft w:val="0"/>
          <w:marRight w:val="0"/>
          <w:marTop w:val="75"/>
          <w:marBottom w:val="105"/>
          <w:divBdr>
            <w:top w:val="none" w:sz="0" w:space="0" w:color="auto"/>
            <w:left w:val="none" w:sz="0" w:space="0" w:color="auto"/>
            <w:bottom w:val="none" w:sz="0" w:space="0" w:color="auto"/>
            <w:right w:val="none" w:sz="0" w:space="0" w:color="auto"/>
          </w:divBdr>
        </w:div>
      </w:divsChild>
    </w:div>
    <w:div w:id="1174147497">
      <w:bodyDiv w:val="1"/>
      <w:marLeft w:val="0"/>
      <w:marRight w:val="0"/>
      <w:marTop w:val="0"/>
      <w:marBottom w:val="0"/>
      <w:divBdr>
        <w:top w:val="none" w:sz="0" w:space="0" w:color="auto"/>
        <w:left w:val="none" w:sz="0" w:space="0" w:color="auto"/>
        <w:bottom w:val="none" w:sz="0" w:space="0" w:color="auto"/>
        <w:right w:val="none" w:sz="0" w:space="0" w:color="auto"/>
      </w:divBdr>
      <w:divsChild>
        <w:div w:id="55856942">
          <w:marLeft w:val="0"/>
          <w:marRight w:val="0"/>
          <w:marTop w:val="60"/>
          <w:marBottom w:val="60"/>
          <w:divBdr>
            <w:top w:val="none" w:sz="0" w:space="0" w:color="auto"/>
            <w:left w:val="none" w:sz="0" w:space="0" w:color="auto"/>
            <w:bottom w:val="none" w:sz="0" w:space="0" w:color="auto"/>
            <w:right w:val="none" w:sz="0" w:space="0" w:color="auto"/>
          </w:divBdr>
        </w:div>
      </w:divsChild>
    </w:div>
    <w:div w:id="1174345158">
      <w:bodyDiv w:val="1"/>
      <w:marLeft w:val="0"/>
      <w:marRight w:val="0"/>
      <w:marTop w:val="0"/>
      <w:marBottom w:val="0"/>
      <w:divBdr>
        <w:top w:val="none" w:sz="0" w:space="0" w:color="auto"/>
        <w:left w:val="none" w:sz="0" w:space="0" w:color="auto"/>
        <w:bottom w:val="none" w:sz="0" w:space="0" w:color="auto"/>
        <w:right w:val="none" w:sz="0" w:space="0" w:color="auto"/>
      </w:divBdr>
      <w:divsChild>
        <w:div w:id="471531615">
          <w:marLeft w:val="0"/>
          <w:marRight w:val="0"/>
          <w:marTop w:val="0"/>
          <w:marBottom w:val="0"/>
          <w:divBdr>
            <w:top w:val="none" w:sz="0" w:space="0" w:color="auto"/>
            <w:left w:val="none" w:sz="0" w:space="0" w:color="auto"/>
            <w:bottom w:val="none" w:sz="0" w:space="0" w:color="auto"/>
            <w:right w:val="none" w:sz="0" w:space="0" w:color="auto"/>
          </w:divBdr>
          <w:divsChild>
            <w:div w:id="559367173">
              <w:marLeft w:val="0"/>
              <w:marRight w:val="0"/>
              <w:marTop w:val="0"/>
              <w:marBottom w:val="0"/>
              <w:divBdr>
                <w:top w:val="none" w:sz="0" w:space="0" w:color="auto"/>
                <w:left w:val="none" w:sz="0" w:space="0" w:color="auto"/>
                <w:bottom w:val="none" w:sz="0" w:space="0" w:color="auto"/>
                <w:right w:val="none" w:sz="0" w:space="0" w:color="auto"/>
              </w:divBdr>
              <w:divsChild>
                <w:div w:id="1743330787">
                  <w:marLeft w:val="0"/>
                  <w:marRight w:val="0"/>
                  <w:marTop w:val="0"/>
                  <w:marBottom w:val="0"/>
                  <w:divBdr>
                    <w:top w:val="none" w:sz="0" w:space="0" w:color="auto"/>
                    <w:left w:val="none" w:sz="0" w:space="0" w:color="auto"/>
                    <w:bottom w:val="none" w:sz="0" w:space="0" w:color="auto"/>
                    <w:right w:val="none" w:sz="0" w:space="0" w:color="auto"/>
                  </w:divBdr>
                  <w:divsChild>
                    <w:div w:id="1361782326">
                      <w:marLeft w:val="0"/>
                      <w:marRight w:val="0"/>
                      <w:marTop w:val="0"/>
                      <w:marBottom w:val="0"/>
                      <w:divBdr>
                        <w:top w:val="none" w:sz="0" w:space="0" w:color="auto"/>
                        <w:left w:val="none" w:sz="0" w:space="0" w:color="auto"/>
                        <w:bottom w:val="none" w:sz="0" w:space="0" w:color="auto"/>
                        <w:right w:val="none" w:sz="0" w:space="0" w:color="auto"/>
                      </w:divBdr>
                      <w:divsChild>
                        <w:div w:id="1575237508">
                          <w:marLeft w:val="0"/>
                          <w:marRight w:val="0"/>
                          <w:marTop w:val="0"/>
                          <w:marBottom w:val="0"/>
                          <w:divBdr>
                            <w:top w:val="none" w:sz="0" w:space="0" w:color="auto"/>
                            <w:left w:val="none" w:sz="0" w:space="0" w:color="auto"/>
                            <w:bottom w:val="none" w:sz="0" w:space="0" w:color="auto"/>
                            <w:right w:val="none" w:sz="0" w:space="0" w:color="auto"/>
                          </w:divBdr>
                          <w:divsChild>
                            <w:div w:id="1284924092">
                              <w:marLeft w:val="0"/>
                              <w:marRight w:val="0"/>
                              <w:marTop w:val="0"/>
                              <w:marBottom w:val="0"/>
                              <w:divBdr>
                                <w:top w:val="none" w:sz="0" w:space="0" w:color="auto"/>
                                <w:left w:val="none" w:sz="0" w:space="0" w:color="auto"/>
                                <w:bottom w:val="none" w:sz="0" w:space="0" w:color="auto"/>
                                <w:right w:val="none" w:sz="0" w:space="0" w:color="auto"/>
                              </w:divBdr>
                              <w:divsChild>
                                <w:div w:id="559441302">
                                  <w:marLeft w:val="240"/>
                                  <w:marRight w:val="240"/>
                                  <w:marTop w:val="0"/>
                                  <w:marBottom w:val="0"/>
                                  <w:divBdr>
                                    <w:top w:val="none" w:sz="0" w:space="0" w:color="auto"/>
                                    <w:left w:val="none" w:sz="0" w:space="0" w:color="auto"/>
                                    <w:bottom w:val="none" w:sz="0" w:space="0" w:color="auto"/>
                                    <w:right w:val="none" w:sz="0" w:space="0" w:color="auto"/>
                                  </w:divBdr>
                                  <w:divsChild>
                                    <w:div w:id="459881622">
                                      <w:marLeft w:val="0"/>
                                      <w:marRight w:val="0"/>
                                      <w:marTop w:val="0"/>
                                      <w:marBottom w:val="0"/>
                                      <w:divBdr>
                                        <w:top w:val="none" w:sz="0" w:space="0" w:color="auto"/>
                                        <w:left w:val="none" w:sz="0" w:space="0" w:color="auto"/>
                                        <w:bottom w:val="none" w:sz="0" w:space="0" w:color="auto"/>
                                        <w:right w:val="none" w:sz="0" w:space="0" w:color="auto"/>
                                      </w:divBdr>
                                      <w:divsChild>
                                        <w:div w:id="512305317">
                                          <w:marLeft w:val="0"/>
                                          <w:marRight w:val="0"/>
                                          <w:marTop w:val="0"/>
                                          <w:marBottom w:val="0"/>
                                          <w:divBdr>
                                            <w:top w:val="single" w:sz="2" w:space="0" w:color="auto"/>
                                            <w:left w:val="single" w:sz="2" w:space="0" w:color="auto"/>
                                            <w:bottom w:val="single" w:sz="2" w:space="0" w:color="auto"/>
                                            <w:right w:val="single" w:sz="2" w:space="0" w:color="auto"/>
                                          </w:divBdr>
                                        </w:div>
                                        <w:div w:id="640967578">
                                          <w:marLeft w:val="0"/>
                                          <w:marRight w:val="0"/>
                                          <w:marTop w:val="0"/>
                                          <w:marBottom w:val="0"/>
                                          <w:divBdr>
                                            <w:top w:val="single" w:sz="2" w:space="0" w:color="auto"/>
                                            <w:left w:val="single" w:sz="2" w:space="0" w:color="auto"/>
                                            <w:bottom w:val="single" w:sz="2" w:space="0" w:color="auto"/>
                                            <w:right w:val="single" w:sz="2" w:space="0" w:color="auto"/>
                                          </w:divBdr>
                                        </w:div>
                                        <w:div w:id="787503865">
                                          <w:marLeft w:val="0"/>
                                          <w:marRight w:val="0"/>
                                          <w:marTop w:val="0"/>
                                          <w:marBottom w:val="0"/>
                                          <w:divBdr>
                                            <w:top w:val="none" w:sz="0" w:space="0" w:color="auto"/>
                                            <w:left w:val="none" w:sz="0" w:space="0" w:color="auto"/>
                                            <w:bottom w:val="none" w:sz="0" w:space="0" w:color="auto"/>
                                            <w:right w:val="none" w:sz="0" w:space="0" w:color="auto"/>
                                          </w:divBdr>
                                          <w:divsChild>
                                            <w:div w:id="608853156">
                                              <w:marLeft w:val="0"/>
                                              <w:marRight w:val="0"/>
                                              <w:marTop w:val="0"/>
                                              <w:marBottom w:val="0"/>
                                              <w:divBdr>
                                                <w:top w:val="none" w:sz="0" w:space="0" w:color="auto"/>
                                                <w:left w:val="none" w:sz="0" w:space="0" w:color="auto"/>
                                                <w:bottom w:val="none" w:sz="0" w:space="0" w:color="auto"/>
                                                <w:right w:val="none" w:sz="0" w:space="0" w:color="auto"/>
                                              </w:divBdr>
                                              <w:divsChild>
                                                <w:div w:id="16934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904360">
          <w:marLeft w:val="0"/>
          <w:marRight w:val="0"/>
          <w:marTop w:val="0"/>
          <w:marBottom w:val="0"/>
          <w:divBdr>
            <w:top w:val="none" w:sz="0" w:space="0" w:color="auto"/>
            <w:left w:val="none" w:sz="0" w:space="0" w:color="auto"/>
            <w:bottom w:val="none" w:sz="0" w:space="0" w:color="auto"/>
            <w:right w:val="none" w:sz="0" w:space="0" w:color="auto"/>
          </w:divBdr>
          <w:divsChild>
            <w:div w:id="966738995">
              <w:marLeft w:val="0"/>
              <w:marRight w:val="0"/>
              <w:marTop w:val="0"/>
              <w:marBottom w:val="0"/>
              <w:divBdr>
                <w:top w:val="none" w:sz="0" w:space="0" w:color="auto"/>
                <w:left w:val="none" w:sz="0" w:space="0" w:color="auto"/>
                <w:bottom w:val="none" w:sz="0" w:space="0" w:color="auto"/>
                <w:right w:val="none" w:sz="0" w:space="0" w:color="auto"/>
              </w:divBdr>
              <w:divsChild>
                <w:div w:id="230387007">
                  <w:marLeft w:val="0"/>
                  <w:marRight w:val="0"/>
                  <w:marTop w:val="0"/>
                  <w:marBottom w:val="0"/>
                  <w:divBdr>
                    <w:top w:val="none" w:sz="0" w:space="0" w:color="auto"/>
                    <w:left w:val="none" w:sz="0" w:space="0" w:color="auto"/>
                    <w:bottom w:val="none" w:sz="0" w:space="0" w:color="auto"/>
                    <w:right w:val="none" w:sz="0" w:space="0" w:color="auto"/>
                  </w:divBdr>
                  <w:divsChild>
                    <w:div w:id="1634402471">
                      <w:marLeft w:val="0"/>
                      <w:marRight w:val="0"/>
                      <w:marTop w:val="0"/>
                      <w:marBottom w:val="0"/>
                      <w:divBdr>
                        <w:top w:val="none" w:sz="0" w:space="0" w:color="auto"/>
                        <w:left w:val="none" w:sz="0" w:space="0" w:color="auto"/>
                        <w:bottom w:val="none" w:sz="0" w:space="0" w:color="auto"/>
                        <w:right w:val="none" w:sz="0" w:space="0" w:color="auto"/>
                      </w:divBdr>
                      <w:divsChild>
                        <w:div w:id="878124116">
                          <w:marLeft w:val="0"/>
                          <w:marRight w:val="0"/>
                          <w:marTop w:val="75"/>
                          <w:marBottom w:val="75"/>
                          <w:divBdr>
                            <w:top w:val="none" w:sz="0" w:space="0" w:color="auto"/>
                            <w:left w:val="none" w:sz="0" w:space="0" w:color="auto"/>
                            <w:bottom w:val="none" w:sz="0" w:space="0" w:color="auto"/>
                            <w:right w:val="none" w:sz="0" w:space="0" w:color="auto"/>
                          </w:divBdr>
                          <w:divsChild>
                            <w:div w:id="73750329">
                              <w:marLeft w:val="0"/>
                              <w:marRight w:val="0"/>
                              <w:marTop w:val="120"/>
                              <w:marBottom w:val="0"/>
                              <w:divBdr>
                                <w:top w:val="none" w:sz="0" w:space="0" w:color="auto"/>
                                <w:left w:val="none" w:sz="0" w:space="0" w:color="auto"/>
                                <w:bottom w:val="none" w:sz="0" w:space="0" w:color="auto"/>
                                <w:right w:val="none" w:sz="0" w:space="0" w:color="auto"/>
                              </w:divBdr>
                              <w:divsChild>
                                <w:div w:id="1968582089">
                                  <w:marLeft w:val="0"/>
                                  <w:marRight w:val="0"/>
                                  <w:marTop w:val="0"/>
                                  <w:marBottom w:val="0"/>
                                  <w:divBdr>
                                    <w:top w:val="none" w:sz="0" w:space="0" w:color="auto"/>
                                    <w:left w:val="none" w:sz="0" w:space="0" w:color="auto"/>
                                    <w:bottom w:val="none" w:sz="0" w:space="0" w:color="auto"/>
                                    <w:right w:val="none" w:sz="0" w:space="0" w:color="auto"/>
                                  </w:divBdr>
                                </w:div>
                              </w:divsChild>
                            </w:div>
                            <w:div w:id="208956885">
                              <w:marLeft w:val="0"/>
                              <w:marRight w:val="0"/>
                              <w:marTop w:val="120"/>
                              <w:marBottom w:val="0"/>
                              <w:divBdr>
                                <w:top w:val="none" w:sz="0" w:space="0" w:color="auto"/>
                                <w:left w:val="none" w:sz="0" w:space="0" w:color="auto"/>
                                <w:bottom w:val="none" w:sz="0" w:space="0" w:color="auto"/>
                                <w:right w:val="none" w:sz="0" w:space="0" w:color="auto"/>
                              </w:divBdr>
                              <w:divsChild>
                                <w:div w:id="1402369219">
                                  <w:marLeft w:val="0"/>
                                  <w:marRight w:val="0"/>
                                  <w:marTop w:val="0"/>
                                  <w:marBottom w:val="0"/>
                                  <w:divBdr>
                                    <w:top w:val="none" w:sz="0" w:space="0" w:color="auto"/>
                                    <w:left w:val="none" w:sz="0" w:space="0" w:color="auto"/>
                                    <w:bottom w:val="none" w:sz="0" w:space="0" w:color="auto"/>
                                    <w:right w:val="none" w:sz="0" w:space="0" w:color="auto"/>
                                  </w:divBdr>
                                </w:div>
                              </w:divsChild>
                            </w:div>
                            <w:div w:id="364408242">
                              <w:marLeft w:val="0"/>
                              <w:marRight w:val="0"/>
                              <w:marTop w:val="120"/>
                              <w:marBottom w:val="0"/>
                              <w:divBdr>
                                <w:top w:val="none" w:sz="0" w:space="0" w:color="auto"/>
                                <w:left w:val="none" w:sz="0" w:space="0" w:color="auto"/>
                                <w:bottom w:val="none" w:sz="0" w:space="0" w:color="auto"/>
                                <w:right w:val="none" w:sz="0" w:space="0" w:color="auto"/>
                              </w:divBdr>
                              <w:divsChild>
                                <w:div w:id="1190490571">
                                  <w:marLeft w:val="0"/>
                                  <w:marRight w:val="0"/>
                                  <w:marTop w:val="0"/>
                                  <w:marBottom w:val="0"/>
                                  <w:divBdr>
                                    <w:top w:val="none" w:sz="0" w:space="0" w:color="auto"/>
                                    <w:left w:val="none" w:sz="0" w:space="0" w:color="auto"/>
                                    <w:bottom w:val="none" w:sz="0" w:space="0" w:color="auto"/>
                                    <w:right w:val="none" w:sz="0" w:space="0" w:color="auto"/>
                                  </w:divBdr>
                                </w:div>
                              </w:divsChild>
                            </w:div>
                            <w:div w:id="668748300">
                              <w:marLeft w:val="0"/>
                              <w:marRight w:val="0"/>
                              <w:marTop w:val="120"/>
                              <w:marBottom w:val="0"/>
                              <w:divBdr>
                                <w:top w:val="none" w:sz="0" w:space="0" w:color="auto"/>
                                <w:left w:val="none" w:sz="0" w:space="0" w:color="auto"/>
                                <w:bottom w:val="none" w:sz="0" w:space="0" w:color="auto"/>
                                <w:right w:val="none" w:sz="0" w:space="0" w:color="auto"/>
                              </w:divBdr>
                              <w:divsChild>
                                <w:div w:id="1896432052">
                                  <w:marLeft w:val="0"/>
                                  <w:marRight w:val="0"/>
                                  <w:marTop w:val="0"/>
                                  <w:marBottom w:val="0"/>
                                  <w:divBdr>
                                    <w:top w:val="none" w:sz="0" w:space="0" w:color="auto"/>
                                    <w:left w:val="none" w:sz="0" w:space="0" w:color="auto"/>
                                    <w:bottom w:val="none" w:sz="0" w:space="0" w:color="auto"/>
                                    <w:right w:val="none" w:sz="0" w:space="0" w:color="auto"/>
                                  </w:divBdr>
                                </w:div>
                              </w:divsChild>
                            </w:div>
                            <w:div w:id="1706441228">
                              <w:marLeft w:val="0"/>
                              <w:marRight w:val="0"/>
                              <w:marTop w:val="120"/>
                              <w:marBottom w:val="0"/>
                              <w:divBdr>
                                <w:top w:val="none" w:sz="0" w:space="0" w:color="auto"/>
                                <w:left w:val="none" w:sz="0" w:space="0" w:color="auto"/>
                                <w:bottom w:val="none" w:sz="0" w:space="0" w:color="auto"/>
                                <w:right w:val="none" w:sz="0" w:space="0" w:color="auto"/>
                              </w:divBdr>
                              <w:divsChild>
                                <w:div w:id="764810554">
                                  <w:marLeft w:val="0"/>
                                  <w:marRight w:val="0"/>
                                  <w:marTop w:val="0"/>
                                  <w:marBottom w:val="0"/>
                                  <w:divBdr>
                                    <w:top w:val="none" w:sz="0" w:space="0" w:color="auto"/>
                                    <w:left w:val="none" w:sz="0" w:space="0" w:color="auto"/>
                                    <w:bottom w:val="none" w:sz="0" w:space="0" w:color="auto"/>
                                    <w:right w:val="none" w:sz="0" w:space="0" w:color="auto"/>
                                  </w:divBdr>
                                </w:div>
                              </w:divsChild>
                            </w:div>
                            <w:div w:id="1895117254">
                              <w:marLeft w:val="0"/>
                              <w:marRight w:val="0"/>
                              <w:marTop w:val="0"/>
                              <w:marBottom w:val="0"/>
                              <w:divBdr>
                                <w:top w:val="none" w:sz="0" w:space="0" w:color="auto"/>
                                <w:left w:val="none" w:sz="0" w:space="0" w:color="auto"/>
                                <w:bottom w:val="none" w:sz="0" w:space="0" w:color="auto"/>
                                <w:right w:val="none" w:sz="0" w:space="0" w:color="auto"/>
                              </w:divBdr>
                              <w:divsChild>
                                <w:div w:id="203298967">
                                  <w:marLeft w:val="0"/>
                                  <w:marRight w:val="0"/>
                                  <w:marTop w:val="0"/>
                                  <w:marBottom w:val="0"/>
                                  <w:divBdr>
                                    <w:top w:val="none" w:sz="0" w:space="0" w:color="auto"/>
                                    <w:left w:val="none" w:sz="0" w:space="0" w:color="auto"/>
                                    <w:bottom w:val="none" w:sz="0" w:space="0" w:color="auto"/>
                                    <w:right w:val="none" w:sz="0" w:space="0" w:color="auto"/>
                                  </w:divBdr>
                                </w:div>
                              </w:divsChild>
                            </w:div>
                            <w:div w:id="1954169595">
                              <w:marLeft w:val="0"/>
                              <w:marRight w:val="0"/>
                              <w:marTop w:val="120"/>
                              <w:marBottom w:val="0"/>
                              <w:divBdr>
                                <w:top w:val="none" w:sz="0" w:space="0" w:color="auto"/>
                                <w:left w:val="none" w:sz="0" w:space="0" w:color="auto"/>
                                <w:bottom w:val="none" w:sz="0" w:space="0" w:color="auto"/>
                                <w:right w:val="none" w:sz="0" w:space="0" w:color="auto"/>
                              </w:divBdr>
                              <w:divsChild>
                                <w:div w:id="5555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9782">
              <w:marLeft w:val="0"/>
              <w:marRight w:val="0"/>
              <w:marTop w:val="0"/>
              <w:marBottom w:val="0"/>
              <w:divBdr>
                <w:top w:val="none" w:sz="0" w:space="0" w:color="auto"/>
                <w:left w:val="none" w:sz="0" w:space="0" w:color="auto"/>
                <w:bottom w:val="none" w:sz="0" w:space="0" w:color="auto"/>
                <w:right w:val="none" w:sz="0" w:space="0" w:color="auto"/>
              </w:divBdr>
              <w:divsChild>
                <w:div w:id="59838334">
                  <w:marLeft w:val="0"/>
                  <w:marRight w:val="0"/>
                  <w:marTop w:val="0"/>
                  <w:marBottom w:val="0"/>
                  <w:divBdr>
                    <w:top w:val="none" w:sz="0" w:space="0" w:color="auto"/>
                    <w:left w:val="none" w:sz="0" w:space="0" w:color="auto"/>
                    <w:bottom w:val="none" w:sz="0" w:space="0" w:color="auto"/>
                    <w:right w:val="none" w:sz="0" w:space="0" w:color="auto"/>
                  </w:divBdr>
                  <w:divsChild>
                    <w:div w:id="578757508">
                      <w:marLeft w:val="0"/>
                      <w:marRight w:val="0"/>
                      <w:marTop w:val="0"/>
                      <w:marBottom w:val="0"/>
                      <w:divBdr>
                        <w:top w:val="none" w:sz="0" w:space="0" w:color="auto"/>
                        <w:left w:val="none" w:sz="0" w:space="0" w:color="auto"/>
                        <w:bottom w:val="none" w:sz="0" w:space="0" w:color="auto"/>
                        <w:right w:val="none" w:sz="0" w:space="0" w:color="auto"/>
                      </w:divBdr>
                      <w:divsChild>
                        <w:div w:id="1477454695">
                          <w:marLeft w:val="0"/>
                          <w:marRight w:val="0"/>
                          <w:marTop w:val="0"/>
                          <w:marBottom w:val="0"/>
                          <w:divBdr>
                            <w:top w:val="none" w:sz="0" w:space="0" w:color="auto"/>
                            <w:left w:val="none" w:sz="0" w:space="0" w:color="auto"/>
                            <w:bottom w:val="none" w:sz="0" w:space="0" w:color="auto"/>
                            <w:right w:val="none" w:sz="0" w:space="0" w:color="auto"/>
                          </w:divBdr>
                          <w:divsChild>
                            <w:div w:id="1752310779">
                              <w:marLeft w:val="0"/>
                              <w:marRight w:val="0"/>
                              <w:marTop w:val="0"/>
                              <w:marBottom w:val="0"/>
                              <w:divBdr>
                                <w:top w:val="none" w:sz="0" w:space="0" w:color="auto"/>
                                <w:left w:val="none" w:sz="0" w:space="0" w:color="auto"/>
                                <w:bottom w:val="none" w:sz="0" w:space="0" w:color="auto"/>
                                <w:right w:val="none" w:sz="0" w:space="0" w:color="auto"/>
                              </w:divBdr>
                              <w:divsChild>
                                <w:div w:id="46757549">
                                  <w:marLeft w:val="0"/>
                                  <w:marRight w:val="0"/>
                                  <w:marTop w:val="0"/>
                                  <w:marBottom w:val="0"/>
                                  <w:divBdr>
                                    <w:top w:val="none" w:sz="0" w:space="0" w:color="auto"/>
                                    <w:left w:val="none" w:sz="0" w:space="0" w:color="auto"/>
                                    <w:bottom w:val="none" w:sz="0" w:space="0" w:color="auto"/>
                                    <w:right w:val="none" w:sz="0" w:space="0" w:color="auto"/>
                                  </w:divBdr>
                                  <w:divsChild>
                                    <w:div w:id="5260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5669">
      <w:bodyDiv w:val="1"/>
      <w:marLeft w:val="0"/>
      <w:marRight w:val="0"/>
      <w:marTop w:val="0"/>
      <w:marBottom w:val="0"/>
      <w:divBdr>
        <w:top w:val="none" w:sz="0" w:space="0" w:color="auto"/>
        <w:left w:val="none" w:sz="0" w:space="0" w:color="auto"/>
        <w:bottom w:val="none" w:sz="0" w:space="0" w:color="auto"/>
        <w:right w:val="none" w:sz="0" w:space="0" w:color="auto"/>
      </w:divBdr>
      <w:divsChild>
        <w:div w:id="651064558">
          <w:marLeft w:val="-3744"/>
          <w:marRight w:val="0"/>
          <w:marTop w:val="300"/>
          <w:marBottom w:val="300"/>
          <w:divBdr>
            <w:top w:val="none" w:sz="0" w:space="0" w:color="auto"/>
            <w:left w:val="none" w:sz="0" w:space="0" w:color="auto"/>
            <w:bottom w:val="none" w:sz="0" w:space="0" w:color="auto"/>
            <w:right w:val="none" w:sz="0" w:space="0" w:color="auto"/>
          </w:divBdr>
          <w:divsChild>
            <w:div w:id="1524198769">
              <w:marLeft w:val="0"/>
              <w:marRight w:val="0"/>
              <w:marTop w:val="0"/>
              <w:marBottom w:val="0"/>
              <w:divBdr>
                <w:top w:val="none" w:sz="0" w:space="0" w:color="auto"/>
                <w:left w:val="none" w:sz="0" w:space="0" w:color="auto"/>
                <w:bottom w:val="none" w:sz="0" w:space="0" w:color="auto"/>
                <w:right w:val="none" w:sz="0" w:space="0" w:color="auto"/>
              </w:divBdr>
              <w:divsChild>
                <w:div w:id="71394240">
                  <w:marLeft w:val="0"/>
                  <w:marRight w:val="0"/>
                  <w:marTop w:val="0"/>
                  <w:marBottom w:val="0"/>
                  <w:divBdr>
                    <w:top w:val="none" w:sz="0" w:space="0" w:color="auto"/>
                    <w:left w:val="none" w:sz="0" w:space="0" w:color="auto"/>
                    <w:bottom w:val="none" w:sz="0" w:space="0" w:color="auto"/>
                    <w:right w:val="none" w:sz="0" w:space="0" w:color="auto"/>
                  </w:divBdr>
                  <w:divsChild>
                    <w:div w:id="617376338">
                      <w:marLeft w:val="270"/>
                      <w:marRight w:val="270"/>
                      <w:marTop w:val="0"/>
                      <w:marBottom w:val="0"/>
                      <w:divBdr>
                        <w:top w:val="none" w:sz="0" w:space="0" w:color="auto"/>
                        <w:left w:val="none" w:sz="0" w:space="0" w:color="auto"/>
                        <w:bottom w:val="none" w:sz="0" w:space="0" w:color="auto"/>
                        <w:right w:val="none" w:sz="0" w:space="0" w:color="auto"/>
                      </w:divBdr>
                      <w:divsChild>
                        <w:div w:id="6198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1033">
          <w:marLeft w:val="0"/>
          <w:marRight w:val="0"/>
          <w:marTop w:val="0"/>
          <w:marBottom w:val="0"/>
          <w:divBdr>
            <w:top w:val="none" w:sz="0" w:space="0" w:color="auto"/>
            <w:left w:val="none" w:sz="0" w:space="0" w:color="auto"/>
            <w:bottom w:val="none" w:sz="0" w:space="0" w:color="auto"/>
            <w:right w:val="none" w:sz="0" w:space="0" w:color="auto"/>
          </w:divBdr>
          <w:divsChild>
            <w:div w:id="14037173">
              <w:marLeft w:val="0"/>
              <w:marRight w:val="0"/>
              <w:marTop w:val="0"/>
              <w:marBottom w:val="0"/>
              <w:divBdr>
                <w:top w:val="none" w:sz="0" w:space="0" w:color="auto"/>
                <w:left w:val="none" w:sz="0" w:space="0" w:color="auto"/>
                <w:bottom w:val="none" w:sz="0" w:space="0" w:color="auto"/>
                <w:right w:val="none" w:sz="0" w:space="0" w:color="auto"/>
              </w:divBdr>
              <w:divsChild>
                <w:div w:id="1222713503">
                  <w:marLeft w:val="0"/>
                  <w:marRight w:val="0"/>
                  <w:marTop w:val="0"/>
                  <w:marBottom w:val="0"/>
                  <w:divBdr>
                    <w:top w:val="none" w:sz="0" w:space="0" w:color="auto"/>
                    <w:left w:val="none" w:sz="0" w:space="0" w:color="auto"/>
                    <w:bottom w:val="none" w:sz="0" w:space="0" w:color="auto"/>
                    <w:right w:val="none" w:sz="0" w:space="0" w:color="auto"/>
                  </w:divBdr>
                  <w:divsChild>
                    <w:div w:id="18300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1189">
          <w:marLeft w:val="0"/>
          <w:marRight w:val="0"/>
          <w:marTop w:val="0"/>
          <w:marBottom w:val="0"/>
          <w:divBdr>
            <w:top w:val="none" w:sz="0" w:space="0" w:color="auto"/>
            <w:left w:val="none" w:sz="0" w:space="0" w:color="auto"/>
            <w:bottom w:val="none" w:sz="0" w:space="0" w:color="auto"/>
            <w:right w:val="none" w:sz="0" w:space="0" w:color="auto"/>
          </w:divBdr>
          <w:divsChild>
            <w:div w:id="401414230">
              <w:marLeft w:val="0"/>
              <w:marRight w:val="0"/>
              <w:marTop w:val="0"/>
              <w:marBottom w:val="0"/>
              <w:divBdr>
                <w:top w:val="none" w:sz="0" w:space="0" w:color="auto"/>
                <w:left w:val="none" w:sz="0" w:space="0" w:color="auto"/>
                <w:bottom w:val="none" w:sz="0" w:space="0" w:color="auto"/>
                <w:right w:val="none" w:sz="0" w:space="0" w:color="auto"/>
              </w:divBdr>
              <w:divsChild>
                <w:div w:id="1351953632">
                  <w:marLeft w:val="0"/>
                  <w:marRight w:val="0"/>
                  <w:marTop w:val="0"/>
                  <w:marBottom w:val="0"/>
                  <w:divBdr>
                    <w:top w:val="none" w:sz="0" w:space="0" w:color="auto"/>
                    <w:left w:val="none" w:sz="0" w:space="0" w:color="auto"/>
                    <w:bottom w:val="none" w:sz="0" w:space="0" w:color="auto"/>
                    <w:right w:val="none" w:sz="0" w:space="0" w:color="auto"/>
                  </w:divBdr>
                  <w:divsChild>
                    <w:div w:id="415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197">
      <w:bodyDiv w:val="1"/>
      <w:marLeft w:val="0"/>
      <w:marRight w:val="0"/>
      <w:marTop w:val="0"/>
      <w:marBottom w:val="0"/>
      <w:divBdr>
        <w:top w:val="none" w:sz="0" w:space="0" w:color="auto"/>
        <w:left w:val="none" w:sz="0" w:space="0" w:color="auto"/>
        <w:bottom w:val="none" w:sz="0" w:space="0" w:color="auto"/>
        <w:right w:val="none" w:sz="0" w:space="0" w:color="auto"/>
      </w:divBdr>
    </w:div>
    <w:div w:id="1184975271">
      <w:bodyDiv w:val="1"/>
      <w:marLeft w:val="0"/>
      <w:marRight w:val="0"/>
      <w:marTop w:val="0"/>
      <w:marBottom w:val="0"/>
      <w:divBdr>
        <w:top w:val="none" w:sz="0" w:space="0" w:color="auto"/>
        <w:left w:val="none" w:sz="0" w:space="0" w:color="auto"/>
        <w:bottom w:val="none" w:sz="0" w:space="0" w:color="auto"/>
        <w:right w:val="none" w:sz="0" w:space="0" w:color="auto"/>
      </w:divBdr>
      <w:divsChild>
        <w:div w:id="504638779">
          <w:blockQuote w:val="1"/>
          <w:marLeft w:val="0"/>
          <w:marRight w:val="0"/>
          <w:marTop w:val="0"/>
          <w:marBottom w:val="300"/>
          <w:divBdr>
            <w:top w:val="none" w:sz="0" w:space="0" w:color="auto"/>
            <w:left w:val="single" w:sz="24" w:space="15" w:color="00ADA7"/>
            <w:bottom w:val="none" w:sz="0" w:space="0" w:color="auto"/>
            <w:right w:val="none" w:sz="0" w:space="0" w:color="auto"/>
          </w:divBdr>
        </w:div>
        <w:div w:id="1371565465">
          <w:blockQuote w:val="1"/>
          <w:marLeft w:val="0"/>
          <w:marRight w:val="0"/>
          <w:marTop w:val="0"/>
          <w:marBottom w:val="300"/>
          <w:divBdr>
            <w:top w:val="none" w:sz="0" w:space="0" w:color="auto"/>
            <w:left w:val="single" w:sz="24" w:space="15" w:color="00ADA7"/>
            <w:bottom w:val="none" w:sz="0" w:space="0" w:color="auto"/>
            <w:right w:val="none" w:sz="0" w:space="0" w:color="auto"/>
          </w:divBdr>
        </w:div>
      </w:divsChild>
    </w:div>
    <w:div w:id="1195777196">
      <w:bodyDiv w:val="1"/>
      <w:marLeft w:val="0"/>
      <w:marRight w:val="0"/>
      <w:marTop w:val="0"/>
      <w:marBottom w:val="0"/>
      <w:divBdr>
        <w:top w:val="none" w:sz="0" w:space="0" w:color="auto"/>
        <w:left w:val="none" w:sz="0" w:space="0" w:color="auto"/>
        <w:bottom w:val="none" w:sz="0" w:space="0" w:color="auto"/>
        <w:right w:val="none" w:sz="0" w:space="0" w:color="auto"/>
      </w:divBdr>
    </w:div>
    <w:div w:id="1198927369">
      <w:bodyDiv w:val="1"/>
      <w:marLeft w:val="0"/>
      <w:marRight w:val="0"/>
      <w:marTop w:val="0"/>
      <w:marBottom w:val="0"/>
      <w:divBdr>
        <w:top w:val="none" w:sz="0" w:space="0" w:color="auto"/>
        <w:left w:val="none" w:sz="0" w:space="0" w:color="auto"/>
        <w:bottom w:val="none" w:sz="0" w:space="0" w:color="auto"/>
        <w:right w:val="none" w:sz="0" w:space="0" w:color="auto"/>
      </w:divBdr>
    </w:div>
    <w:div w:id="1210725762">
      <w:bodyDiv w:val="1"/>
      <w:marLeft w:val="0"/>
      <w:marRight w:val="0"/>
      <w:marTop w:val="0"/>
      <w:marBottom w:val="0"/>
      <w:divBdr>
        <w:top w:val="none" w:sz="0" w:space="0" w:color="auto"/>
        <w:left w:val="none" w:sz="0" w:space="0" w:color="auto"/>
        <w:bottom w:val="none" w:sz="0" w:space="0" w:color="auto"/>
        <w:right w:val="none" w:sz="0" w:space="0" w:color="auto"/>
      </w:divBdr>
    </w:div>
    <w:div w:id="1211572822">
      <w:bodyDiv w:val="1"/>
      <w:marLeft w:val="0"/>
      <w:marRight w:val="0"/>
      <w:marTop w:val="0"/>
      <w:marBottom w:val="0"/>
      <w:divBdr>
        <w:top w:val="none" w:sz="0" w:space="0" w:color="auto"/>
        <w:left w:val="none" w:sz="0" w:space="0" w:color="auto"/>
        <w:bottom w:val="none" w:sz="0" w:space="0" w:color="auto"/>
        <w:right w:val="none" w:sz="0" w:space="0" w:color="auto"/>
      </w:divBdr>
    </w:div>
    <w:div w:id="1224875769">
      <w:bodyDiv w:val="1"/>
      <w:marLeft w:val="0"/>
      <w:marRight w:val="0"/>
      <w:marTop w:val="0"/>
      <w:marBottom w:val="0"/>
      <w:divBdr>
        <w:top w:val="none" w:sz="0" w:space="0" w:color="auto"/>
        <w:left w:val="none" w:sz="0" w:space="0" w:color="auto"/>
        <w:bottom w:val="none" w:sz="0" w:space="0" w:color="auto"/>
        <w:right w:val="none" w:sz="0" w:space="0" w:color="auto"/>
      </w:divBdr>
      <w:divsChild>
        <w:div w:id="16583162">
          <w:marLeft w:val="-225"/>
          <w:marRight w:val="-225"/>
          <w:marTop w:val="0"/>
          <w:marBottom w:val="0"/>
          <w:divBdr>
            <w:top w:val="none" w:sz="0" w:space="0" w:color="auto"/>
            <w:left w:val="none" w:sz="0" w:space="0" w:color="auto"/>
            <w:bottom w:val="none" w:sz="0" w:space="0" w:color="auto"/>
            <w:right w:val="none" w:sz="0" w:space="0" w:color="auto"/>
          </w:divBdr>
          <w:divsChild>
            <w:div w:id="795877528">
              <w:marLeft w:val="0"/>
              <w:marRight w:val="0"/>
              <w:marTop w:val="0"/>
              <w:marBottom w:val="0"/>
              <w:divBdr>
                <w:top w:val="none" w:sz="0" w:space="0" w:color="auto"/>
                <w:left w:val="none" w:sz="0" w:space="0" w:color="auto"/>
                <w:bottom w:val="none" w:sz="0" w:space="0" w:color="auto"/>
                <w:right w:val="none" w:sz="0" w:space="0" w:color="auto"/>
              </w:divBdr>
            </w:div>
          </w:divsChild>
        </w:div>
        <w:div w:id="1055859819">
          <w:marLeft w:val="-225"/>
          <w:marRight w:val="-225"/>
          <w:marTop w:val="0"/>
          <w:marBottom w:val="0"/>
          <w:divBdr>
            <w:top w:val="none" w:sz="0" w:space="0" w:color="auto"/>
            <w:left w:val="none" w:sz="0" w:space="0" w:color="auto"/>
            <w:bottom w:val="none" w:sz="0" w:space="0" w:color="auto"/>
            <w:right w:val="none" w:sz="0" w:space="0" w:color="auto"/>
          </w:divBdr>
          <w:divsChild>
            <w:div w:id="12104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2723">
      <w:bodyDiv w:val="1"/>
      <w:marLeft w:val="0"/>
      <w:marRight w:val="0"/>
      <w:marTop w:val="0"/>
      <w:marBottom w:val="0"/>
      <w:divBdr>
        <w:top w:val="none" w:sz="0" w:space="0" w:color="auto"/>
        <w:left w:val="none" w:sz="0" w:space="0" w:color="auto"/>
        <w:bottom w:val="none" w:sz="0" w:space="0" w:color="auto"/>
        <w:right w:val="none" w:sz="0" w:space="0" w:color="auto"/>
      </w:divBdr>
    </w:div>
    <w:div w:id="1239903325">
      <w:bodyDiv w:val="1"/>
      <w:marLeft w:val="0"/>
      <w:marRight w:val="0"/>
      <w:marTop w:val="0"/>
      <w:marBottom w:val="0"/>
      <w:divBdr>
        <w:top w:val="none" w:sz="0" w:space="0" w:color="auto"/>
        <w:left w:val="none" w:sz="0" w:space="0" w:color="auto"/>
        <w:bottom w:val="none" w:sz="0" w:space="0" w:color="auto"/>
        <w:right w:val="none" w:sz="0" w:space="0" w:color="auto"/>
      </w:divBdr>
      <w:divsChild>
        <w:div w:id="718743352">
          <w:marLeft w:val="0"/>
          <w:marRight w:val="0"/>
          <w:marTop w:val="0"/>
          <w:marBottom w:val="0"/>
          <w:divBdr>
            <w:top w:val="none" w:sz="0" w:space="0" w:color="auto"/>
            <w:left w:val="none" w:sz="0" w:space="0" w:color="auto"/>
            <w:bottom w:val="none" w:sz="0" w:space="0" w:color="auto"/>
            <w:right w:val="none" w:sz="0" w:space="0" w:color="auto"/>
          </w:divBdr>
          <w:divsChild>
            <w:div w:id="1479415831">
              <w:marLeft w:val="0"/>
              <w:marRight w:val="0"/>
              <w:marTop w:val="0"/>
              <w:marBottom w:val="0"/>
              <w:divBdr>
                <w:top w:val="none" w:sz="0" w:space="0" w:color="auto"/>
                <w:left w:val="none" w:sz="0" w:space="0" w:color="auto"/>
                <w:bottom w:val="none" w:sz="0" w:space="0" w:color="auto"/>
                <w:right w:val="none" w:sz="0" w:space="0" w:color="auto"/>
              </w:divBdr>
              <w:divsChild>
                <w:div w:id="945161165">
                  <w:marLeft w:val="0"/>
                  <w:marRight w:val="0"/>
                  <w:marTop w:val="0"/>
                  <w:marBottom w:val="0"/>
                  <w:divBdr>
                    <w:top w:val="none" w:sz="0" w:space="0" w:color="auto"/>
                    <w:left w:val="none" w:sz="0" w:space="0" w:color="auto"/>
                    <w:bottom w:val="none" w:sz="0" w:space="0" w:color="auto"/>
                    <w:right w:val="none" w:sz="0" w:space="0" w:color="auto"/>
                  </w:divBdr>
                  <w:divsChild>
                    <w:div w:id="37173010">
                      <w:marLeft w:val="0"/>
                      <w:marRight w:val="0"/>
                      <w:marTop w:val="0"/>
                      <w:marBottom w:val="0"/>
                      <w:divBdr>
                        <w:top w:val="none" w:sz="0" w:space="0" w:color="auto"/>
                        <w:left w:val="none" w:sz="0" w:space="0" w:color="auto"/>
                        <w:bottom w:val="none" w:sz="0" w:space="0" w:color="auto"/>
                        <w:right w:val="none" w:sz="0" w:space="0" w:color="auto"/>
                      </w:divBdr>
                      <w:divsChild>
                        <w:div w:id="15804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5941">
                  <w:marLeft w:val="0"/>
                  <w:marRight w:val="0"/>
                  <w:marTop w:val="0"/>
                  <w:marBottom w:val="0"/>
                  <w:divBdr>
                    <w:top w:val="none" w:sz="0" w:space="0" w:color="auto"/>
                    <w:left w:val="none" w:sz="0" w:space="0" w:color="auto"/>
                    <w:bottom w:val="none" w:sz="0" w:space="0" w:color="auto"/>
                    <w:right w:val="none" w:sz="0" w:space="0" w:color="auto"/>
                  </w:divBdr>
                </w:div>
                <w:div w:id="2016683729">
                  <w:marLeft w:val="0"/>
                  <w:marRight w:val="0"/>
                  <w:marTop w:val="0"/>
                  <w:marBottom w:val="0"/>
                  <w:divBdr>
                    <w:top w:val="none" w:sz="0" w:space="0" w:color="auto"/>
                    <w:left w:val="none" w:sz="0" w:space="0" w:color="auto"/>
                    <w:bottom w:val="none" w:sz="0" w:space="0" w:color="auto"/>
                    <w:right w:val="none" w:sz="0" w:space="0" w:color="auto"/>
                  </w:divBdr>
                  <w:divsChild>
                    <w:div w:id="1867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61736">
          <w:marLeft w:val="0"/>
          <w:marRight w:val="0"/>
          <w:marTop w:val="0"/>
          <w:marBottom w:val="0"/>
          <w:divBdr>
            <w:top w:val="none" w:sz="0" w:space="0" w:color="auto"/>
            <w:left w:val="none" w:sz="0" w:space="0" w:color="auto"/>
            <w:bottom w:val="none" w:sz="0" w:space="0" w:color="auto"/>
            <w:right w:val="none" w:sz="0" w:space="0" w:color="auto"/>
          </w:divBdr>
          <w:divsChild>
            <w:div w:id="429278489">
              <w:marLeft w:val="0"/>
              <w:marRight w:val="0"/>
              <w:marTop w:val="0"/>
              <w:marBottom w:val="0"/>
              <w:divBdr>
                <w:top w:val="none" w:sz="0" w:space="0" w:color="auto"/>
                <w:left w:val="none" w:sz="0" w:space="0" w:color="auto"/>
                <w:bottom w:val="none" w:sz="0" w:space="0" w:color="auto"/>
                <w:right w:val="none" w:sz="0" w:space="0" w:color="auto"/>
              </w:divBdr>
              <w:divsChild>
                <w:div w:id="699084010">
                  <w:marLeft w:val="0"/>
                  <w:marRight w:val="0"/>
                  <w:marTop w:val="0"/>
                  <w:marBottom w:val="0"/>
                  <w:divBdr>
                    <w:top w:val="none" w:sz="0" w:space="0" w:color="auto"/>
                    <w:left w:val="none" w:sz="0" w:space="0" w:color="auto"/>
                    <w:bottom w:val="none" w:sz="0" w:space="0" w:color="auto"/>
                    <w:right w:val="none" w:sz="0" w:space="0" w:color="auto"/>
                  </w:divBdr>
                  <w:divsChild>
                    <w:div w:id="1335762882">
                      <w:marLeft w:val="0"/>
                      <w:marRight w:val="0"/>
                      <w:marTop w:val="0"/>
                      <w:marBottom w:val="0"/>
                      <w:divBdr>
                        <w:top w:val="none" w:sz="0" w:space="0" w:color="auto"/>
                        <w:left w:val="none" w:sz="0" w:space="0" w:color="auto"/>
                        <w:bottom w:val="none" w:sz="0" w:space="0" w:color="auto"/>
                        <w:right w:val="none" w:sz="0" w:space="0" w:color="auto"/>
                      </w:divBdr>
                      <w:divsChild>
                        <w:div w:id="1849057429">
                          <w:marLeft w:val="0"/>
                          <w:marRight w:val="0"/>
                          <w:marTop w:val="0"/>
                          <w:marBottom w:val="0"/>
                          <w:divBdr>
                            <w:top w:val="none" w:sz="0" w:space="0" w:color="auto"/>
                            <w:left w:val="none" w:sz="0" w:space="0" w:color="auto"/>
                            <w:bottom w:val="none" w:sz="0" w:space="0" w:color="auto"/>
                            <w:right w:val="none" w:sz="0" w:space="0" w:color="auto"/>
                          </w:divBdr>
                          <w:divsChild>
                            <w:div w:id="6593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41949">
                      <w:marLeft w:val="0"/>
                      <w:marRight w:val="0"/>
                      <w:marTop w:val="0"/>
                      <w:marBottom w:val="0"/>
                      <w:divBdr>
                        <w:top w:val="none" w:sz="0" w:space="0" w:color="auto"/>
                        <w:left w:val="none" w:sz="0" w:space="0" w:color="auto"/>
                        <w:bottom w:val="none" w:sz="0" w:space="0" w:color="auto"/>
                        <w:right w:val="none" w:sz="0" w:space="0" w:color="auto"/>
                      </w:divBdr>
                      <w:divsChild>
                        <w:div w:id="1058480494">
                          <w:marLeft w:val="0"/>
                          <w:marRight w:val="0"/>
                          <w:marTop w:val="0"/>
                          <w:marBottom w:val="0"/>
                          <w:divBdr>
                            <w:top w:val="none" w:sz="0" w:space="0" w:color="auto"/>
                            <w:left w:val="none" w:sz="0" w:space="0" w:color="auto"/>
                            <w:bottom w:val="none" w:sz="0" w:space="0" w:color="auto"/>
                            <w:right w:val="none" w:sz="0" w:space="0" w:color="auto"/>
                          </w:divBdr>
                          <w:divsChild>
                            <w:div w:id="404302232">
                              <w:marLeft w:val="0"/>
                              <w:marRight w:val="0"/>
                              <w:marTop w:val="0"/>
                              <w:marBottom w:val="0"/>
                              <w:divBdr>
                                <w:top w:val="none" w:sz="0" w:space="0" w:color="auto"/>
                                <w:left w:val="none" w:sz="0" w:space="0" w:color="auto"/>
                                <w:bottom w:val="none" w:sz="0" w:space="0" w:color="auto"/>
                                <w:right w:val="none" w:sz="0" w:space="0" w:color="auto"/>
                              </w:divBdr>
                              <w:divsChild>
                                <w:div w:id="1799641682">
                                  <w:marLeft w:val="300"/>
                                  <w:marRight w:val="0"/>
                                  <w:marTop w:val="0"/>
                                  <w:marBottom w:val="0"/>
                                  <w:divBdr>
                                    <w:top w:val="none" w:sz="0" w:space="0" w:color="auto"/>
                                    <w:left w:val="none" w:sz="0" w:space="0" w:color="auto"/>
                                    <w:bottom w:val="none" w:sz="0" w:space="0" w:color="auto"/>
                                    <w:right w:val="none" w:sz="0" w:space="0" w:color="auto"/>
                                  </w:divBdr>
                                  <w:divsChild>
                                    <w:div w:id="323707560">
                                      <w:marLeft w:val="-300"/>
                                      <w:marRight w:val="0"/>
                                      <w:marTop w:val="0"/>
                                      <w:marBottom w:val="0"/>
                                      <w:divBdr>
                                        <w:top w:val="none" w:sz="0" w:space="0" w:color="auto"/>
                                        <w:left w:val="none" w:sz="0" w:space="0" w:color="auto"/>
                                        <w:bottom w:val="none" w:sz="0" w:space="0" w:color="auto"/>
                                        <w:right w:val="none" w:sz="0" w:space="0" w:color="auto"/>
                                      </w:divBdr>
                                      <w:divsChild>
                                        <w:div w:id="1519660449">
                                          <w:marLeft w:val="0"/>
                                          <w:marRight w:val="0"/>
                                          <w:marTop w:val="0"/>
                                          <w:marBottom w:val="0"/>
                                          <w:divBdr>
                                            <w:top w:val="none" w:sz="0" w:space="0" w:color="auto"/>
                                            <w:left w:val="none" w:sz="0" w:space="0" w:color="auto"/>
                                            <w:bottom w:val="none" w:sz="0" w:space="0" w:color="auto"/>
                                            <w:right w:val="none" w:sz="0" w:space="0" w:color="auto"/>
                                          </w:divBdr>
                                          <w:divsChild>
                                            <w:div w:id="4670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84136">
      <w:bodyDiv w:val="1"/>
      <w:marLeft w:val="0"/>
      <w:marRight w:val="0"/>
      <w:marTop w:val="0"/>
      <w:marBottom w:val="0"/>
      <w:divBdr>
        <w:top w:val="none" w:sz="0" w:space="0" w:color="auto"/>
        <w:left w:val="none" w:sz="0" w:space="0" w:color="auto"/>
        <w:bottom w:val="none" w:sz="0" w:space="0" w:color="auto"/>
        <w:right w:val="none" w:sz="0" w:space="0" w:color="auto"/>
      </w:divBdr>
      <w:divsChild>
        <w:div w:id="1087339711">
          <w:marLeft w:val="0"/>
          <w:marRight w:val="0"/>
          <w:marTop w:val="0"/>
          <w:marBottom w:val="0"/>
          <w:divBdr>
            <w:top w:val="none" w:sz="0" w:space="0" w:color="auto"/>
            <w:left w:val="none" w:sz="0" w:space="0" w:color="auto"/>
            <w:bottom w:val="none" w:sz="0" w:space="0" w:color="auto"/>
            <w:right w:val="none" w:sz="0" w:space="0" w:color="auto"/>
          </w:divBdr>
          <w:divsChild>
            <w:div w:id="310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6934">
      <w:bodyDiv w:val="1"/>
      <w:marLeft w:val="0"/>
      <w:marRight w:val="0"/>
      <w:marTop w:val="0"/>
      <w:marBottom w:val="0"/>
      <w:divBdr>
        <w:top w:val="none" w:sz="0" w:space="0" w:color="auto"/>
        <w:left w:val="none" w:sz="0" w:space="0" w:color="auto"/>
        <w:bottom w:val="none" w:sz="0" w:space="0" w:color="auto"/>
        <w:right w:val="none" w:sz="0" w:space="0" w:color="auto"/>
      </w:divBdr>
    </w:div>
    <w:div w:id="1260527281">
      <w:bodyDiv w:val="1"/>
      <w:marLeft w:val="0"/>
      <w:marRight w:val="0"/>
      <w:marTop w:val="0"/>
      <w:marBottom w:val="0"/>
      <w:divBdr>
        <w:top w:val="none" w:sz="0" w:space="0" w:color="auto"/>
        <w:left w:val="none" w:sz="0" w:space="0" w:color="auto"/>
        <w:bottom w:val="none" w:sz="0" w:space="0" w:color="auto"/>
        <w:right w:val="none" w:sz="0" w:space="0" w:color="auto"/>
      </w:divBdr>
    </w:div>
    <w:div w:id="1260993271">
      <w:bodyDiv w:val="1"/>
      <w:marLeft w:val="0"/>
      <w:marRight w:val="0"/>
      <w:marTop w:val="0"/>
      <w:marBottom w:val="0"/>
      <w:divBdr>
        <w:top w:val="none" w:sz="0" w:space="0" w:color="auto"/>
        <w:left w:val="none" w:sz="0" w:space="0" w:color="auto"/>
        <w:bottom w:val="none" w:sz="0" w:space="0" w:color="auto"/>
        <w:right w:val="none" w:sz="0" w:space="0" w:color="auto"/>
      </w:divBdr>
      <w:divsChild>
        <w:div w:id="839781512">
          <w:marLeft w:val="0"/>
          <w:marRight w:val="0"/>
          <w:marTop w:val="0"/>
          <w:marBottom w:val="0"/>
          <w:divBdr>
            <w:top w:val="none" w:sz="0" w:space="0" w:color="auto"/>
            <w:left w:val="none" w:sz="0" w:space="0" w:color="auto"/>
            <w:bottom w:val="none" w:sz="0" w:space="0" w:color="auto"/>
            <w:right w:val="none" w:sz="0" w:space="0" w:color="auto"/>
          </w:divBdr>
        </w:div>
        <w:div w:id="1358195544">
          <w:marLeft w:val="-30"/>
          <w:marRight w:val="-30"/>
          <w:marTop w:val="0"/>
          <w:marBottom w:val="0"/>
          <w:divBdr>
            <w:top w:val="none" w:sz="0" w:space="0" w:color="auto"/>
            <w:left w:val="none" w:sz="0" w:space="0" w:color="auto"/>
            <w:bottom w:val="none" w:sz="0" w:space="0" w:color="auto"/>
            <w:right w:val="none" w:sz="0" w:space="0" w:color="auto"/>
          </w:divBdr>
          <w:divsChild>
            <w:div w:id="141473703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265306654">
      <w:bodyDiv w:val="1"/>
      <w:marLeft w:val="0"/>
      <w:marRight w:val="0"/>
      <w:marTop w:val="0"/>
      <w:marBottom w:val="0"/>
      <w:divBdr>
        <w:top w:val="none" w:sz="0" w:space="0" w:color="auto"/>
        <w:left w:val="none" w:sz="0" w:space="0" w:color="auto"/>
        <w:bottom w:val="none" w:sz="0" w:space="0" w:color="auto"/>
        <w:right w:val="none" w:sz="0" w:space="0" w:color="auto"/>
      </w:divBdr>
    </w:div>
    <w:div w:id="1280725186">
      <w:bodyDiv w:val="1"/>
      <w:marLeft w:val="0"/>
      <w:marRight w:val="0"/>
      <w:marTop w:val="0"/>
      <w:marBottom w:val="0"/>
      <w:divBdr>
        <w:top w:val="none" w:sz="0" w:space="0" w:color="auto"/>
        <w:left w:val="none" w:sz="0" w:space="0" w:color="auto"/>
        <w:bottom w:val="none" w:sz="0" w:space="0" w:color="auto"/>
        <w:right w:val="none" w:sz="0" w:space="0" w:color="auto"/>
      </w:divBdr>
    </w:div>
    <w:div w:id="1308899045">
      <w:bodyDiv w:val="1"/>
      <w:marLeft w:val="0"/>
      <w:marRight w:val="0"/>
      <w:marTop w:val="0"/>
      <w:marBottom w:val="0"/>
      <w:divBdr>
        <w:top w:val="none" w:sz="0" w:space="0" w:color="auto"/>
        <w:left w:val="none" w:sz="0" w:space="0" w:color="auto"/>
        <w:bottom w:val="none" w:sz="0" w:space="0" w:color="auto"/>
        <w:right w:val="none" w:sz="0" w:space="0" w:color="auto"/>
      </w:divBdr>
      <w:divsChild>
        <w:div w:id="520780424">
          <w:marLeft w:val="0"/>
          <w:marRight w:val="0"/>
          <w:marTop w:val="0"/>
          <w:marBottom w:val="0"/>
          <w:divBdr>
            <w:top w:val="none" w:sz="0" w:space="0" w:color="auto"/>
            <w:left w:val="none" w:sz="0" w:space="0" w:color="auto"/>
            <w:bottom w:val="none" w:sz="0" w:space="0" w:color="auto"/>
            <w:right w:val="none" w:sz="0" w:space="0" w:color="auto"/>
          </w:divBdr>
          <w:divsChild>
            <w:div w:id="109130713">
              <w:marLeft w:val="0"/>
              <w:marRight w:val="540"/>
              <w:marTop w:val="45"/>
              <w:marBottom w:val="0"/>
              <w:divBdr>
                <w:top w:val="none" w:sz="0" w:space="0" w:color="auto"/>
                <w:left w:val="none" w:sz="0" w:space="0" w:color="auto"/>
                <w:bottom w:val="none" w:sz="0" w:space="0" w:color="auto"/>
                <w:right w:val="none" w:sz="0" w:space="0" w:color="auto"/>
              </w:divBdr>
              <w:divsChild>
                <w:div w:id="1715808040">
                  <w:marLeft w:val="0"/>
                  <w:marRight w:val="0"/>
                  <w:marTop w:val="0"/>
                  <w:marBottom w:val="0"/>
                  <w:divBdr>
                    <w:top w:val="none" w:sz="0" w:space="0" w:color="auto"/>
                    <w:left w:val="none" w:sz="0" w:space="0" w:color="auto"/>
                    <w:bottom w:val="none" w:sz="0" w:space="0" w:color="auto"/>
                    <w:right w:val="none" w:sz="0" w:space="0" w:color="auto"/>
                  </w:divBdr>
                </w:div>
                <w:div w:id="1737892676">
                  <w:marLeft w:val="0"/>
                  <w:marRight w:val="0"/>
                  <w:marTop w:val="0"/>
                  <w:marBottom w:val="0"/>
                  <w:divBdr>
                    <w:top w:val="none" w:sz="0" w:space="0" w:color="auto"/>
                    <w:left w:val="none" w:sz="0" w:space="0" w:color="auto"/>
                    <w:bottom w:val="none" w:sz="0" w:space="0" w:color="auto"/>
                    <w:right w:val="none" w:sz="0" w:space="0" w:color="auto"/>
                  </w:divBdr>
                  <w:divsChild>
                    <w:div w:id="89392365">
                      <w:marLeft w:val="0"/>
                      <w:marRight w:val="0"/>
                      <w:marTop w:val="0"/>
                      <w:marBottom w:val="0"/>
                      <w:divBdr>
                        <w:top w:val="none" w:sz="0" w:space="0" w:color="auto"/>
                        <w:left w:val="none" w:sz="0" w:space="0" w:color="auto"/>
                        <w:bottom w:val="none" w:sz="0" w:space="0" w:color="auto"/>
                        <w:right w:val="none" w:sz="0" w:space="0" w:color="auto"/>
                      </w:divBdr>
                    </w:div>
                    <w:div w:id="314455613">
                      <w:marLeft w:val="0"/>
                      <w:marRight w:val="0"/>
                      <w:marTop w:val="0"/>
                      <w:marBottom w:val="0"/>
                      <w:divBdr>
                        <w:top w:val="none" w:sz="0" w:space="0" w:color="auto"/>
                        <w:left w:val="none" w:sz="0" w:space="0" w:color="auto"/>
                        <w:bottom w:val="none" w:sz="0" w:space="0" w:color="auto"/>
                        <w:right w:val="none" w:sz="0" w:space="0" w:color="auto"/>
                      </w:divBdr>
                    </w:div>
                    <w:div w:id="461195487">
                      <w:marLeft w:val="0"/>
                      <w:marRight w:val="0"/>
                      <w:marTop w:val="0"/>
                      <w:marBottom w:val="0"/>
                      <w:divBdr>
                        <w:top w:val="none" w:sz="0" w:space="0" w:color="auto"/>
                        <w:left w:val="none" w:sz="0" w:space="0" w:color="auto"/>
                        <w:bottom w:val="none" w:sz="0" w:space="0" w:color="auto"/>
                        <w:right w:val="none" w:sz="0" w:space="0" w:color="auto"/>
                      </w:divBdr>
                    </w:div>
                    <w:div w:id="519242266">
                      <w:marLeft w:val="0"/>
                      <w:marRight w:val="0"/>
                      <w:marTop w:val="0"/>
                      <w:marBottom w:val="0"/>
                      <w:divBdr>
                        <w:top w:val="none" w:sz="0" w:space="0" w:color="auto"/>
                        <w:left w:val="none" w:sz="0" w:space="0" w:color="auto"/>
                        <w:bottom w:val="none" w:sz="0" w:space="0" w:color="auto"/>
                        <w:right w:val="none" w:sz="0" w:space="0" w:color="auto"/>
                      </w:divBdr>
                    </w:div>
                    <w:div w:id="524297168">
                      <w:marLeft w:val="0"/>
                      <w:marRight w:val="0"/>
                      <w:marTop w:val="0"/>
                      <w:marBottom w:val="0"/>
                      <w:divBdr>
                        <w:top w:val="none" w:sz="0" w:space="0" w:color="auto"/>
                        <w:left w:val="none" w:sz="0" w:space="0" w:color="auto"/>
                        <w:bottom w:val="none" w:sz="0" w:space="0" w:color="auto"/>
                        <w:right w:val="none" w:sz="0" w:space="0" w:color="auto"/>
                      </w:divBdr>
                    </w:div>
                    <w:div w:id="545264334">
                      <w:marLeft w:val="0"/>
                      <w:marRight w:val="0"/>
                      <w:marTop w:val="0"/>
                      <w:marBottom w:val="0"/>
                      <w:divBdr>
                        <w:top w:val="none" w:sz="0" w:space="0" w:color="auto"/>
                        <w:left w:val="none" w:sz="0" w:space="0" w:color="auto"/>
                        <w:bottom w:val="none" w:sz="0" w:space="0" w:color="auto"/>
                        <w:right w:val="none" w:sz="0" w:space="0" w:color="auto"/>
                      </w:divBdr>
                    </w:div>
                    <w:div w:id="552694124">
                      <w:marLeft w:val="0"/>
                      <w:marRight w:val="0"/>
                      <w:marTop w:val="0"/>
                      <w:marBottom w:val="0"/>
                      <w:divBdr>
                        <w:top w:val="none" w:sz="0" w:space="0" w:color="auto"/>
                        <w:left w:val="none" w:sz="0" w:space="0" w:color="auto"/>
                        <w:bottom w:val="none" w:sz="0" w:space="0" w:color="auto"/>
                        <w:right w:val="none" w:sz="0" w:space="0" w:color="auto"/>
                      </w:divBdr>
                    </w:div>
                    <w:div w:id="645014368">
                      <w:marLeft w:val="0"/>
                      <w:marRight w:val="0"/>
                      <w:marTop w:val="0"/>
                      <w:marBottom w:val="0"/>
                      <w:divBdr>
                        <w:top w:val="none" w:sz="0" w:space="0" w:color="auto"/>
                        <w:left w:val="none" w:sz="0" w:space="0" w:color="auto"/>
                        <w:bottom w:val="none" w:sz="0" w:space="0" w:color="auto"/>
                        <w:right w:val="none" w:sz="0" w:space="0" w:color="auto"/>
                      </w:divBdr>
                    </w:div>
                    <w:div w:id="705327930">
                      <w:marLeft w:val="0"/>
                      <w:marRight w:val="0"/>
                      <w:marTop w:val="0"/>
                      <w:marBottom w:val="0"/>
                      <w:divBdr>
                        <w:top w:val="none" w:sz="0" w:space="0" w:color="auto"/>
                        <w:left w:val="none" w:sz="0" w:space="0" w:color="auto"/>
                        <w:bottom w:val="none" w:sz="0" w:space="0" w:color="auto"/>
                        <w:right w:val="none" w:sz="0" w:space="0" w:color="auto"/>
                      </w:divBdr>
                    </w:div>
                    <w:div w:id="783038338">
                      <w:marLeft w:val="0"/>
                      <w:marRight w:val="0"/>
                      <w:marTop w:val="0"/>
                      <w:marBottom w:val="0"/>
                      <w:divBdr>
                        <w:top w:val="none" w:sz="0" w:space="0" w:color="auto"/>
                        <w:left w:val="none" w:sz="0" w:space="0" w:color="auto"/>
                        <w:bottom w:val="none" w:sz="0" w:space="0" w:color="auto"/>
                        <w:right w:val="none" w:sz="0" w:space="0" w:color="auto"/>
                      </w:divBdr>
                    </w:div>
                    <w:div w:id="959460493">
                      <w:marLeft w:val="0"/>
                      <w:marRight w:val="0"/>
                      <w:marTop w:val="0"/>
                      <w:marBottom w:val="0"/>
                      <w:divBdr>
                        <w:top w:val="none" w:sz="0" w:space="0" w:color="auto"/>
                        <w:left w:val="none" w:sz="0" w:space="0" w:color="auto"/>
                        <w:bottom w:val="none" w:sz="0" w:space="0" w:color="auto"/>
                        <w:right w:val="none" w:sz="0" w:space="0" w:color="auto"/>
                      </w:divBdr>
                    </w:div>
                    <w:div w:id="1186484824">
                      <w:marLeft w:val="0"/>
                      <w:marRight w:val="0"/>
                      <w:marTop w:val="0"/>
                      <w:marBottom w:val="0"/>
                      <w:divBdr>
                        <w:top w:val="none" w:sz="0" w:space="0" w:color="auto"/>
                        <w:left w:val="none" w:sz="0" w:space="0" w:color="auto"/>
                        <w:bottom w:val="none" w:sz="0" w:space="0" w:color="auto"/>
                        <w:right w:val="none" w:sz="0" w:space="0" w:color="auto"/>
                      </w:divBdr>
                    </w:div>
                    <w:div w:id="1663005772">
                      <w:marLeft w:val="0"/>
                      <w:marRight w:val="0"/>
                      <w:marTop w:val="0"/>
                      <w:marBottom w:val="0"/>
                      <w:divBdr>
                        <w:top w:val="none" w:sz="0" w:space="0" w:color="auto"/>
                        <w:left w:val="none" w:sz="0" w:space="0" w:color="auto"/>
                        <w:bottom w:val="none" w:sz="0" w:space="0" w:color="auto"/>
                        <w:right w:val="none" w:sz="0" w:space="0" w:color="auto"/>
                      </w:divBdr>
                    </w:div>
                    <w:div w:id="19529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644">
          <w:marLeft w:val="0"/>
          <w:marRight w:val="0"/>
          <w:marTop w:val="120"/>
          <w:marBottom w:val="0"/>
          <w:divBdr>
            <w:top w:val="none" w:sz="0" w:space="0" w:color="auto"/>
            <w:left w:val="none" w:sz="0" w:space="0" w:color="auto"/>
            <w:bottom w:val="none" w:sz="0" w:space="0" w:color="auto"/>
            <w:right w:val="none" w:sz="0" w:space="0" w:color="auto"/>
          </w:divBdr>
        </w:div>
        <w:div w:id="1546404651">
          <w:marLeft w:val="0"/>
          <w:marRight w:val="0"/>
          <w:marTop w:val="75"/>
          <w:marBottom w:val="105"/>
          <w:divBdr>
            <w:top w:val="none" w:sz="0" w:space="0" w:color="auto"/>
            <w:left w:val="none" w:sz="0" w:space="0" w:color="auto"/>
            <w:bottom w:val="none" w:sz="0" w:space="0" w:color="auto"/>
            <w:right w:val="none" w:sz="0" w:space="0" w:color="auto"/>
          </w:divBdr>
        </w:div>
      </w:divsChild>
    </w:div>
    <w:div w:id="1311901993">
      <w:bodyDiv w:val="1"/>
      <w:marLeft w:val="0"/>
      <w:marRight w:val="0"/>
      <w:marTop w:val="0"/>
      <w:marBottom w:val="0"/>
      <w:divBdr>
        <w:top w:val="none" w:sz="0" w:space="0" w:color="auto"/>
        <w:left w:val="none" w:sz="0" w:space="0" w:color="auto"/>
        <w:bottom w:val="none" w:sz="0" w:space="0" w:color="auto"/>
        <w:right w:val="none" w:sz="0" w:space="0" w:color="auto"/>
      </w:divBdr>
      <w:divsChild>
        <w:div w:id="1669823649">
          <w:marLeft w:val="0"/>
          <w:marRight w:val="0"/>
          <w:marTop w:val="0"/>
          <w:marBottom w:val="0"/>
          <w:divBdr>
            <w:top w:val="none" w:sz="0" w:space="0" w:color="auto"/>
            <w:left w:val="none" w:sz="0" w:space="0" w:color="auto"/>
            <w:bottom w:val="none" w:sz="0" w:space="0" w:color="auto"/>
            <w:right w:val="none" w:sz="0" w:space="0" w:color="auto"/>
          </w:divBdr>
          <w:divsChild>
            <w:div w:id="81032843">
              <w:marLeft w:val="0"/>
              <w:marRight w:val="0"/>
              <w:marTop w:val="0"/>
              <w:marBottom w:val="0"/>
              <w:divBdr>
                <w:top w:val="none" w:sz="0" w:space="0" w:color="auto"/>
                <w:left w:val="none" w:sz="0" w:space="0" w:color="auto"/>
                <w:bottom w:val="none" w:sz="0" w:space="0" w:color="auto"/>
                <w:right w:val="none" w:sz="0" w:space="0" w:color="auto"/>
              </w:divBdr>
              <w:divsChild>
                <w:div w:id="994533846">
                  <w:marLeft w:val="0"/>
                  <w:marRight w:val="0"/>
                  <w:marTop w:val="0"/>
                  <w:marBottom w:val="0"/>
                  <w:divBdr>
                    <w:top w:val="none" w:sz="0" w:space="0" w:color="auto"/>
                    <w:left w:val="none" w:sz="0" w:space="0" w:color="auto"/>
                    <w:bottom w:val="none" w:sz="0" w:space="0" w:color="auto"/>
                    <w:right w:val="none" w:sz="0" w:space="0" w:color="auto"/>
                  </w:divBdr>
                  <w:divsChild>
                    <w:div w:id="682172930">
                      <w:marLeft w:val="240"/>
                      <w:marRight w:val="0"/>
                      <w:marTop w:val="0"/>
                      <w:marBottom w:val="0"/>
                      <w:divBdr>
                        <w:top w:val="none" w:sz="0" w:space="0" w:color="auto"/>
                        <w:left w:val="none" w:sz="0" w:space="0" w:color="auto"/>
                        <w:bottom w:val="none" w:sz="0" w:space="0" w:color="auto"/>
                        <w:right w:val="none" w:sz="0" w:space="0" w:color="auto"/>
                      </w:divBdr>
                      <w:divsChild>
                        <w:div w:id="2108455605">
                          <w:marLeft w:val="-240"/>
                          <w:marRight w:val="0"/>
                          <w:marTop w:val="0"/>
                          <w:marBottom w:val="0"/>
                          <w:divBdr>
                            <w:top w:val="none" w:sz="0" w:space="0" w:color="auto"/>
                            <w:left w:val="none" w:sz="0" w:space="0" w:color="auto"/>
                            <w:bottom w:val="none" w:sz="0" w:space="0" w:color="auto"/>
                            <w:right w:val="none" w:sz="0" w:space="0" w:color="auto"/>
                          </w:divBdr>
                          <w:divsChild>
                            <w:div w:id="1117530018">
                              <w:marLeft w:val="0"/>
                              <w:marRight w:val="0"/>
                              <w:marTop w:val="0"/>
                              <w:marBottom w:val="0"/>
                              <w:divBdr>
                                <w:top w:val="none" w:sz="0" w:space="0" w:color="auto"/>
                                <w:left w:val="none" w:sz="0" w:space="0" w:color="auto"/>
                                <w:bottom w:val="none" w:sz="0" w:space="0" w:color="auto"/>
                                <w:right w:val="none" w:sz="0" w:space="0" w:color="auto"/>
                              </w:divBdr>
                              <w:divsChild>
                                <w:div w:id="1608855463">
                                  <w:marLeft w:val="0"/>
                                  <w:marRight w:val="0"/>
                                  <w:marTop w:val="0"/>
                                  <w:marBottom w:val="0"/>
                                  <w:divBdr>
                                    <w:top w:val="none" w:sz="0" w:space="0" w:color="auto"/>
                                    <w:left w:val="none" w:sz="0" w:space="0" w:color="auto"/>
                                    <w:bottom w:val="none" w:sz="0" w:space="0" w:color="auto"/>
                                    <w:right w:val="none" w:sz="0" w:space="0" w:color="auto"/>
                                  </w:divBdr>
                                  <w:divsChild>
                                    <w:div w:id="11614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760746">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49024148">
      <w:bodyDiv w:val="1"/>
      <w:marLeft w:val="0"/>
      <w:marRight w:val="0"/>
      <w:marTop w:val="0"/>
      <w:marBottom w:val="0"/>
      <w:divBdr>
        <w:top w:val="none" w:sz="0" w:space="0" w:color="auto"/>
        <w:left w:val="none" w:sz="0" w:space="0" w:color="auto"/>
        <w:bottom w:val="none" w:sz="0" w:space="0" w:color="auto"/>
        <w:right w:val="none" w:sz="0" w:space="0" w:color="auto"/>
      </w:divBdr>
      <w:divsChild>
        <w:div w:id="75711078">
          <w:marLeft w:val="0"/>
          <w:marRight w:val="0"/>
          <w:marTop w:val="0"/>
          <w:marBottom w:val="0"/>
          <w:divBdr>
            <w:top w:val="none" w:sz="0" w:space="0" w:color="auto"/>
            <w:left w:val="none" w:sz="0" w:space="0" w:color="auto"/>
            <w:bottom w:val="none" w:sz="0" w:space="0" w:color="auto"/>
            <w:right w:val="none" w:sz="0" w:space="0" w:color="auto"/>
          </w:divBdr>
          <w:divsChild>
            <w:div w:id="562450808">
              <w:marLeft w:val="0"/>
              <w:marRight w:val="0"/>
              <w:marTop w:val="0"/>
              <w:marBottom w:val="0"/>
              <w:divBdr>
                <w:top w:val="none" w:sz="0" w:space="0" w:color="auto"/>
                <w:left w:val="none" w:sz="0" w:space="0" w:color="auto"/>
                <w:bottom w:val="none" w:sz="0" w:space="0" w:color="auto"/>
                <w:right w:val="none" w:sz="0" w:space="0" w:color="auto"/>
              </w:divBdr>
              <w:divsChild>
                <w:div w:id="781220922">
                  <w:marLeft w:val="0"/>
                  <w:marRight w:val="0"/>
                  <w:marTop w:val="30"/>
                  <w:marBottom w:val="0"/>
                  <w:divBdr>
                    <w:top w:val="single" w:sz="6" w:space="0" w:color="FEC400"/>
                    <w:left w:val="none" w:sz="0" w:space="0" w:color="auto"/>
                    <w:bottom w:val="none" w:sz="0" w:space="0" w:color="auto"/>
                    <w:right w:val="none" w:sz="0" w:space="0" w:color="auto"/>
                  </w:divBdr>
                </w:div>
                <w:div w:id="1853640357">
                  <w:marLeft w:val="0"/>
                  <w:marRight w:val="0"/>
                  <w:marTop w:val="225"/>
                  <w:marBottom w:val="300"/>
                  <w:divBdr>
                    <w:top w:val="none" w:sz="0" w:space="0" w:color="auto"/>
                    <w:left w:val="none" w:sz="0" w:space="0" w:color="auto"/>
                    <w:bottom w:val="none" w:sz="0" w:space="0" w:color="auto"/>
                    <w:right w:val="none" w:sz="0" w:space="0" w:color="auto"/>
                  </w:divBdr>
                  <w:divsChild>
                    <w:div w:id="17840386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56036699">
              <w:marLeft w:val="0"/>
              <w:marRight w:val="0"/>
              <w:marTop w:val="0"/>
              <w:marBottom w:val="0"/>
              <w:divBdr>
                <w:top w:val="none" w:sz="0" w:space="0" w:color="auto"/>
                <w:left w:val="none" w:sz="0" w:space="0" w:color="auto"/>
                <w:bottom w:val="none" w:sz="0" w:space="0" w:color="auto"/>
                <w:right w:val="none" w:sz="0" w:space="0" w:color="auto"/>
              </w:divBdr>
              <w:divsChild>
                <w:div w:id="343017765">
                  <w:marLeft w:val="0"/>
                  <w:marRight w:val="0"/>
                  <w:marTop w:val="0"/>
                  <w:marBottom w:val="300"/>
                  <w:divBdr>
                    <w:top w:val="none" w:sz="0" w:space="0" w:color="auto"/>
                    <w:left w:val="none" w:sz="0" w:space="0" w:color="auto"/>
                    <w:bottom w:val="none" w:sz="0" w:space="0" w:color="auto"/>
                    <w:right w:val="none" w:sz="0" w:space="0" w:color="auto"/>
                  </w:divBdr>
                  <w:divsChild>
                    <w:div w:id="700319325">
                      <w:marLeft w:val="0"/>
                      <w:marRight w:val="330"/>
                      <w:marTop w:val="0"/>
                      <w:marBottom w:val="150"/>
                      <w:divBdr>
                        <w:top w:val="none" w:sz="0" w:space="0" w:color="auto"/>
                        <w:left w:val="none" w:sz="0" w:space="0" w:color="auto"/>
                        <w:bottom w:val="none" w:sz="0" w:space="0" w:color="auto"/>
                        <w:right w:val="none" w:sz="0" w:space="0" w:color="auto"/>
                      </w:divBdr>
                    </w:div>
                    <w:div w:id="1379547184">
                      <w:marLeft w:val="0"/>
                      <w:marRight w:val="330"/>
                      <w:marTop w:val="0"/>
                      <w:marBottom w:val="150"/>
                      <w:divBdr>
                        <w:top w:val="none" w:sz="0" w:space="0" w:color="auto"/>
                        <w:left w:val="none" w:sz="0" w:space="0" w:color="auto"/>
                        <w:bottom w:val="none" w:sz="0" w:space="0" w:color="auto"/>
                        <w:right w:val="none" w:sz="0" w:space="0" w:color="auto"/>
                      </w:divBdr>
                    </w:div>
                  </w:divsChild>
                </w:div>
                <w:div w:id="1242520971">
                  <w:marLeft w:val="0"/>
                  <w:marRight w:val="0"/>
                  <w:marTop w:val="225"/>
                  <w:marBottom w:val="300"/>
                  <w:divBdr>
                    <w:top w:val="none" w:sz="0" w:space="0" w:color="auto"/>
                    <w:left w:val="none" w:sz="0" w:space="0" w:color="auto"/>
                    <w:bottom w:val="none" w:sz="0" w:space="0" w:color="auto"/>
                    <w:right w:val="none" w:sz="0" w:space="0" w:color="auto"/>
                  </w:divBdr>
                  <w:divsChild>
                    <w:div w:id="368919248">
                      <w:marLeft w:val="0"/>
                      <w:marRight w:val="0"/>
                      <w:marTop w:val="150"/>
                      <w:marBottom w:val="0"/>
                      <w:divBdr>
                        <w:top w:val="none" w:sz="0" w:space="0" w:color="auto"/>
                        <w:left w:val="none" w:sz="0" w:space="0" w:color="auto"/>
                        <w:bottom w:val="none" w:sz="0" w:space="0" w:color="auto"/>
                        <w:right w:val="none" w:sz="0" w:space="0" w:color="auto"/>
                      </w:divBdr>
                    </w:div>
                  </w:divsChild>
                </w:div>
                <w:div w:id="2134051941">
                  <w:marLeft w:val="0"/>
                  <w:marRight w:val="0"/>
                  <w:marTop w:val="30"/>
                  <w:marBottom w:val="0"/>
                  <w:divBdr>
                    <w:top w:val="single" w:sz="6" w:space="0" w:color="FEC400"/>
                    <w:left w:val="none" w:sz="0" w:space="0" w:color="auto"/>
                    <w:bottom w:val="none" w:sz="0" w:space="0" w:color="auto"/>
                    <w:right w:val="none" w:sz="0" w:space="0" w:color="auto"/>
                  </w:divBdr>
                </w:div>
              </w:divsChild>
            </w:div>
          </w:divsChild>
        </w:div>
      </w:divsChild>
    </w:div>
    <w:div w:id="1355302650">
      <w:bodyDiv w:val="1"/>
      <w:marLeft w:val="0"/>
      <w:marRight w:val="0"/>
      <w:marTop w:val="0"/>
      <w:marBottom w:val="0"/>
      <w:divBdr>
        <w:top w:val="none" w:sz="0" w:space="0" w:color="auto"/>
        <w:left w:val="none" w:sz="0" w:space="0" w:color="auto"/>
        <w:bottom w:val="none" w:sz="0" w:space="0" w:color="auto"/>
        <w:right w:val="none" w:sz="0" w:space="0" w:color="auto"/>
      </w:divBdr>
    </w:div>
    <w:div w:id="1375085491">
      <w:bodyDiv w:val="1"/>
      <w:marLeft w:val="0"/>
      <w:marRight w:val="0"/>
      <w:marTop w:val="0"/>
      <w:marBottom w:val="0"/>
      <w:divBdr>
        <w:top w:val="none" w:sz="0" w:space="0" w:color="auto"/>
        <w:left w:val="none" w:sz="0" w:space="0" w:color="auto"/>
        <w:bottom w:val="none" w:sz="0" w:space="0" w:color="auto"/>
        <w:right w:val="none" w:sz="0" w:space="0" w:color="auto"/>
      </w:divBdr>
    </w:div>
    <w:div w:id="1380861960">
      <w:bodyDiv w:val="1"/>
      <w:marLeft w:val="0"/>
      <w:marRight w:val="0"/>
      <w:marTop w:val="0"/>
      <w:marBottom w:val="0"/>
      <w:divBdr>
        <w:top w:val="none" w:sz="0" w:space="0" w:color="auto"/>
        <w:left w:val="none" w:sz="0" w:space="0" w:color="auto"/>
        <w:bottom w:val="none" w:sz="0" w:space="0" w:color="auto"/>
        <w:right w:val="none" w:sz="0" w:space="0" w:color="auto"/>
      </w:divBdr>
    </w:div>
    <w:div w:id="1386759106">
      <w:bodyDiv w:val="1"/>
      <w:marLeft w:val="0"/>
      <w:marRight w:val="0"/>
      <w:marTop w:val="0"/>
      <w:marBottom w:val="0"/>
      <w:divBdr>
        <w:top w:val="none" w:sz="0" w:space="0" w:color="auto"/>
        <w:left w:val="none" w:sz="0" w:space="0" w:color="auto"/>
        <w:bottom w:val="none" w:sz="0" w:space="0" w:color="auto"/>
        <w:right w:val="none" w:sz="0" w:space="0" w:color="auto"/>
      </w:divBdr>
    </w:div>
    <w:div w:id="1410497513">
      <w:bodyDiv w:val="1"/>
      <w:marLeft w:val="0"/>
      <w:marRight w:val="0"/>
      <w:marTop w:val="0"/>
      <w:marBottom w:val="0"/>
      <w:divBdr>
        <w:top w:val="none" w:sz="0" w:space="0" w:color="auto"/>
        <w:left w:val="none" w:sz="0" w:space="0" w:color="auto"/>
        <w:bottom w:val="none" w:sz="0" w:space="0" w:color="auto"/>
        <w:right w:val="none" w:sz="0" w:space="0" w:color="auto"/>
      </w:divBdr>
    </w:div>
    <w:div w:id="1430931756">
      <w:bodyDiv w:val="1"/>
      <w:marLeft w:val="0"/>
      <w:marRight w:val="0"/>
      <w:marTop w:val="0"/>
      <w:marBottom w:val="0"/>
      <w:divBdr>
        <w:top w:val="none" w:sz="0" w:space="0" w:color="auto"/>
        <w:left w:val="none" w:sz="0" w:space="0" w:color="auto"/>
        <w:bottom w:val="none" w:sz="0" w:space="0" w:color="auto"/>
        <w:right w:val="none" w:sz="0" w:space="0" w:color="auto"/>
      </w:divBdr>
    </w:div>
    <w:div w:id="1442066957">
      <w:bodyDiv w:val="1"/>
      <w:marLeft w:val="0"/>
      <w:marRight w:val="0"/>
      <w:marTop w:val="0"/>
      <w:marBottom w:val="0"/>
      <w:divBdr>
        <w:top w:val="none" w:sz="0" w:space="0" w:color="auto"/>
        <w:left w:val="none" w:sz="0" w:space="0" w:color="auto"/>
        <w:bottom w:val="none" w:sz="0" w:space="0" w:color="auto"/>
        <w:right w:val="none" w:sz="0" w:space="0" w:color="auto"/>
      </w:divBdr>
    </w:div>
    <w:div w:id="1443845283">
      <w:bodyDiv w:val="1"/>
      <w:marLeft w:val="0"/>
      <w:marRight w:val="0"/>
      <w:marTop w:val="0"/>
      <w:marBottom w:val="0"/>
      <w:divBdr>
        <w:top w:val="none" w:sz="0" w:space="0" w:color="auto"/>
        <w:left w:val="none" w:sz="0" w:space="0" w:color="auto"/>
        <w:bottom w:val="none" w:sz="0" w:space="0" w:color="auto"/>
        <w:right w:val="none" w:sz="0" w:space="0" w:color="auto"/>
      </w:divBdr>
      <w:divsChild>
        <w:div w:id="531501106">
          <w:marLeft w:val="240"/>
          <w:marRight w:val="0"/>
          <w:marTop w:val="240"/>
          <w:marBottom w:val="240"/>
          <w:divBdr>
            <w:top w:val="none" w:sz="0" w:space="0" w:color="auto"/>
            <w:left w:val="none" w:sz="0" w:space="0" w:color="auto"/>
            <w:bottom w:val="none" w:sz="0" w:space="0" w:color="auto"/>
            <w:right w:val="none" w:sz="0" w:space="0" w:color="auto"/>
          </w:divBdr>
        </w:div>
      </w:divsChild>
    </w:div>
    <w:div w:id="1466312485">
      <w:bodyDiv w:val="1"/>
      <w:marLeft w:val="0"/>
      <w:marRight w:val="0"/>
      <w:marTop w:val="0"/>
      <w:marBottom w:val="0"/>
      <w:divBdr>
        <w:top w:val="none" w:sz="0" w:space="0" w:color="auto"/>
        <w:left w:val="none" w:sz="0" w:space="0" w:color="auto"/>
        <w:bottom w:val="none" w:sz="0" w:space="0" w:color="auto"/>
        <w:right w:val="none" w:sz="0" w:space="0" w:color="auto"/>
      </w:divBdr>
      <w:divsChild>
        <w:div w:id="862327671">
          <w:marLeft w:val="0"/>
          <w:marRight w:val="0"/>
          <w:marTop w:val="0"/>
          <w:marBottom w:val="0"/>
          <w:divBdr>
            <w:top w:val="none" w:sz="0" w:space="0" w:color="auto"/>
            <w:left w:val="none" w:sz="0" w:space="0" w:color="auto"/>
            <w:bottom w:val="none" w:sz="0" w:space="0" w:color="auto"/>
            <w:right w:val="none" w:sz="0" w:space="0" w:color="auto"/>
          </w:divBdr>
          <w:divsChild>
            <w:div w:id="683363575">
              <w:marLeft w:val="0"/>
              <w:marRight w:val="0"/>
              <w:marTop w:val="30"/>
              <w:marBottom w:val="0"/>
              <w:divBdr>
                <w:top w:val="none" w:sz="0" w:space="0" w:color="auto"/>
                <w:left w:val="none" w:sz="0" w:space="0" w:color="auto"/>
                <w:bottom w:val="none" w:sz="0" w:space="0" w:color="auto"/>
                <w:right w:val="none" w:sz="0" w:space="0" w:color="auto"/>
              </w:divBdr>
              <w:divsChild>
                <w:div w:id="339502188">
                  <w:marLeft w:val="-75"/>
                  <w:marRight w:val="0"/>
                  <w:marTop w:val="0"/>
                  <w:marBottom w:val="0"/>
                  <w:divBdr>
                    <w:top w:val="none" w:sz="0" w:space="0" w:color="auto"/>
                    <w:left w:val="none" w:sz="0" w:space="0" w:color="auto"/>
                    <w:bottom w:val="none" w:sz="0" w:space="0" w:color="auto"/>
                    <w:right w:val="none" w:sz="0" w:space="0" w:color="auto"/>
                  </w:divBdr>
                  <w:divsChild>
                    <w:div w:id="673067045">
                      <w:marLeft w:val="0"/>
                      <w:marRight w:val="0"/>
                      <w:marTop w:val="0"/>
                      <w:marBottom w:val="0"/>
                      <w:divBdr>
                        <w:top w:val="none" w:sz="0" w:space="0" w:color="auto"/>
                        <w:left w:val="none" w:sz="0" w:space="0" w:color="auto"/>
                        <w:bottom w:val="none" w:sz="0" w:space="0" w:color="auto"/>
                        <w:right w:val="none" w:sz="0" w:space="0" w:color="auto"/>
                      </w:divBdr>
                      <w:divsChild>
                        <w:div w:id="12039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59995">
          <w:marLeft w:val="-225"/>
          <w:marRight w:val="-225"/>
          <w:marTop w:val="270"/>
          <w:marBottom w:val="0"/>
          <w:divBdr>
            <w:top w:val="none" w:sz="0" w:space="0" w:color="auto"/>
            <w:left w:val="none" w:sz="0" w:space="0" w:color="auto"/>
            <w:bottom w:val="none" w:sz="0" w:space="0" w:color="auto"/>
            <w:right w:val="none" w:sz="0" w:space="0" w:color="auto"/>
          </w:divBdr>
          <w:divsChild>
            <w:div w:id="1337686310">
              <w:marLeft w:val="0"/>
              <w:marRight w:val="0"/>
              <w:marTop w:val="0"/>
              <w:marBottom w:val="0"/>
              <w:divBdr>
                <w:top w:val="none" w:sz="0" w:space="0" w:color="auto"/>
                <w:left w:val="none" w:sz="0" w:space="0" w:color="auto"/>
                <w:bottom w:val="none" w:sz="0" w:space="0" w:color="auto"/>
                <w:right w:val="none" w:sz="0" w:space="0" w:color="auto"/>
              </w:divBdr>
            </w:div>
          </w:divsChild>
        </w:div>
        <w:div w:id="1727683045">
          <w:marLeft w:val="-225"/>
          <w:marRight w:val="-225"/>
          <w:marTop w:val="0"/>
          <w:marBottom w:val="90"/>
          <w:divBdr>
            <w:top w:val="none" w:sz="0" w:space="0" w:color="auto"/>
            <w:left w:val="none" w:sz="0" w:space="0" w:color="auto"/>
            <w:bottom w:val="none" w:sz="0" w:space="0" w:color="auto"/>
            <w:right w:val="none" w:sz="0" w:space="0" w:color="auto"/>
          </w:divBdr>
          <w:divsChild>
            <w:div w:id="16082126">
              <w:marLeft w:val="0"/>
              <w:marRight w:val="0"/>
              <w:marTop w:val="195"/>
              <w:marBottom w:val="120"/>
              <w:divBdr>
                <w:top w:val="none" w:sz="0" w:space="0" w:color="auto"/>
                <w:left w:val="none" w:sz="0" w:space="0" w:color="auto"/>
                <w:bottom w:val="none" w:sz="0" w:space="0" w:color="auto"/>
                <w:right w:val="none" w:sz="0" w:space="0" w:color="auto"/>
              </w:divBdr>
            </w:div>
            <w:div w:id="887685163">
              <w:marLeft w:val="0"/>
              <w:marRight w:val="0"/>
              <w:marTop w:val="0"/>
              <w:marBottom w:val="0"/>
              <w:divBdr>
                <w:top w:val="none" w:sz="0" w:space="0" w:color="auto"/>
                <w:left w:val="none" w:sz="0" w:space="0" w:color="auto"/>
                <w:bottom w:val="none" w:sz="0" w:space="0" w:color="auto"/>
                <w:right w:val="none" w:sz="0" w:space="0" w:color="auto"/>
              </w:divBdr>
            </w:div>
          </w:divsChild>
        </w:div>
        <w:div w:id="2069568383">
          <w:marLeft w:val="0"/>
          <w:marRight w:val="0"/>
          <w:marTop w:val="0"/>
          <w:marBottom w:val="0"/>
          <w:divBdr>
            <w:top w:val="none" w:sz="0" w:space="0" w:color="auto"/>
            <w:left w:val="none" w:sz="0" w:space="0" w:color="auto"/>
            <w:bottom w:val="none" w:sz="0" w:space="0" w:color="auto"/>
            <w:right w:val="none" w:sz="0" w:space="0" w:color="auto"/>
          </w:divBdr>
          <w:divsChild>
            <w:div w:id="236716239">
              <w:marLeft w:val="0"/>
              <w:marRight w:val="0"/>
              <w:marTop w:val="0"/>
              <w:marBottom w:val="375"/>
              <w:divBdr>
                <w:top w:val="none" w:sz="0" w:space="0" w:color="auto"/>
                <w:left w:val="none" w:sz="0" w:space="0" w:color="auto"/>
                <w:bottom w:val="none" w:sz="0" w:space="0" w:color="auto"/>
                <w:right w:val="none" w:sz="0" w:space="0" w:color="auto"/>
              </w:divBdr>
              <w:divsChild>
                <w:div w:id="2097170444">
                  <w:marLeft w:val="0"/>
                  <w:marRight w:val="0"/>
                  <w:marTop w:val="0"/>
                  <w:marBottom w:val="0"/>
                  <w:divBdr>
                    <w:top w:val="none" w:sz="0" w:space="0" w:color="auto"/>
                    <w:left w:val="none" w:sz="0" w:space="0" w:color="auto"/>
                    <w:bottom w:val="none" w:sz="0" w:space="0" w:color="auto"/>
                    <w:right w:val="none" w:sz="0" w:space="0" w:color="auto"/>
                  </w:divBdr>
                  <w:divsChild>
                    <w:div w:id="86659394">
                      <w:marLeft w:val="0"/>
                      <w:marRight w:val="0"/>
                      <w:marTop w:val="0"/>
                      <w:marBottom w:val="0"/>
                      <w:divBdr>
                        <w:top w:val="none" w:sz="0" w:space="0" w:color="auto"/>
                        <w:left w:val="none" w:sz="0" w:space="0" w:color="auto"/>
                        <w:bottom w:val="none" w:sz="0" w:space="0" w:color="auto"/>
                        <w:right w:val="none" w:sz="0" w:space="0" w:color="auto"/>
                      </w:divBdr>
                    </w:div>
                    <w:div w:id="381294984">
                      <w:marLeft w:val="0"/>
                      <w:marRight w:val="0"/>
                      <w:marTop w:val="0"/>
                      <w:marBottom w:val="0"/>
                      <w:divBdr>
                        <w:top w:val="none" w:sz="0" w:space="0" w:color="auto"/>
                        <w:left w:val="none" w:sz="0" w:space="0" w:color="auto"/>
                        <w:bottom w:val="none" w:sz="0" w:space="0" w:color="auto"/>
                        <w:right w:val="none" w:sz="0" w:space="0" w:color="auto"/>
                      </w:divBdr>
                    </w:div>
                    <w:div w:id="1001855373">
                      <w:marLeft w:val="0"/>
                      <w:marRight w:val="0"/>
                      <w:marTop w:val="0"/>
                      <w:marBottom w:val="0"/>
                      <w:divBdr>
                        <w:top w:val="none" w:sz="0" w:space="0" w:color="auto"/>
                        <w:left w:val="none" w:sz="0" w:space="0" w:color="auto"/>
                        <w:bottom w:val="none" w:sz="0" w:space="0" w:color="auto"/>
                        <w:right w:val="none" w:sz="0" w:space="0" w:color="auto"/>
                      </w:divBdr>
                    </w:div>
                    <w:div w:id="1904367173">
                      <w:marLeft w:val="0"/>
                      <w:marRight w:val="0"/>
                      <w:marTop w:val="0"/>
                      <w:marBottom w:val="0"/>
                      <w:divBdr>
                        <w:top w:val="none" w:sz="0" w:space="0" w:color="auto"/>
                        <w:left w:val="none" w:sz="0" w:space="0" w:color="auto"/>
                        <w:bottom w:val="none" w:sz="0" w:space="0" w:color="auto"/>
                        <w:right w:val="none" w:sz="0" w:space="0" w:color="auto"/>
                      </w:divBdr>
                    </w:div>
                    <w:div w:id="1975913286">
                      <w:marLeft w:val="0"/>
                      <w:marRight w:val="0"/>
                      <w:marTop w:val="0"/>
                      <w:marBottom w:val="0"/>
                      <w:divBdr>
                        <w:top w:val="none" w:sz="0" w:space="0" w:color="auto"/>
                        <w:left w:val="none" w:sz="0" w:space="0" w:color="auto"/>
                        <w:bottom w:val="none" w:sz="0" w:space="0" w:color="auto"/>
                        <w:right w:val="none" w:sz="0" w:space="0" w:color="auto"/>
                      </w:divBdr>
                    </w:div>
                    <w:div w:id="19821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5926">
      <w:bodyDiv w:val="1"/>
      <w:marLeft w:val="0"/>
      <w:marRight w:val="0"/>
      <w:marTop w:val="0"/>
      <w:marBottom w:val="0"/>
      <w:divBdr>
        <w:top w:val="none" w:sz="0" w:space="0" w:color="auto"/>
        <w:left w:val="none" w:sz="0" w:space="0" w:color="auto"/>
        <w:bottom w:val="none" w:sz="0" w:space="0" w:color="auto"/>
        <w:right w:val="none" w:sz="0" w:space="0" w:color="auto"/>
      </w:divBdr>
      <w:divsChild>
        <w:div w:id="1900045134">
          <w:marLeft w:val="0"/>
          <w:marRight w:val="0"/>
          <w:marTop w:val="0"/>
          <w:marBottom w:val="180"/>
          <w:divBdr>
            <w:top w:val="none" w:sz="0" w:space="0" w:color="auto"/>
            <w:left w:val="none" w:sz="0" w:space="0" w:color="auto"/>
            <w:bottom w:val="none" w:sz="0" w:space="0" w:color="auto"/>
            <w:right w:val="none" w:sz="0" w:space="0" w:color="auto"/>
          </w:divBdr>
        </w:div>
        <w:div w:id="1996373466">
          <w:marLeft w:val="0"/>
          <w:marRight w:val="0"/>
          <w:marTop w:val="0"/>
          <w:marBottom w:val="180"/>
          <w:divBdr>
            <w:top w:val="none" w:sz="0" w:space="0" w:color="auto"/>
            <w:left w:val="none" w:sz="0" w:space="0" w:color="auto"/>
            <w:bottom w:val="none" w:sz="0" w:space="0" w:color="auto"/>
            <w:right w:val="none" w:sz="0" w:space="0" w:color="auto"/>
          </w:divBdr>
        </w:div>
      </w:divsChild>
    </w:div>
    <w:div w:id="1477916753">
      <w:bodyDiv w:val="1"/>
      <w:marLeft w:val="0"/>
      <w:marRight w:val="0"/>
      <w:marTop w:val="0"/>
      <w:marBottom w:val="0"/>
      <w:divBdr>
        <w:top w:val="none" w:sz="0" w:space="0" w:color="auto"/>
        <w:left w:val="none" w:sz="0" w:space="0" w:color="auto"/>
        <w:bottom w:val="none" w:sz="0" w:space="0" w:color="auto"/>
        <w:right w:val="none" w:sz="0" w:space="0" w:color="auto"/>
      </w:divBdr>
    </w:div>
    <w:div w:id="1482774053">
      <w:bodyDiv w:val="1"/>
      <w:marLeft w:val="0"/>
      <w:marRight w:val="0"/>
      <w:marTop w:val="0"/>
      <w:marBottom w:val="0"/>
      <w:divBdr>
        <w:top w:val="none" w:sz="0" w:space="0" w:color="auto"/>
        <w:left w:val="none" w:sz="0" w:space="0" w:color="auto"/>
        <w:bottom w:val="none" w:sz="0" w:space="0" w:color="auto"/>
        <w:right w:val="none" w:sz="0" w:space="0" w:color="auto"/>
      </w:divBdr>
    </w:div>
    <w:div w:id="1490907550">
      <w:bodyDiv w:val="1"/>
      <w:marLeft w:val="0"/>
      <w:marRight w:val="0"/>
      <w:marTop w:val="0"/>
      <w:marBottom w:val="0"/>
      <w:divBdr>
        <w:top w:val="none" w:sz="0" w:space="0" w:color="auto"/>
        <w:left w:val="none" w:sz="0" w:space="0" w:color="auto"/>
        <w:bottom w:val="none" w:sz="0" w:space="0" w:color="auto"/>
        <w:right w:val="none" w:sz="0" w:space="0" w:color="auto"/>
      </w:divBdr>
    </w:div>
    <w:div w:id="1497838461">
      <w:bodyDiv w:val="1"/>
      <w:marLeft w:val="0"/>
      <w:marRight w:val="0"/>
      <w:marTop w:val="0"/>
      <w:marBottom w:val="0"/>
      <w:divBdr>
        <w:top w:val="none" w:sz="0" w:space="0" w:color="auto"/>
        <w:left w:val="none" w:sz="0" w:space="0" w:color="auto"/>
        <w:bottom w:val="none" w:sz="0" w:space="0" w:color="auto"/>
        <w:right w:val="none" w:sz="0" w:space="0" w:color="auto"/>
      </w:divBdr>
    </w:div>
    <w:div w:id="1519469080">
      <w:bodyDiv w:val="1"/>
      <w:marLeft w:val="0"/>
      <w:marRight w:val="0"/>
      <w:marTop w:val="0"/>
      <w:marBottom w:val="0"/>
      <w:divBdr>
        <w:top w:val="none" w:sz="0" w:space="0" w:color="auto"/>
        <w:left w:val="none" w:sz="0" w:space="0" w:color="auto"/>
        <w:bottom w:val="none" w:sz="0" w:space="0" w:color="auto"/>
        <w:right w:val="none" w:sz="0" w:space="0" w:color="auto"/>
      </w:divBdr>
      <w:divsChild>
        <w:div w:id="103892806">
          <w:marLeft w:val="240"/>
          <w:marRight w:val="0"/>
          <w:marTop w:val="240"/>
          <w:marBottom w:val="240"/>
          <w:divBdr>
            <w:top w:val="none" w:sz="0" w:space="0" w:color="auto"/>
            <w:left w:val="none" w:sz="0" w:space="0" w:color="auto"/>
            <w:bottom w:val="none" w:sz="0" w:space="0" w:color="auto"/>
            <w:right w:val="none" w:sz="0" w:space="0" w:color="auto"/>
          </w:divBdr>
        </w:div>
        <w:div w:id="1338269136">
          <w:marLeft w:val="240"/>
          <w:marRight w:val="0"/>
          <w:marTop w:val="240"/>
          <w:marBottom w:val="240"/>
          <w:divBdr>
            <w:top w:val="none" w:sz="0" w:space="0" w:color="auto"/>
            <w:left w:val="none" w:sz="0" w:space="0" w:color="auto"/>
            <w:bottom w:val="none" w:sz="0" w:space="0" w:color="auto"/>
            <w:right w:val="none" w:sz="0" w:space="0" w:color="auto"/>
          </w:divBdr>
        </w:div>
        <w:div w:id="1417941753">
          <w:marLeft w:val="240"/>
          <w:marRight w:val="0"/>
          <w:marTop w:val="240"/>
          <w:marBottom w:val="240"/>
          <w:divBdr>
            <w:top w:val="none" w:sz="0" w:space="0" w:color="auto"/>
            <w:left w:val="none" w:sz="0" w:space="0" w:color="auto"/>
            <w:bottom w:val="none" w:sz="0" w:space="0" w:color="auto"/>
            <w:right w:val="none" w:sz="0" w:space="0" w:color="auto"/>
          </w:divBdr>
        </w:div>
      </w:divsChild>
    </w:div>
    <w:div w:id="1525552056">
      <w:bodyDiv w:val="1"/>
      <w:marLeft w:val="0"/>
      <w:marRight w:val="0"/>
      <w:marTop w:val="0"/>
      <w:marBottom w:val="0"/>
      <w:divBdr>
        <w:top w:val="none" w:sz="0" w:space="0" w:color="auto"/>
        <w:left w:val="none" w:sz="0" w:space="0" w:color="auto"/>
        <w:bottom w:val="none" w:sz="0" w:space="0" w:color="auto"/>
        <w:right w:val="none" w:sz="0" w:space="0" w:color="auto"/>
      </w:divBdr>
      <w:divsChild>
        <w:div w:id="271057802">
          <w:marLeft w:val="0"/>
          <w:marRight w:val="0"/>
          <w:marTop w:val="0"/>
          <w:marBottom w:val="0"/>
          <w:divBdr>
            <w:top w:val="none" w:sz="0" w:space="0" w:color="auto"/>
            <w:left w:val="none" w:sz="0" w:space="0" w:color="auto"/>
            <w:bottom w:val="none" w:sz="0" w:space="0" w:color="auto"/>
            <w:right w:val="none" w:sz="0" w:space="0" w:color="auto"/>
          </w:divBdr>
          <w:divsChild>
            <w:div w:id="245502701">
              <w:marLeft w:val="0"/>
              <w:marRight w:val="0"/>
              <w:marTop w:val="0"/>
              <w:marBottom w:val="0"/>
              <w:divBdr>
                <w:top w:val="none" w:sz="0" w:space="0" w:color="auto"/>
                <w:left w:val="none" w:sz="0" w:space="0" w:color="auto"/>
                <w:bottom w:val="none" w:sz="0" w:space="0" w:color="auto"/>
                <w:right w:val="none" w:sz="0" w:space="0" w:color="auto"/>
              </w:divBdr>
              <w:divsChild>
                <w:div w:id="1152259422">
                  <w:marLeft w:val="0"/>
                  <w:marRight w:val="0"/>
                  <w:marTop w:val="30"/>
                  <w:marBottom w:val="0"/>
                  <w:divBdr>
                    <w:top w:val="single" w:sz="6" w:space="0" w:color="FEC400"/>
                    <w:left w:val="none" w:sz="0" w:space="0" w:color="auto"/>
                    <w:bottom w:val="none" w:sz="0" w:space="0" w:color="auto"/>
                    <w:right w:val="none" w:sz="0" w:space="0" w:color="auto"/>
                  </w:divBdr>
                </w:div>
                <w:div w:id="1357927827">
                  <w:marLeft w:val="0"/>
                  <w:marRight w:val="0"/>
                  <w:marTop w:val="225"/>
                  <w:marBottom w:val="300"/>
                  <w:divBdr>
                    <w:top w:val="none" w:sz="0" w:space="0" w:color="auto"/>
                    <w:left w:val="none" w:sz="0" w:space="0" w:color="auto"/>
                    <w:bottom w:val="none" w:sz="0" w:space="0" w:color="auto"/>
                    <w:right w:val="none" w:sz="0" w:space="0" w:color="auto"/>
                  </w:divBdr>
                  <w:divsChild>
                    <w:div w:id="1227450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11002333">
              <w:marLeft w:val="0"/>
              <w:marRight w:val="0"/>
              <w:marTop w:val="0"/>
              <w:marBottom w:val="0"/>
              <w:divBdr>
                <w:top w:val="none" w:sz="0" w:space="0" w:color="auto"/>
                <w:left w:val="none" w:sz="0" w:space="0" w:color="auto"/>
                <w:bottom w:val="none" w:sz="0" w:space="0" w:color="auto"/>
                <w:right w:val="none" w:sz="0" w:space="0" w:color="auto"/>
              </w:divBdr>
              <w:divsChild>
                <w:div w:id="73861044">
                  <w:marLeft w:val="0"/>
                  <w:marRight w:val="0"/>
                  <w:marTop w:val="30"/>
                  <w:marBottom w:val="0"/>
                  <w:divBdr>
                    <w:top w:val="single" w:sz="6" w:space="0" w:color="FEC400"/>
                    <w:left w:val="none" w:sz="0" w:space="0" w:color="auto"/>
                    <w:bottom w:val="none" w:sz="0" w:space="0" w:color="auto"/>
                    <w:right w:val="none" w:sz="0" w:space="0" w:color="auto"/>
                  </w:divBdr>
                </w:div>
                <w:div w:id="1303190175">
                  <w:marLeft w:val="0"/>
                  <w:marRight w:val="0"/>
                  <w:marTop w:val="0"/>
                  <w:marBottom w:val="300"/>
                  <w:divBdr>
                    <w:top w:val="none" w:sz="0" w:space="0" w:color="auto"/>
                    <w:left w:val="none" w:sz="0" w:space="0" w:color="auto"/>
                    <w:bottom w:val="none" w:sz="0" w:space="0" w:color="auto"/>
                    <w:right w:val="none" w:sz="0" w:space="0" w:color="auto"/>
                  </w:divBdr>
                  <w:divsChild>
                    <w:div w:id="463931796">
                      <w:marLeft w:val="0"/>
                      <w:marRight w:val="330"/>
                      <w:marTop w:val="0"/>
                      <w:marBottom w:val="150"/>
                      <w:divBdr>
                        <w:top w:val="none" w:sz="0" w:space="0" w:color="auto"/>
                        <w:left w:val="none" w:sz="0" w:space="0" w:color="auto"/>
                        <w:bottom w:val="none" w:sz="0" w:space="0" w:color="auto"/>
                        <w:right w:val="none" w:sz="0" w:space="0" w:color="auto"/>
                      </w:divBdr>
                    </w:div>
                    <w:div w:id="1873416806">
                      <w:marLeft w:val="0"/>
                      <w:marRight w:val="330"/>
                      <w:marTop w:val="0"/>
                      <w:marBottom w:val="150"/>
                      <w:divBdr>
                        <w:top w:val="none" w:sz="0" w:space="0" w:color="auto"/>
                        <w:left w:val="none" w:sz="0" w:space="0" w:color="auto"/>
                        <w:bottom w:val="none" w:sz="0" w:space="0" w:color="auto"/>
                        <w:right w:val="none" w:sz="0" w:space="0" w:color="auto"/>
                      </w:divBdr>
                    </w:div>
                  </w:divsChild>
                </w:div>
                <w:div w:id="1611359053">
                  <w:marLeft w:val="0"/>
                  <w:marRight w:val="0"/>
                  <w:marTop w:val="225"/>
                  <w:marBottom w:val="300"/>
                  <w:divBdr>
                    <w:top w:val="none" w:sz="0" w:space="0" w:color="auto"/>
                    <w:left w:val="none" w:sz="0" w:space="0" w:color="auto"/>
                    <w:bottom w:val="none" w:sz="0" w:space="0" w:color="auto"/>
                    <w:right w:val="none" w:sz="0" w:space="0" w:color="auto"/>
                  </w:divBdr>
                  <w:divsChild>
                    <w:div w:id="3764397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35312276">
      <w:bodyDiv w:val="1"/>
      <w:marLeft w:val="0"/>
      <w:marRight w:val="0"/>
      <w:marTop w:val="0"/>
      <w:marBottom w:val="0"/>
      <w:divBdr>
        <w:top w:val="none" w:sz="0" w:space="0" w:color="auto"/>
        <w:left w:val="none" w:sz="0" w:space="0" w:color="auto"/>
        <w:bottom w:val="none" w:sz="0" w:space="0" w:color="auto"/>
        <w:right w:val="none" w:sz="0" w:space="0" w:color="auto"/>
      </w:divBdr>
    </w:div>
    <w:div w:id="1538202210">
      <w:bodyDiv w:val="1"/>
      <w:marLeft w:val="0"/>
      <w:marRight w:val="0"/>
      <w:marTop w:val="0"/>
      <w:marBottom w:val="0"/>
      <w:divBdr>
        <w:top w:val="none" w:sz="0" w:space="0" w:color="auto"/>
        <w:left w:val="none" w:sz="0" w:space="0" w:color="auto"/>
        <w:bottom w:val="none" w:sz="0" w:space="0" w:color="auto"/>
        <w:right w:val="none" w:sz="0" w:space="0" w:color="auto"/>
      </w:divBdr>
    </w:div>
    <w:div w:id="1541699438">
      <w:bodyDiv w:val="1"/>
      <w:marLeft w:val="0"/>
      <w:marRight w:val="0"/>
      <w:marTop w:val="0"/>
      <w:marBottom w:val="0"/>
      <w:divBdr>
        <w:top w:val="none" w:sz="0" w:space="0" w:color="auto"/>
        <w:left w:val="none" w:sz="0" w:space="0" w:color="auto"/>
        <w:bottom w:val="none" w:sz="0" w:space="0" w:color="auto"/>
        <w:right w:val="none" w:sz="0" w:space="0" w:color="auto"/>
      </w:divBdr>
    </w:div>
    <w:div w:id="1545829775">
      <w:bodyDiv w:val="1"/>
      <w:marLeft w:val="0"/>
      <w:marRight w:val="0"/>
      <w:marTop w:val="0"/>
      <w:marBottom w:val="0"/>
      <w:divBdr>
        <w:top w:val="none" w:sz="0" w:space="0" w:color="auto"/>
        <w:left w:val="none" w:sz="0" w:space="0" w:color="auto"/>
        <w:bottom w:val="none" w:sz="0" w:space="0" w:color="auto"/>
        <w:right w:val="none" w:sz="0" w:space="0" w:color="auto"/>
      </w:divBdr>
    </w:div>
    <w:div w:id="1546018194">
      <w:bodyDiv w:val="1"/>
      <w:marLeft w:val="0"/>
      <w:marRight w:val="0"/>
      <w:marTop w:val="0"/>
      <w:marBottom w:val="0"/>
      <w:divBdr>
        <w:top w:val="none" w:sz="0" w:space="0" w:color="auto"/>
        <w:left w:val="none" w:sz="0" w:space="0" w:color="auto"/>
        <w:bottom w:val="none" w:sz="0" w:space="0" w:color="auto"/>
        <w:right w:val="none" w:sz="0" w:space="0" w:color="auto"/>
      </w:divBdr>
    </w:div>
    <w:div w:id="1559049268">
      <w:bodyDiv w:val="1"/>
      <w:marLeft w:val="0"/>
      <w:marRight w:val="0"/>
      <w:marTop w:val="0"/>
      <w:marBottom w:val="0"/>
      <w:divBdr>
        <w:top w:val="none" w:sz="0" w:space="0" w:color="auto"/>
        <w:left w:val="none" w:sz="0" w:space="0" w:color="auto"/>
        <w:bottom w:val="none" w:sz="0" w:space="0" w:color="auto"/>
        <w:right w:val="none" w:sz="0" w:space="0" w:color="auto"/>
      </w:divBdr>
      <w:divsChild>
        <w:div w:id="1298757970">
          <w:marLeft w:val="0"/>
          <w:marRight w:val="0"/>
          <w:marTop w:val="0"/>
          <w:marBottom w:val="0"/>
          <w:divBdr>
            <w:top w:val="none" w:sz="0" w:space="0" w:color="auto"/>
            <w:left w:val="none" w:sz="0" w:space="0" w:color="auto"/>
            <w:bottom w:val="none" w:sz="0" w:space="0" w:color="auto"/>
            <w:right w:val="none" w:sz="0" w:space="0" w:color="auto"/>
          </w:divBdr>
        </w:div>
      </w:divsChild>
    </w:div>
    <w:div w:id="1564175657">
      <w:bodyDiv w:val="1"/>
      <w:marLeft w:val="0"/>
      <w:marRight w:val="0"/>
      <w:marTop w:val="0"/>
      <w:marBottom w:val="0"/>
      <w:divBdr>
        <w:top w:val="none" w:sz="0" w:space="0" w:color="auto"/>
        <w:left w:val="none" w:sz="0" w:space="0" w:color="auto"/>
        <w:bottom w:val="none" w:sz="0" w:space="0" w:color="auto"/>
        <w:right w:val="none" w:sz="0" w:space="0" w:color="auto"/>
      </w:divBdr>
    </w:div>
    <w:div w:id="1574587190">
      <w:bodyDiv w:val="1"/>
      <w:marLeft w:val="0"/>
      <w:marRight w:val="0"/>
      <w:marTop w:val="0"/>
      <w:marBottom w:val="0"/>
      <w:divBdr>
        <w:top w:val="none" w:sz="0" w:space="0" w:color="auto"/>
        <w:left w:val="none" w:sz="0" w:space="0" w:color="auto"/>
        <w:bottom w:val="none" w:sz="0" w:space="0" w:color="auto"/>
        <w:right w:val="none" w:sz="0" w:space="0" w:color="auto"/>
      </w:divBdr>
    </w:div>
    <w:div w:id="1591428440">
      <w:bodyDiv w:val="1"/>
      <w:marLeft w:val="0"/>
      <w:marRight w:val="0"/>
      <w:marTop w:val="0"/>
      <w:marBottom w:val="0"/>
      <w:divBdr>
        <w:top w:val="none" w:sz="0" w:space="0" w:color="auto"/>
        <w:left w:val="none" w:sz="0" w:space="0" w:color="auto"/>
        <w:bottom w:val="none" w:sz="0" w:space="0" w:color="auto"/>
        <w:right w:val="none" w:sz="0" w:space="0" w:color="auto"/>
      </w:divBdr>
    </w:div>
    <w:div w:id="1591694438">
      <w:bodyDiv w:val="1"/>
      <w:marLeft w:val="0"/>
      <w:marRight w:val="0"/>
      <w:marTop w:val="0"/>
      <w:marBottom w:val="0"/>
      <w:divBdr>
        <w:top w:val="none" w:sz="0" w:space="0" w:color="auto"/>
        <w:left w:val="none" w:sz="0" w:space="0" w:color="auto"/>
        <w:bottom w:val="none" w:sz="0" w:space="0" w:color="auto"/>
        <w:right w:val="none" w:sz="0" w:space="0" w:color="auto"/>
      </w:divBdr>
    </w:div>
    <w:div w:id="1597329316">
      <w:bodyDiv w:val="1"/>
      <w:marLeft w:val="0"/>
      <w:marRight w:val="0"/>
      <w:marTop w:val="0"/>
      <w:marBottom w:val="0"/>
      <w:divBdr>
        <w:top w:val="none" w:sz="0" w:space="0" w:color="auto"/>
        <w:left w:val="none" w:sz="0" w:space="0" w:color="auto"/>
        <w:bottom w:val="none" w:sz="0" w:space="0" w:color="auto"/>
        <w:right w:val="none" w:sz="0" w:space="0" w:color="auto"/>
      </w:divBdr>
    </w:div>
    <w:div w:id="1601838770">
      <w:bodyDiv w:val="1"/>
      <w:marLeft w:val="0"/>
      <w:marRight w:val="0"/>
      <w:marTop w:val="0"/>
      <w:marBottom w:val="0"/>
      <w:divBdr>
        <w:top w:val="none" w:sz="0" w:space="0" w:color="auto"/>
        <w:left w:val="none" w:sz="0" w:space="0" w:color="auto"/>
        <w:bottom w:val="none" w:sz="0" w:space="0" w:color="auto"/>
        <w:right w:val="none" w:sz="0" w:space="0" w:color="auto"/>
      </w:divBdr>
      <w:divsChild>
        <w:div w:id="369040118">
          <w:marLeft w:val="0"/>
          <w:marRight w:val="0"/>
          <w:marTop w:val="0"/>
          <w:marBottom w:val="0"/>
          <w:divBdr>
            <w:top w:val="none" w:sz="0" w:space="0" w:color="auto"/>
            <w:left w:val="none" w:sz="0" w:space="0" w:color="auto"/>
            <w:bottom w:val="none" w:sz="0" w:space="0" w:color="auto"/>
            <w:right w:val="none" w:sz="0" w:space="0" w:color="auto"/>
          </w:divBdr>
          <w:divsChild>
            <w:div w:id="5980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577515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10047887">
      <w:bodyDiv w:val="1"/>
      <w:marLeft w:val="0"/>
      <w:marRight w:val="0"/>
      <w:marTop w:val="0"/>
      <w:marBottom w:val="0"/>
      <w:divBdr>
        <w:top w:val="none" w:sz="0" w:space="0" w:color="auto"/>
        <w:left w:val="none" w:sz="0" w:space="0" w:color="auto"/>
        <w:bottom w:val="none" w:sz="0" w:space="0" w:color="auto"/>
        <w:right w:val="none" w:sz="0" w:space="0" w:color="auto"/>
      </w:divBdr>
      <w:divsChild>
        <w:div w:id="651329417">
          <w:marLeft w:val="240"/>
          <w:marRight w:val="0"/>
          <w:marTop w:val="240"/>
          <w:marBottom w:val="240"/>
          <w:divBdr>
            <w:top w:val="none" w:sz="0" w:space="0" w:color="auto"/>
            <w:left w:val="none" w:sz="0" w:space="0" w:color="auto"/>
            <w:bottom w:val="none" w:sz="0" w:space="0" w:color="auto"/>
            <w:right w:val="none" w:sz="0" w:space="0" w:color="auto"/>
          </w:divBdr>
        </w:div>
      </w:divsChild>
    </w:div>
    <w:div w:id="1614091744">
      <w:bodyDiv w:val="1"/>
      <w:marLeft w:val="0"/>
      <w:marRight w:val="0"/>
      <w:marTop w:val="0"/>
      <w:marBottom w:val="0"/>
      <w:divBdr>
        <w:top w:val="none" w:sz="0" w:space="0" w:color="auto"/>
        <w:left w:val="none" w:sz="0" w:space="0" w:color="auto"/>
        <w:bottom w:val="none" w:sz="0" w:space="0" w:color="auto"/>
        <w:right w:val="none" w:sz="0" w:space="0" w:color="auto"/>
      </w:divBdr>
      <w:divsChild>
        <w:div w:id="141705263">
          <w:marLeft w:val="0"/>
          <w:marRight w:val="0"/>
          <w:marTop w:val="0"/>
          <w:marBottom w:val="0"/>
          <w:divBdr>
            <w:top w:val="single" w:sz="2" w:space="0" w:color="D3D3D3"/>
            <w:left w:val="single" w:sz="2" w:space="12" w:color="D3D3D3"/>
            <w:bottom w:val="single" w:sz="2" w:space="0" w:color="D3D3D3"/>
            <w:right w:val="single" w:sz="2" w:space="0" w:color="D3D3D3"/>
          </w:divBdr>
        </w:div>
        <w:div w:id="247616357">
          <w:marLeft w:val="0"/>
          <w:marRight w:val="0"/>
          <w:marTop w:val="0"/>
          <w:marBottom w:val="0"/>
          <w:divBdr>
            <w:top w:val="single" w:sz="2" w:space="0" w:color="D3D3D3"/>
            <w:left w:val="single" w:sz="2" w:space="12" w:color="D3D3D3"/>
            <w:bottom w:val="single" w:sz="2" w:space="0" w:color="D3D3D3"/>
            <w:right w:val="single" w:sz="2" w:space="0" w:color="D3D3D3"/>
          </w:divBdr>
        </w:div>
        <w:div w:id="1081683501">
          <w:marLeft w:val="0"/>
          <w:marRight w:val="0"/>
          <w:marTop w:val="0"/>
          <w:marBottom w:val="0"/>
          <w:divBdr>
            <w:top w:val="single" w:sz="2" w:space="0" w:color="D3D3D3"/>
            <w:left w:val="single" w:sz="2" w:space="12" w:color="D3D3D3"/>
            <w:bottom w:val="single" w:sz="2" w:space="0" w:color="D3D3D3"/>
            <w:right w:val="single" w:sz="2" w:space="0" w:color="D3D3D3"/>
          </w:divBdr>
        </w:div>
        <w:div w:id="1665817393">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641694727">
      <w:bodyDiv w:val="1"/>
      <w:marLeft w:val="0"/>
      <w:marRight w:val="0"/>
      <w:marTop w:val="0"/>
      <w:marBottom w:val="0"/>
      <w:divBdr>
        <w:top w:val="none" w:sz="0" w:space="0" w:color="auto"/>
        <w:left w:val="none" w:sz="0" w:space="0" w:color="auto"/>
        <w:bottom w:val="none" w:sz="0" w:space="0" w:color="auto"/>
        <w:right w:val="none" w:sz="0" w:space="0" w:color="auto"/>
      </w:divBdr>
    </w:div>
    <w:div w:id="1659650044">
      <w:bodyDiv w:val="1"/>
      <w:marLeft w:val="0"/>
      <w:marRight w:val="0"/>
      <w:marTop w:val="0"/>
      <w:marBottom w:val="0"/>
      <w:divBdr>
        <w:top w:val="none" w:sz="0" w:space="0" w:color="auto"/>
        <w:left w:val="none" w:sz="0" w:space="0" w:color="auto"/>
        <w:bottom w:val="none" w:sz="0" w:space="0" w:color="auto"/>
        <w:right w:val="none" w:sz="0" w:space="0" w:color="auto"/>
      </w:divBdr>
    </w:div>
    <w:div w:id="1662730655">
      <w:bodyDiv w:val="1"/>
      <w:marLeft w:val="0"/>
      <w:marRight w:val="0"/>
      <w:marTop w:val="0"/>
      <w:marBottom w:val="0"/>
      <w:divBdr>
        <w:top w:val="none" w:sz="0" w:space="0" w:color="auto"/>
        <w:left w:val="none" w:sz="0" w:space="0" w:color="auto"/>
        <w:bottom w:val="none" w:sz="0" w:space="0" w:color="auto"/>
        <w:right w:val="none" w:sz="0" w:space="0" w:color="auto"/>
      </w:divBdr>
    </w:div>
    <w:div w:id="1665550938">
      <w:bodyDiv w:val="1"/>
      <w:marLeft w:val="0"/>
      <w:marRight w:val="0"/>
      <w:marTop w:val="0"/>
      <w:marBottom w:val="0"/>
      <w:divBdr>
        <w:top w:val="none" w:sz="0" w:space="0" w:color="auto"/>
        <w:left w:val="none" w:sz="0" w:space="0" w:color="auto"/>
        <w:bottom w:val="none" w:sz="0" w:space="0" w:color="auto"/>
        <w:right w:val="none" w:sz="0" w:space="0" w:color="auto"/>
      </w:divBdr>
      <w:divsChild>
        <w:div w:id="1875996565">
          <w:marLeft w:val="0"/>
          <w:marRight w:val="0"/>
          <w:marTop w:val="0"/>
          <w:marBottom w:val="0"/>
          <w:divBdr>
            <w:top w:val="none" w:sz="0" w:space="0" w:color="auto"/>
            <w:left w:val="none" w:sz="0" w:space="0" w:color="auto"/>
            <w:bottom w:val="none" w:sz="0" w:space="0" w:color="auto"/>
            <w:right w:val="none" w:sz="0" w:space="0" w:color="auto"/>
          </w:divBdr>
          <w:divsChild>
            <w:div w:id="722947250">
              <w:marLeft w:val="150"/>
              <w:marRight w:val="0"/>
              <w:marTop w:val="0"/>
              <w:marBottom w:val="0"/>
              <w:divBdr>
                <w:top w:val="none" w:sz="0" w:space="0" w:color="auto"/>
                <w:left w:val="none" w:sz="0" w:space="0" w:color="auto"/>
                <w:bottom w:val="none" w:sz="0" w:space="0" w:color="auto"/>
                <w:right w:val="none" w:sz="0" w:space="0" w:color="auto"/>
              </w:divBdr>
              <w:divsChild>
                <w:div w:id="1499468422">
                  <w:marLeft w:val="0"/>
                  <w:marRight w:val="0"/>
                  <w:marTop w:val="0"/>
                  <w:marBottom w:val="0"/>
                  <w:divBdr>
                    <w:top w:val="none" w:sz="0" w:space="0" w:color="auto"/>
                    <w:left w:val="none" w:sz="0" w:space="0" w:color="auto"/>
                    <w:bottom w:val="none" w:sz="0" w:space="0" w:color="auto"/>
                    <w:right w:val="none" w:sz="0" w:space="0" w:color="auto"/>
                  </w:divBdr>
                  <w:divsChild>
                    <w:div w:id="1131089837">
                      <w:marLeft w:val="0"/>
                      <w:marRight w:val="0"/>
                      <w:marTop w:val="0"/>
                      <w:marBottom w:val="0"/>
                      <w:divBdr>
                        <w:top w:val="none" w:sz="0" w:space="0" w:color="auto"/>
                        <w:left w:val="none" w:sz="0" w:space="0" w:color="auto"/>
                        <w:bottom w:val="none" w:sz="0" w:space="0" w:color="auto"/>
                        <w:right w:val="none" w:sz="0" w:space="0" w:color="auto"/>
                      </w:divBdr>
                      <w:divsChild>
                        <w:div w:id="8084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52142">
          <w:marLeft w:val="0"/>
          <w:marRight w:val="0"/>
          <w:marTop w:val="0"/>
          <w:marBottom w:val="75"/>
          <w:divBdr>
            <w:top w:val="none" w:sz="0" w:space="0" w:color="auto"/>
            <w:left w:val="none" w:sz="0" w:space="0" w:color="auto"/>
            <w:bottom w:val="none" w:sz="0" w:space="0" w:color="auto"/>
            <w:right w:val="none" w:sz="0" w:space="0" w:color="auto"/>
          </w:divBdr>
          <w:divsChild>
            <w:div w:id="208078294">
              <w:marLeft w:val="150"/>
              <w:marRight w:val="0"/>
              <w:marTop w:val="0"/>
              <w:marBottom w:val="0"/>
              <w:divBdr>
                <w:top w:val="none" w:sz="0" w:space="0" w:color="auto"/>
                <w:left w:val="none" w:sz="0" w:space="0" w:color="auto"/>
                <w:bottom w:val="none" w:sz="0" w:space="0" w:color="auto"/>
                <w:right w:val="none" w:sz="0" w:space="0" w:color="auto"/>
              </w:divBdr>
              <w:divsChild>
                <w:div w:id="652609050">
                  <w:marLeft w:val="0"/>
                  <w:marRight w:val="0"/>
                  <w:marTop w:val="0"/>
                  <w:marBottom w:val="0"/>
                  <w:divBdr>
                    <w:top w:val="none" w:sz="0" w:space="0" w:color="auto"/>
                    <w:left w:val="none" w:sz="0" w:space="0" w:color="auto"/>
                    <w:bottom w:val="none" w:sz="0" w:space="0" w:color="auto"/>
                    <w:right w:val="none" w:sz="0" w:space="0" w:color="auto"/>
                  </w:divBdr>
                  <w:divsChild>
                    <w:div w:id="1159157257">
                      <w:marLeft w:val="0"/>
                      <w:marRight w:val="0"/>
                      <w:marTop w:val="0"/>
                      <w:marBottom w:val="0"/>
                      <w:divBdr>
                        <w:top w:val="none" w:sz="0" w:space="0" w:color="auto"/>
                        <w:left w:val="none" w:sz="0" w:space="0" w:color="auto"/>
                        <w:bottom w:val="none" w:sz="0" w:space="0" w:color="auto"/>
                        <w:right w:val="none" w:sz="0" w:space="0" w:color="auto"/>
                      </w:divBdr>
                      <w:divsChild>
                        <w:div w:id="12470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058490">
      <w:bodyDiv w:val="1"/>
      <w:marLeft w:val="0"/>
      <w:marRight w:val="0"/>
      <w:marTop w:val="0"/>
      <w:marBottom w:val="0"/>
      <w:divBdr>
        <w:top w:val="none" w:sz="0" w:space="0" w:color="auto"/>
        <w:left w:val="none" w:sz="0" w:space="0" w:color="auto"/>
        <w:bottom w:val="none" w:sz="0" w:space="0" w:color="auto"/>
        <w:right w:val="none" w:sz="0" w:space="0" w:color="auto"/>
      </w:divBdr>
    </w:div>
    <w:div w:id="1692947052">
      <w:bodyDiv w:val="1"/>
      <w:marLeft w:val="0"/>
      <w:marRight w:val="0"/>
      <w:marTop w:val="0"/>
      <w:marBottom w:val="0"/>
      <w:divBdr>
        <w:top w:val="none" w:sz="0" w:space="0" w:color="auto"/>
        <w:left w:val="none" w:sz="0" w:space="0" w:color="auto"/>
        <w:bottom w:val="none" w:sz="0" w:space="0" w:color="auto"/>
        <w:right w:val="none" w:sz="0" w:space="0" w:color="auto"/>
      </w:divBdr>
    </w:div>
    <w:div w:id="1693188434">
      <w:bodyDiv w:val="1"/>
      <w:marLeft w:val="0"/>
      <w:marRight w:val="0"/>
      <w:marTop w:val="0"/>
      <w:marBottom w:val="0"/>
      <w:divBdr>
        <w:top w:val="none" w:sz="0" w:space="0" w:color="auto"/>
        <w:left w:val="none" w:sz="0" w:space="0" w:color="auto"/>
        <w:bottom w:val="none" w:sz="0" w:space="0" w:color="auto"/>
        <w:right w:val="none" w:sz="0" w:space="0" w:color="auto"/>
      </w:divBdr>
      <w:divsChild>
        <w:div w:id="1747803001">
          <w:marLeft w:val="240"/>
          <w:marRight w:val="0"/>
          <w:marTop w:val="240"/>
          <w:marBottom w:val="240"/>
          <w:divBdr>
            <w:top w:val="none" w:sz="0" w:space="0" w:color="auto"/>
            <w:left w:val="none" w:sz="0" w:space="0" w:color="auto"/>
            <w:bottom w:val="none" w:sz="0" w:space="0" w:color="auto"/>
            <w:right w:val="none" w:sz="0" w:space="0" w:color="auto"/>
          </w:divBdr>
        </w:div>
      </w:divsChild>
    </w:div>
    <w:div w:id="1696690692">
      <w:bodyDiv w:val="1"/>
      <w:marLeft w:val="0"/>
      <w:marRight w:val="0"/>
      <w:marTop w:val="0"/>
      <w:marBottom w:val="0"/>
      <w:divBdr>
        <w:top w:val="none" w:sz="0" w:space="0" w:color="auto"/>
        <w:left w:val="none" w:sz="0" w:space="0" w:color="auto"/>
        <w:bottom w:val="none" w:sz="0" w:space="0" w:color="auto"/>
        <w:right w:val="none" w:sz="0" w:space="0" w:color="auto"/>
      </w:divBdr>
    </w:div>
    <w:div w:id="1707759087">
      <w:bodyDiv w:val="1"/>
      <w:marLeft w:val="0"/>
      <w:marRight w:val="0"/>
      <w:marTop w:val="0"/>
      <w:marBottom w:val="0"/>
      <w:divBdr>
        <w:top w:val="none" w:sz="0" w:space="0" w:color="auto"/>
        <w:left w:val="none" w:sz="0" w:space="0" w:color="auto"/>
        <w:bottom w:val="none" w:sz="0" w:space="0" w:color="auto"/>
        <w:right w:val="none" w:sz="0" w:space="0" w:color="auto"/>
      </w:divBdr>
    </w:div>
    <w:div w:id="1720208841">
      <w:bodyDiv w:val="1"/>
      <w:marLeft w:val="0"/>
      <w:marRight w:val="0"/>
      <w:marTop w:val="0"/>
      <w:marBottom w:val="0"/>
      <w:divBdr>
        <w:top w:val="none" w:sz="0" w:space="0" w:color="auto"/>
        <w:left w:val="none" w:sz="0" w:space="0" w:color="auto"/>
        <w:bottom w:val="none" w:sz="0" w:space="0" w:color="auto"/>
        <w:right w:val="none" w:sz="0" w:space="0" w:color="auto"/>
      </w:divBdr>
      <w:divsChild>
        <w:div w:id="1058089041">
          <w:marLeft w:val="0"/>
          <w:marRight w:val="0"/>
          <w:marTop w:val="0"/>
          <w:marBottom w:val="0"/>
          <w:divBdr>
            <w:top w:val="none" w:sz="0" w:space="0" w:color="auto"/>
            <w:left w:val="none" w:sz="0" w:space="0" w:color="auto"/>
            <w:bottom w:val="none" w:sz="0" w:space="0" w:color="auto"/>
            <w:right w:val="none" w:sz="0" w:space="0" w:color="auto"/>
          </w:divBdr>
        </w:div>
        <w:div w:id="766077308">
          <w:marLeft w:val="0"/>
          <w:marRight w:val="0"/>
          <w:marTop w:val="0"/>
          <w:marBottom w:val="0"/>
          <w:divBdr>
            <w:top w:val="none" w:sz="0" w:space="0" w:color="auto"/>
            <w:left w:val="none" w:sz="0" w:space="0" w:color="auto"/>
            <w:bottom w:val="none" w:sz="0" w:space="0" w:color="auto"/>
            <w:right w:val="none" w:sz="0" w:space="0" w:color="auto"/>
          </w:divBdr>
        </w:div>
      </w:divsChild>
    </w:div>
    <w:div w:id="1723404352">
      <w:bodyDiv w:val="1"/>
      <w:marLeft w:val="0"/>
      <w:marRight w:val="0"/>
      <w:marTop w:val="0"/>
      <w:marBottom w:val="0"/>
      <w:divBdr>
        <w:top w:val="none" w:sz="0" w:space="0" w:color="auto"/>
        <w:left w:val="none" w:sz="0" w:space="0" w:color="auto"/>
        <w:bottom w:val="none" w:sz="0" w:space="0" w:color="auto"/>
        <w:right w:val="none" w:sz="0" w:space="0" w:color="auto"/>
      </w:divBdr>
      <w:divsChild>
        <w:div w:id="1761172903">
          <w:marLeft w:val="240"/>
          <w:marRight w:val="0"/>
          <w:marTop w:val="240"/>
          <w:marBottom w:val="240"/>
          <w:divBdr>
            <w:top w:val="none" w:sz="0" w:space="0" w:color="auto"/>
            <w:left w:val="none" w:sz="0" w:space="0" w:color="auto"/>
            <w:bottom w:val="none" w:sz="0" w:space="0" w:color="auto"/>
            <w:right w:val="none" w:sz="0" w:space="0" w:color="auto"/>
          </w:divBdr>
        </w:div>
        <w:div w:id="1852647813">
          <w:marLeft w:val="240"/>
          <w:marRight w:val="0"/>
          <w:marTop w:val="240"/>
          <w:marBottom w:val="240"/>
          <w:divBdr>
            <w:top w:val="none" w:sz="0" w:space="0" w:color="auto"/>
            <w:left w:val="none" w:sz="0" w:space="0" w:color="auto"/>
            <w:bottom w:val="none" w:sz="0" w:space="0" w:color="auto"/>
            <w:right w:val="none" w:sz="0" w:space="0" w:color="auto"/>
          </w:divBdr>
        </w:div>
        <w:div w:id="1980301445">
          <w:marLeft w:val="240"/>
          <w:marRight w:val="0"/>
          <w:marTop w:val="240"/>
          <w:marBottom w:val="240"/>
          <w:divBdr>
            <w:top w:val="none" w:sz="0" w:space="0" w:color="auto"/>
            <w:left w:val="none" w:sz="0" w:space="0" w:color="auto"/>
            <w:bottom w:val="none" w:sz="0" w:space="0" w:color="auto"/>
            <w:right w:val="none" w:sz="0" w:space="0" w:color="auto"/>
          </w:divBdr>
        </w:div>
      </w:divsChild>
    </w:div>
    <w:div w:id="1725373747">
      <w:bodyDiv w:val="1"/>
      <w:marLeft w:val="0"/>
      <w:marRight w:val="0"/>
      <w:marTop w:val="0"/>
      <w:marBottom w:val="0"/>
      <w:divBdr>
        <w:top w:val="none" w:sz="0" w:space="0" w:color="auto"/>
        <w:left w:val="none" w:sz="0" w:space="0" w:color="auto"/>
        <w:bottom w:val="none" w:sz="0" w:space="0" w:color="auto"/>
        <w:right w:val="none" w:sz="0" w:space="0" w:color="auto"/>
      </w:divBdr>
      <w:divsChild>
        <w:div w:id="277030867">
          <w:marLeft w:val="0"/>
          <w:marRight w:val="0"/>
          <w:marTop w:val="0"/>
          <w:marBottom w:val="0"/>
          <w:divBdr>
            <w:top w:val="none" w:sz="0" w:space="0" w:color="auto"/>
            <w:left w:val="none" w:sz="0" w:space="0" w:color="auto"/>
            <w:bottom w:val="none" w:sz="0" w:space="0" w:color="auto"/>
            <w:right w:val="none" w:sz="0" w:space="0" w:color="auto"/>
          </w:divBdr>
          <w:divsChild>
            <w:div w:id="1922330726">
              <w:marLeft w:val="0"/>
              <w:marRight w:val="0"/>
              <w:marTop w:val="0"/>
              <w:marBottom w:val="0"/>
              <w:divBdr>
                <w:top w:val="none" w:sz="0" w:space="0" w:color="auto"/>
                <w:left w:val="none" w:sz="0" w:space="0" w:color="auto"/>
                <w:bottom w:val="none" w:sz="0" w:space="0" w:color="auto"/>
                <w:right w:val="none" w:sz="0" w:space="0" w:color="auto"/>
              </w:divBdr>
              <w:divsChild>
                <w:div w:id="47533835">
                  <w:marLeft w:val="0"/>
                  <w:marRight w:val="0"/>
                  <w:marTop w:val="0"/>
                  <w:marBottom w:val="0"/>
                  <w:divBdr>
                    <w:top w:val="none" w:sz="0" w:space="0" w:color="auto"/>
                    <w:left w:val="none" w:sz="0" w:space="0" w:color="auto"/>
                    <w:bottom w:val="none" w:sz="0" w:space="0" w:color="auto"/>
                    <w:right w:val="none" w:sz="0" w:space="0" w:color="auto"/>
                  </w:divBdr>
                  <w:divsChild>
                    <w:div w:id="873545018">
                      <w:marLeft w:val="240"/>
                      <w:marRight w:val="0"/>
                      <w:marTop w:val="0"/>
                      <w:marBottom w:val="0"/>
                      <w:divBdr>
                        <w:top w:val="none" w:sz="0" w:space="0" w:color="auto"/>
                        <w:left w:val="none" w:sz="0" w:space="0" w:color="auto"/>
                        <w:bottom w:val="none" w:sz="0" w:space="0" w:color="auto"/>
                        <w:right w:val="none" w:sz="0" w:space="0" w:color="auto"/>
                      </w:divBdr>
                      <w:divsChild>
                        <w:div w:id="1293363998">
                          <w:marLeft w:val="-240"/>
                          <w:marRight w:val="0"/>
                          <w:marTop w:val="0"/>
                          <w:marBottom w:val="0"/>
                          <w:divBdr>
                            <w:top w:val="none" w:sz="0" w:space="0" w:color="auto"/>
                            <w:left w:val="none" w:sz="0" w:space="0" w:color="auto"/>
                            <w:bottom w:val="none" w:sz="0" w:space="0" w:color="auto"/>
                            <w:right w:val="none" w:sz="0" w:space="0" w:color="auto"/>
                          </w:divBdr>
                          <w:divsChild>
                            <w:div w:id="431048527">
                              <w:marLeft w:val="0"/>
                              <w:marRight w:val="0"/>
                              <w:marTop w:val="0"/>
                              <w:marBottom w:val="0"/>
                              <w:divBdr>
                                <w:top w:val="none" w:sz="0" w:space="0" w:color="auto"/>
                                <w:left w:val="none" w:sz="0" w:space="0" w:color="auto"/>
                                <w:bottom w:val="none" w:sz="0" w:space="0" w:color="auto"/>
                                <w:right w:val="none" w:sz="0" w:space="0" w:color="auto"/>
                              </w:divBdr>
                              <w:divsChild>
                                <w:div w:id="2120566246">
                                  <w:marLeft w:val="0"/>
                                  <w:marRight w:val="0"/>
                                  <w:marTop w:val="0"/>
                                  <w:marBottom w:val="0"/>
                                  <w:divBdr>
                                    <w:top w:val="none" w:sz="0" w:space="0" w:color="auto"/>
                                    <w:left w:val="none" w:sz="0" w:space="0" w:color="auto"/>
                                    <w:bottom w:val="none" w:sz="0" w:space="0" w:color="auto"/>
                                    <w:right w:val="none" w:sz="0" w:space="0" w:color="auto"/>
                                  </w:divBdr>
                                  <w:divsChild>
                                    <w:div w:id="751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767795">
      <w:bodyDiv w:val="1"/>
      <w:marLeft w:val="0"/>
      <w:marRight w:val="0"/>
      <w:marTop w:val="0"/>
      <w:marBottom w:val="0"/>
      <w:divBdr>
        <w:top w:val="none" w:sz="0" w:space="0" w:color="auto"/>
        <w:left w:val="none" w:sz="0" w:space="0" w:color="auto"/>
        <w:bottom w:val="none" w:sz="0" w:space="0" w:color="auto"/>
        <w:right w:val="none" w:sz="0" w:space="0" w:color="auto"/>
      </w:divBdr>
      <w:divsChild>
        <w:div w:id="1189609621">
          <w:marLeft w:val="0"/>
          <w:marRight w:val="0"/>
          <w:marTop w:val="0"/>
          <w:marBottom w:val="0"/>
          <w:divBdr>
            <w:top w:val="none" w:sz="0" w:space="0" w:color="auto"/>
            <w:left w:val="none" w:sz="0" w:space="0" w:color="auto"/>
            <w:bottom w:val="none" w:sz="0" w:space="0" w:color="auto"/>
            <w:right w:val="none" w:sz="0" w:space="0" w:color="auto"/>
          </w:divBdr>
          <w:divsChild>
            <w:div w:id="16552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28187">
      <w:bodyDiv w:val="1"/>
      <w:marLeft w:val="0"/>
      <w:marRight w:val="0"/>
      <w:marTop w:val="0"/>
      <w:marBottom w:val="0"/>
      <w:divBdr>
        <w:top w:val="none" w:sz="0" w:space="0" w:color="auto"/>
        <w:left w:val="none" w:sz="0" w:space="0" w:color="auto"/>
        <w:bottom w:val="none" w:sz="0" w:space="0" w:color="auto"/>
        <w:right w:val="none" w:sz="0" w:space="0" w:color="auto"/>
      </w:divBdr>
    </w:div>
    <w:div w:id="1761173496">
      <w:bodyDiv w:val="1"/>
      <w:marLeft w:val="0"/>
      <w:marRight w:val="0"/>
      <w:marTop w:val="0"/>
      <w:marBottom w:val="0"/>
      <w:divBdr>
        <w:top w:val="none" w:sz="0" w:space="0" w:color="auto"/>
        <w:left w:val="none" w:sz="0" w:space="0" w:color="auto"/>
        <w:bottom w:val="none" w:sz="0" w:space="0" w:color="auto"/>
        <w:right w:val="none" w:sz="0" w:space="0" w:color="auto"/>
      </w:divBdr>
      <w:divsChild>
        <w:div w:id="932083726">
          <w:marLeft w:val="240"/>
          <w:marRight w:val="0"/>
          <w:marTop w:val="240"/>
          <w:marBottom w:val="240"/>
          <w:divBdr>
            <w:top w:val="none" w:sz="0" w:space="0" w:color="auto"/>
            <w:left w:val="none" w:sz="0" w:space="0" w:color="auto"/>
            <w:bottom w:val="none" w:sz="0" w:space="0" w:color="auto"/>
            <w:right w:val="none" w:sz="0" w:space="0" w:color="auto"/>
          </w:divBdr>
        </w:div>
      </w:divsChild>
    </w:div>
    <w:div w:id="1770345455">
      <w:bodyDiv w:val="1"/>
      <w:marLeft w:val="0"/>
      <w:marRight w:val="0"/>
      <w:marTop w:val="0"/>
      <w:marBottom w:val="0"/>
      <w:divBdr>
        <w:top w:val="none" w:sz="0" w:space="0" w:color="auto"/>
        <w:left w:val="none" w:sz="0" w:space="0" w:color="auto"/>
        <w:bottom w:val="none" w:sz="0" w:space="0" w:color="auto"/>
        <w:right w:val="none" w:sz="0" w:space="0" w:color="auto"/>
      </w:divBdr>
    </w:div>
    <w:div w:id="1772512257">
      <w:bodyDiv w:val="1"/>
      <w:marLeft w:val="0"/>
      <w:marRight w:val="0"/>
      <w:marTop w:val="0"/>
      <w:marBottom w:val="0"/>
      <w:divBdr>
        <w:top w:val="none" w:sz="0" w:space="0" w:color="auto"/>
        <w:left w:val="none" w:sz="0" w:space="0" w:color="auto"/>
        <w:bottom w:val="none" w:sz="0" w:space="0" w:color="auto"/>
        <w:right w:val="none" w:sz="0" w:space="0" w:color="auto"/>
      </w:divBdr>
    </w:div>
    <w:div w:id="1772552621">
      <w:bodyDiv w:val="1"/>
      <w:marLeft w:val="0"/>
      <w:marRight w:val="0"/>
      <w:marTop w:val="0"/>
      <w:marBottom w:val="0"/>
      <w:divBdr>
        <w:top w:val="none" w:sz="0" w:space="0" w:color="auto"/>
        <w:left w:val="none" w:sz="0" w:space="0" w:color="auto"/>
        <w:bottom w:val="none" w:sz="0" w:space="0" w:color="auto"/>
        <w:right w:val="none" w:sz="0" w:space="0" w:color="auto"/>
      </w:divBdr>
    </w:div>
    <w:div w:id="1787193486">
      <w:bodyDiv w:val="1"/>
      <w:marLeft w:val="0"/>
      <w:marRight w:val="0"/>
      <w:marTop w:val="0"/>
      <w:marBottom w:val="0"/>
      <w:divBdr>
        <w:top w:val="none" w:sz="0" w:space="0" w:color="auto"/>
        <w:left w:val="none" w:sz="0" w:space="0" w:color="auto"/>
        <w:bottom w:val="none" w:sz="0" w:space="0" w:color="auto"/>
        <w:right w:val="none" w:sz="0" w:space="0" w:color="auto"/>
      </w:divBdr>
      <w:divsChild>
        <w:div w:id="2058968904">
          <w:marLeft w:val="240"/>
          <w:marRight w:val="0"/>
          <w:marTop w:val="240"/>
          <w:marBottom w:val="240"/>
          <w:divBdr>
            <w:top w:val="none" w:sz="0" w:space="0" w:color="auto"/>
            <w:left w:val="none" w:sz="0" w:space="0" w:color="auto"/>
            <w:bottom w:val="none" w:sz="0" w:space="0" w:color="auto"/>
            <w:right w:val="none" w:sz="0" w:space="0" w:color="auto"/>
          </w:divBdr>
        </w:div>
      </w:divsChild>
    </w:div>
    <w:div w:id="1790780556">
      <w:bodyDiv w:val="1"/>
      <w:marLeft w:val="0"/>
      <w:marRight w:val="0"/>
      <w:marTop w:val="0"/>
      <w:marBottom w:val="0"/>
      <w:divBdr>
        <w:top w:val="none" w:sz="0" w:space="0" w:color="auto"/>
        <w:left w:val="none" w:sz="0" w:space="0" w:color="auto"/>
        <w:bottom w:val="none" w:sz="0" w:space="0" w:color="auto"/>
        <w:right w:val="none" w:sz="0" w:space="0" w:color="auto"/>
      </w:divBdr>
      <w:divsChild>
        <w:div w:id="469322872">
          <w:marLeft w:val="0"/>
          <w:marRight w:val="0"/>
          <w:marTop w:val="0"/>
          <w:marBottom w:val="0"/>
          <w:divBdr>
            <w:top w:val="none" w:sz="0" w:space="0" w:color="auto"/>
            <w:left w:val="none" w:sz="0" w:space="0" w:color="auto"/>
            <w:bottom w:val="none" w:sz="0" w:space="0" w:color="auto"/>
            <w:right w:val="none" w:sz="0" w:space="0" w:color="auto"/>
          </w:divBdr>
          <w:divsChild>
            <w:div w:id="744766896">
              <w:marLeft w:val="0"/>
              <w:marRight w:val="0"/>
              <w:marTop w:val="0"/>
              <w:marBottom w:val="0"/>
              <w:divBdr>
                <w:top w:val="none" w:sz="0" w:space="0" w:color="auto"/>
                <w:left w:val="none" w:sz="0" w:space="0" w:color="auto"/>
                <w:bottom w:val="none" w:sz="0" w:space="0" w:color="auto"/>
                <w:right w:val="none" w:sz="0" w:space="0" w:color="auto"/>
              </w:divBdr>
              <w:divsChild>
                <w:div w:id="790513857">
                  <w:marLeft w:val="0"/>
                  <w:marRight w:val="0"/>
                  <w:marTop w:val="0"/>
                  <w:marBottom w:val="0"/>
                  <w:divBdr>
                    <w:top w:val="none" w:sz="0" w:space="0" w:color="auto"/>
                    <w:left w:val="none" w:sz="0" w:space="0" w:color="auto"/>
                    <w:bottom w:val="none" w:sz="0" w:space="0" w:color="auto"/>
                    <w:right w:val="none" w:sz="0" w:space="0" w:color="auto"/>
                  </w:divBdr>
                  <w:divsChild>
                    <w:div w:id="335379773">
                      <w:marLeft w:val="0"/>
                      <w:marRight w:val="0"/>
                      <w:marTop w:val="0"/>
                      <w:marBottom w:val="0"/>
                      <w:divBdr>
                        <w:top w:val="none" w:sz="0" w:space="0" w:color="auto"/>
                        <w:left w:val="none" w:sz="0" w:space="0" w:color="auto"/>
                        <w:bottom w:val="none" w:sz="0" w:space="0" w:color="auto"/>
                        <w:right w:val="none" w:sz="0" w:space="0" w:color="auto"/>
                      </w:divBdr>
                      <w:divsChild>
                        <w:div w:id="22245961">
                          <w:marLeft w:val="0"/>
                          <w:marRight w:val="0"/>
                          <w:marTop w:val="0"/>
                          <w:marBottom w:val="0"/>
                          <w:divBdr>
                            <w:top w:val="none" w:sz="0" w:space="0" w:color="auto"/>
                            <w:left w:val="none" w:sz="0" w:space="0" w:color="auto"/>
                            <w:bottom w:val="none" w:sz="0" w:space="0" w:color="auto"/>
                            <w:right w:val="none" w:sz="0" w:space="0" w:color="auto"/>
                          </w:divBdr>
                          <w:divsChild>
                            <w:div w:id="1218542350">
                              <w:marLeft w:val="0"/>
                              <w:marRight w:val="0"/>
                              <w:marTop w:val="0"/>
                              <w:marBottom w:val="0"/>
                              <w:divBdr>
                                <w:top w:val="none" w:sz="0" w:space="0" w:color="auto"/>
                                <w:left w:val="none" w:sz="0" w:space="0" w:color="auto"/>
                                <w:bottom w:val="none" w:sz="0" w:space="0" w:color="auto"/>
                                <w:right w:val="none" w:sz="0" w:space="0" w:color="auto"/>
                              </w:divBdr>
                              <w:divsChild>
                                <w:div w:id="1346974652">
                                  <w:marLeft w:val="0"/>
                                  <w:marRight w:val="0"/>
                                  <w:marTop w:val="0"/>
                                  <w:marBottom w:val="0"/>
                                  <w:divBdr>
                                    <w:top w:val="none" w:sz="0" w:space="0" w:color="auto"/>
                                    <w:left w:val="none" w:sz="0" w:space="0" w:color="auto"/>
                                    <w:bottom w:val="none" w:sz="0" w:space="0" w:color="auto"/>
                                    <w:right w:val="none" w:sz="0" w:space="0" w:color="auto"/>
                                  </w:divBdr>
                                  <w:divsChild>
                                    <w:div w:id="22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913106">
              <w:marLeft w:val="0"/>
              <w:marRight w:val="0"/>
              <w:marTop w:val="0"/>
              <w:marBottom w:val="0"/>
              <w:divBdr>
                <w:top w:val="none" w:sz="0" w:space="0" w:color="auto"/>
                <w:left w:val="none" w:sz="0" w:space="0" w:color="auto"/>
                <w:bottom w:val="none" w:sz="0" w:space="0" w:color="auto"/>
                <w:right w:val="none" w:sz="0" w:space="0" w:color="auto"/>
              </w:divBdr>
              <w:divsChild>
                <w:div w:id="1330016126">
                  <w:marLeft w:val="0"/>
                  <w:marRight w:val="0"/>
                  <w:marTop w:val="0"/>
                  <w:marBottom w:val="0"/>
                  <w:divBdr>
                    <w:top w:val="none" w:sz="0" w:space="0" w:color="auto"/>
                    <w:left w:val="none" w:sz="0" w:space="0" w:color="auto"/>
                    <w:bottom w:val="none" w:sz="0" w:space="0" w:color="auto"/>
                    <w:right w:val="none" w:sz="0" w:space="0" w:color="auto"/>
                  </w:divBdr>
                  <w:divsChild>
                    <w:div w:id="1756509486">
                      <w:marLeft w:val="0"/>
                      <w:marRight w:val="0"/>
                      <w:marTop w:val="0"/>
                      <w:marBottom w:val="0"/>
                      <w:divBdr>
                        <w:top w:val="none" w:sz="0" w:space="0" w:color="auto"/>
                        <w:left w:val="none" w:sz="0" w:space="0" w:color="auto"/>
                        <w:bottom w:val="none" w:sz="0" w:space="0" w:color="auto"/>
                        <w:right w:val="none" w:sz="0" w:space="0" w:color="auto"/>
                      </w:divBdr>
                      <w:divsChild>
                        <w:div w:id="1147435596">
                          <w:marLeft w:val="0"/>
                          <w:marRight w:val="0"/>
                          <w:marTop w:val="75"/>
                          <w:marBottom w:val="75"/>
                          <w:divBdr>
                            <w:top w:val="none" w:sz="0" w:space="0" w:color="auto"/>
                            <w:left w:val="none" w:sz="0" w:space="0" w:color="auto"/>
                            <w:bottom w:val="none" w:sz="0" w:space="0" w:color="auto"/>
                            <w:right w:val="none" w:sz="0" w:space="0" w:color="auto"/>
                          </w:divBdr>
                          <w:divsChild>
                            <w:div w:id="53163167">
                              <w:marLeft w:val="0"/>
                              <w:marRight w:val="0"/>
                              <w:marTop w:val="120"/>
                              <w:marBottom w:val="0"/>
                              <w:divBdr>
                                <w:top w:val="none" w:sz="0" w:space="0" w:color="auto"/>
                                <w:left w:val="none" w:sz="0" w:space="0" w:color="auto"/>
                                <w:bottom w:val="none" w:sz="0" w:space="0" w:color="auto"/>
                                <w:right w:val="none" w:sz="0" w:space="0" w:color="auto"/>
                              </w:divBdr>
                              <w:divsChild>
                                <w:div w:id="51318034">
                                  <w:marLeft w:val="0"/>
                                  <w:marRight w:val="0"/>
                                  <w:marTop w:val="0"/>
                                  <w:marBottom w:val="0"/>
                                  <w:divBdr>
                                    <w:top w:val="none" w:sz="0" w:space="0" w:color="auto"/>
                                    <w:left w:val="none" w:sz="0" w:space="0" w:color="auto"/>
                                    <w:bottom w:val="none" w:sz="0" w:space="0" w:color="auto"/>
                                    <w:right w:val="none" w:sz="0" w:space="0" w:color="auto"/>
                                  </w:divBdr>
                                </w:div>
                              </w:divsChild>
                            </w:div>
                            <w:div w:id="640571850">
                              <w:marLeft w:val="0"/>
                              <w:marRight w:val="0"/>
                              <w:marTop w:val="120"/>
                              <w:marBottom w:val="0"/>
                              <w:divBdr>
                                <w:top w:val="none" w:sz="0" w:space="0" w:color="auto"/>
                                <w:left w:val="none" w:sz="0" w:space="0" w:color="auto"/>
                                <w:bottom w:val="none" w:sz="0" w:space="0" w:color="auto"/>
                                <w:right w:val="none" w:sz="0" w:space="0" w:color="auto"/>
                              </w:divBdr>
                              <w:divsChild>
                                <w:div w:id="789376">
                                  <w:marLeft w:val="0"/>
                                  <w:marRight w:val="0"/>
                                  <w:marTop w:val="0"/>
                                  <w:marBottom w:val="0"/>
                                  <w:divBdr>
                                    <w:top w:val="none" w:sz="0" w:space="0" w:color="auto"/>
                                    <w:left w:val="none" w:sz="0" w:space="0" w:color="auto"/>
                                    <w:bottom w:val="none" w:sz="0" w:space="0" w:color="auto"/>
                                    <w:right w:val="none" w:sz="0" w:space="0" w:color="auto"/>
                                  </w:divBdr>
                                </w:div>
                              </w:divsChild>
                            </w:div>
                            <w:div w:id="1179587748">
                              <w:marLeft w:val="0"/>
                              <w:marRight w:val="0"/>
                              <w:marTop w:val="0"/>
                              <w:marBottom w:val="0"/>
                              <w:divBdr>
                                <w:top w:val="none" w:sz="0" w:space="0" w:color="auto"/>
                                <w:left w:val="none" w:sz="0" w:space="0" w:color="auto"/>
                                <w:bottom w:val="none" w:sz="0" w:space="0" w:color="auto"/>
                                <w:right w:val="none" w:sz="0" w:space="0" w:color="auto"/>
                              </w:divBdr>
                              <w:divsChild>
                                <w:div w:id="1657029031">
                                  <w:marLeft w:val="0"/>
                                  <w:marRight w:val="0"/>
                                  <w:marTop w:val="0"/>
                                  <w:marBottom w:val="0"/>
                                  <w:divBdr>
                                    <w:top w:val="none" w:sz="0" w:space="0" w:color="auto"/>
                                    <w:left w:val="none" w:sz="0" w:space="0" w:color="auto"/>
                                    <w:bottom w:val="none" w:sz="0" w:space="0" w:color="auto"/>
                                    <w:right w:val="none" w:sz="0" w:space="0" w:color="auto"/>
                                  </w:divBdr>
                                </w:div>
                              </w:divsChild>
                            </w:div>
                            <w:div w:id="1195388004">
                              <w:marLeft w:val="0"/>
                              <w:marRight w:val="0"/>
                              <w:marTop w:val="120"/>
                              <w:marBottom w:val="0"/>
                              <w:divBdr>
                                <w:top w:val="none" w:sz="0" w:space="0" w:color="auto"/>
                                <w:left w:val="none" w:sz="0" w:space="0" w:color="auto"/>
                                <w:bottom w:val="none" w:sz="0" w:space="0" w:color="auto"/>
                                <w:right w:val="none" w:sz="0" w:space="0" w:color="auto"/>
                              </w:divBdr>
                              <w:divsChild>
                                <w:div w:id="837188959">
                                  <w:marLeft w:val="0"/>
                                  <w:marRight w:val="0"/>
                                  <w:marTop w:val="0"/>
                                  <w:marBottom w:val="0"/>
                                  <w:divBdr>
                                    <w:top w:val="none" w:sz="0" w:space="0" w:color="auto"/>
                                    <w:left w:val="none" w:sz="0" w:space="0" w:color="auto"/>
                                    <w:bottom w:val="none" w:sz="0" w:space="0" w:color="auto"/>
                                    <w:right w:val="none" w:sz="0" w:space="0" w:color="auto"/>
                                  </w:divBdr>
                                </w:div>
                              </w:divsChild>
                            </w:div>
                            <w:div w:id="1356149166">
                              <w:marLeft w:val="0"/>
                              <w:marRight w:val="0"/>
                              <w:marTop w:val="120"/>
                              <w:marBottom w:val="0"/>
                              <w:divBdr>
                                <w:top w:val="none" w:sz="0" w:space="0" w:color="auto"/>
                                <w:left w:val="none" w:sz="0" w:space="0" w:color="auto"/>
                                <w:bottom w:val="none" w:sz="0" w:space="0" w:color="auto"/>
                                <w:right w:val="none" w:sz="0" w:space="0" w:color="auto"/>
                              </w:divBdr>
                              <w:divsChild>
                                <w:div w:id="464009302">
                                  <w:marLeft w:val="0"/>
                                  <w:marRight w:val="0"/>
                                  <w:marTop w:val="0"/>
                                  <w:marBottom w:val="0"/>
                                  <w:divBdr>
                                    <w:top w:val="none" w:sz="0" w:space="0" w:color="auto"/>
                                    <w:left w:val="none" w:sz="0" w:space="0" w:color="auto"/>
                                    <w:bottom w:val="none" w:sz="0" w:space="0" w:color="auto"/>
                                    <w:right w:val="none" w:sz="0" w:space="0" w:color="auto"/>
                                  </w:divBdr>
                                </w:div>
                              </w:divsChild>
                            </w:div>
                            <w:div w:id="1754929187">
                              <w:marLeft w:val="0"/>
                              <w:marRight w:val="0"/>
                              <w:marTop w:val="120"/>
                              <w:marBottom w:val="0"/>
                              <w:divBdr>
                                <w:top w:val="none" w:sz="0" w:space="0" w:color="auto"/>
                                <w:left w:val="none" w:sz="0" w:space="0" w:color="auto"/>
                                <w:bottom w:val="none" w:sz="0" w:space="0" w:color="auto"/>
                                <w:right w:val="none" w:sz="0" w:space="0" w:color="auto"/>
                              </w:divBdr>
                              <w:divsChild>
                                <w:div w:id="1520506724">
                                  <w:marLeft w:val="0"/>
                                  <w:marRight w:val="0"/>
                                  <w:marTop w:val="0"/>
                                  <w:marBottom w:val="0"/>
                                  <w:divBdr>
                                    <w:top w:val="none" w:sz="0" w:space="0" w:color="auto"/>
                                    <w:left w:val="none" w:sz="0" w:space="0" w:color="auto"/>
                                    <w:bottom w:val="none" w:sz="0" w:space="0" w:color="auto"/>
                                    <w:right w:val="none" w:sz="0" w:space="0" w:color="auto"/>
                                  </w:divBdr>
                                </w:div>
                              </w:divsChild>
                            </w:div>
                            <w:div w:id="1932734222">
                              <w:marLeft w:val="0"/>
                              <w:marRight w:val="0"/>
                              <w:marTop w:val="120"/>
                              <w:marBottom w:val="0"/>
                              <w:divBdr>
                                <w:top w:val="none" w:sz="0" w:space="0" w:color="auto"/>
                                <w:left w:val="none" w:sz="0" w:space="0" w:color="auto"/>
                                <w:bottom w:val="none" w:sz="0" w:space="0" w:color="auto"/>
                                <w:right w:val="none" w:sz="0" w:space="0" w:color="auto"/>
                              </w:divBdr>
                              <w:divsChild>
                                <w:div w:id="1574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148194">
          <w:marLeft w:val="0"/>
          <w:marRight w:val="0"/>
          <w:marTop w:val="0"/>
          <w:marBottom w:val="0"/>
          <w:divBdr>
            <w:top w:val="none" w:sz="0" w:space="0" w:color="auto"/>
            <w:left w:val="none" w:sz="0" w:space="0" w:color="auto"/>
            <w:bottom w:val="none" w:sz="0" w:space="0" w:color="auto"/>
            <w:right w:val="none" w:sz="0" w:space="0" w:color="auto"/>
          </w:divBdr>
          <w:divsChild>
            <w:div w:id="1090354821">
              <w:marLeft w:val="0"/>
              <w:marRight w:val="0"/>
              <w:marTop w:val="0"/>
              <w:marBottom w:val="0"/>
              <w:divBdr>
                <w:top w:val="none" w:sz="0" w:space="0" w:color="auto"/>
                <w:left w:val="none" w:sz="0" w:space="0" w:color="auto"/>
                <w:bottom w:val="none" w:sz="0" w:space="0" w:color="auto"/>
                <w:right w:val="none" w:sz="0" w:space="0" w:color="auto"/>
              </w:divBdr>
              <w:divsChild>
                <w:div w:id="330913433">
                  <w:marLeft w:val="0"/>
                  <w:marRight w:val="0"/>
                  <w:marTop w:val="0"/>
                  <w:marBottom w:val="0"/>
                  <w:divBdr>
                    <w:top w:val="none" w:sz="0" w:space="0" w:color="auto"/>
                    <w:left w:val="none" w:sz="0" w:space="0" w:color="auto"/>
                    <w:bottom w:val="none" w:sz="0" w:space="0" w:color="auto"/>
                    <w:right w:val="none" w:sz="0" w:space="0" w:color="auto"/>
                  </w:divBdr>
                  <w:divsChild>
                    <w:div w:id="1320227258">
                      <w:marLeft w:val="0"/>
                      <w:marRight w:val="0"/>
                      <w:marTop w:val="0"/>
                      <w:marBottom w:val="0"/>
                      <w:divBdr>
                        <w:top w:val="none" w:sz="0" w:space="0" w:color="auto"/>
                        <w:left w:val="none" w:sz="0" w:space="0" w:color="auto"/>
                        <w:bottom w:val="none" w:sz="0" w:space="0" w:color="auto"/>
                        <w:right w:val="none" w:sz="0" w:space="0" w:color="auto"/>
                      </w:divBdr>
                      <w:divsChild>
                        <w:div w:id="1115562155">
                          <w:marLeft w:val="0"/>
                          <w:marRight w:val="0"/>
                          <w:marTop w:val="0"/>
                          <w:marBottom w:val="0"/>
                          <w:divBdr>
                            <w:top w:val="none" w:sz="0" w:space="0" w:color="auto"/>
                            <w:left w:val="none" w:sz="0" w:space="0" w:color="auto"/>
                            <w:bottom w:val="none" w:sz="0" w:space="0" w:color="auto"/>
                            <w:right w:val="none" w:sz="0" w:space="0" w:color="auto"/>
                          </w:divBdr>
                          <w:divsChild>
                            <w:div w:id="718935857">
                              <w:marLeft w:val="0"/>
                              <w:marRight w:val="0"/>
                              <w:marTop w:val="0"/>
                              <w:marBottom w:val="0"/>
                              <w:divBdr>
                                <w:top w:val="none" w:sz="0" w:space="0" w:color="auto"/>
                                <w:left w:val="none" w:sz="0" w:space="0" w:color="auto"/>
                                <w:bottom w:val="none" w:sz="0" w:space="0" w:color="auto"/>
                                <w:right w:val="none" w:sz="0" w:space="0" w:color="auto"/>
                              </w:divBdr>
                              <w:divsChild>
                                <w:div w:id="2048021367">
                                  <w:marLeft w:val="240"/>
                                  <w:marRight w:val="240"/>
                                  <w:marTop w:val="0"/>
                                  <w:marBottom w:val="0"/>
                                  <w:divBdr>
                                    <w:top w:val="none" w:sz="0" w:space="0" w:color="auto"/>
                                    <w:left w:val="none" w:sz="0" w:space="0" w:color="auto"/>
                                    <w:bottom w:val="none" w:sz="0" w:space="0" w:color="auto"/>
                                    <w:right w:val="none" w:sz="0" w:space="0" w:color="auto"/>
                                  </w:divBdr>
                                  <w:divsChild>
                                    <w:div w:id="1266379345">
                                      <w:marLeft w:val="0"/>
                                      <w:marRight w:val="0"/>
                                      <w:marTop w:val="0"/>
                                      <w:marBottom w:val="0"/>
                                      <w:divBdr>
                                        <w:top w:val="none" w:sz="0" w:space="0" w:color="auto"/>
                                        <w:left w:val="none" w:sz="0" w:space="0" w:color="auto"/>
                                        <w:bottom w:val="none" w:sz="0" w:space="0" w:color="auto"/>
                                        <w:right w:val="none" w:sz="0" w:space="0" w:color="auto"/>
                                      </w:divBdr>
                                      <w:divsChild>
                                        <w:div w:id="691884906">
                                          <w:marLeft w:val="0"/>
                                          <w:marRight w:val="0"/>
                                          <w:marTop w:val="0"/>
                                          <w:marBottom w:val="0"/>
                                          <w:divBdr>
                                            <w:top w:val="single" w:sz="2" w:space="0" w:color="auto"/>
                                            <w:left w:val="single" w:sz="2" w:space="0" w:color="auto"/>
                                            <w:bottom w:val="single" w:sz="2" w:space="0" w:color="auto"/>
                                            <w:right w:val="single" w:sz="2" w:space="0" w:color="auto"/>
                                          </w:divBdr>
                                        </w:div>
                                        <w:div w:id="799540756">
                                          <w:marLeft w:val="0"/>
                                          <w:marRight w:val="0"/>
                                          <w:marTop w:val="0"/>
                                          <w:marBottom w:val="0"/>
                                          <w:divBdr>
                                            <w:top w:val="single" w:sz="2" w:space="0" w:color="auto"/>
                                            <w:left w:val="single" w:sz="2" w:space="0" w:color="auto"/>
                                            <w:bottom w:val="single" w:sz="2" w:space="0" w:color="auto"/>
                                            <w:right w:val="single" w:sz="2" w:space="0" w:color="auto"/>
                                          </w:divBdr>
                                        </w:div>
                                        <w:div w:id="1134060373">
                                          <w:marLeft w:val="0"/>
                                          <w:marRight w:val="0"/>
                                          <w:marTop w:val="0"/>
                                          <w:marBottom w:val="0"/>
                                          <w:divBdr>
                                            <w:top w:val="none" w:sz="0" w:space="0" w:color="auto"/>
                                            <w:left w:val="none" w:sz="0" w:space="0" w:color="auto"/>
                                            <w:bottom w:val="none" w:sz="0" w:space="0" w:color="auto"/>
                                            <w:right w:val="none" w:sz="0" w:space="0" w:color="auto"/>
                                          </w:divBdr>
                                          <w:divsChild>
                                            <w:div w:id="1904631523">
                                              <w:marLeft w:val="0"/>
                                              <w:marRight w:val="0"/>
                                              <w:marTop w:val="0"/>
                                              <w:marBottom w:val="0"/>
                                              <w:divBdr>
                                                <w:top w:val="none" w:sz="0" w:space="0" w:color="auto"/>
                                                <w:left w:val="none" w:sz="0" w:space="0" w:color="auto"/>
                                                <w:bottom w:val="none" w:sz="0" w:space="0" w:color="auto"/>
                                                <w:right w:val="none" w:sz="0" w:space="0" w:color="auto"/>
                                              </w:divBdr>
                                              <w:divsChild>
                                                <w:div w:id="8597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358575">
      <w:bodyDiv w:val="1"/>
      <w:marLeft w:val="0"/>
      <w:marRight w:val="0"/>
      <w:marTop w:val="0"/>
      <w:marBottom w:val="0"/>
      <w:divBdr>
        <w:top w:val="none" w:sz="0" w:space="0" w:color="auto"/>
        <w:left w:val="none" w:sz="0" w:space="0" w:color="auto"/>
        <w:bottom w:val="none" w:sz="0" w:space="0" w:color="auto"/>
        <w:right w:val="none" w:sz="0" w:space="0" w:color="auto"/>
      </w:divBdr>
    </w:div>
    <w:div w:id="1806308400">
      <w:bodyDiv w:val="1"/>
      <w:marLeft w:val="0"/>
      <w:marRight w:val="0"/>
      <w:marTop w:val="0"/>
      <w:marBottom w:val="0"/>
      <w:divBdr>
        <w:top w:val="none" w:sz="0" w:space="0" w:color="auto"/>
        <w:left w:val="none" w:sz="0" w:space="0" w:color="auto"/>
        <w:bottom w:val="none" w:sz="0" w:space="0" w:color="auto"/>
        <w:right w:val="none" w:sz="0" w:space="0" w:color="auto"/>
      </w:divBdr>
    </w:div>
    <w:div w:id="1814593061">
      <w:bodyDiv w:val="1"/>
      <w:marLeft w:val="0"/>
      <w:marRight w:val="0"/>
      <w:marTop w:val="0"/>
      <w:marBottom w:val="0"/>
      <w:divBdr>
        <w:top w:val="none" w:sz="0" w:space="0" w:color="auto"/>
        <w:left w:val="none" w:sz="0" w:space="0" w:color="auto"/>
        <w:bottom w:val="none" w:sz="0" w:space="0" w:color="auto"/>
        <w:right w:val="none" w:sz="0" w:space="0" w:color="auto"/>
      </w:divBdr>
      <w:divsChild>
        <w:div w:id="583417627">
          <w:marLeft w:val="0"/>
          <w:marRight w:val="0"/>
          <w:marTop w:val="0"/>
          <w:marBottom w:val="0"/>
          <w:divBdr>
            <w:top w:val="none" w:sz="0" w:space="0" w:color="auto"/>
            <w:left w:val="none" w:sz="0" w:space="0" w:color="auto"/>
            <w:bottom w:val="none" w:sz="0" w:space="0" w:color="auto"/>
            <w:right w:val="none" w:sz="0" w:space="0" w:color="auto"/>
          </w:divBdr>
          <w:divsChild>
            <w:div w:id="53429934">
              <w:marLeft w:val="0"/>
              <w:marRight w:val="0"/>
              <w:marTop w:val="0"/>
              <w:marBottom w:val="0"/>
              <w:divBdr>
                <w:top w:val="none" w:sz="0" w:space="0" w:color="auto"/>
                <w:left w:val="none" w:sz="0" w:space="0" w:color="auto"/>
                <w:bottom w:val="none" w:sz="0" w:space="0" w:color="auto"/>
                <w:right w:val="none" w:sz="0" w:space="0" w:color="auto"/>
              </w:divBdr>
              <w:divsChild>
                <w:div w:id="1481771986">
                  <w:marLeft w:val="0"/>
                  <w:marRight w:val="0"/>
                  <w:marTop w:val="0"/>
                  <w:marBottom w:val="0"/>
                  <w:divBdr>
                    <w:top w:val="none" w:sz="0" w:space="0" w:color="auto"/>
                    <w:left w:val="none" w:sz="0" w:space="0" w:color="auto"/>
                    <w:bottom w:val="none" w:sz="0" w:space="0" w:color="auto"/>
                    <w:right w:val="none" w:sz="0" w:space="0" w:color="auto"/>
                  </w:divBdr>
                  <w:divsChild>
                    <w:div w:id="1319505143">
                      <w:marLeft w:val="0"/>
                      <w:marRight w:val="0"/>
                      <w:marTop w:val="0"/>
                      <w:marBottom w:val="0"/>
                      <w:divBdr>
                        <w:top w:val="none" w:sz="0" w:space="0" w:color="auto"/>
                        <w:left w:val="none" w:sz="0" w:space="0" w:color="auto"/>
                        <w:bottom w:val="none" w:sz="0" w:space="0" w:color="auto"/>
                        <w:right w:val="none" w:sz="0" w:space="0" w:color="auto"/>
                      </w:divBdr>
                      <w:divsChild>
                        <w:div w:id="16011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3315">
          <w:marLeft w:val="0"/>
          <w:marRight w:val="0"/>
          <w:marTop w:val="0"/>
          <w:marBottom w:val="0"/>
          <w:divBdr>
            <w:top w:val="none" w:sz="0" w:space="0" w:color="auto"/>
            <w:left w:val="none" w:sz="0" w:space="0" w:color="auto"/>
            <w:bottom w:val="none" w:sz="0" w:space="0" w:color="auto"/>
            <w:right w:val="none" w:sz="0" w:space="0" w:color="auto"/>
          </w:divBdr>
          <w:divsChild>
            <w:div w:id="351691378">
              <w:marLeft w:val="0"/>
              <w:marRight w:val="0"/>
              <w:marTop w:val="0"/>
              <w:marBottom w:val="0"/>
              <w:divBdr>
                <w:top w:val="none" w:sz="0" w:space="0" w:color="auto"/>
                <w:left w:val="none" w:sz="0" w:space="0" w:color="auto"/>
                <w:bottom w:val="none" w:sz="0" w:space="0" w:color="auto"/>
                <w:right w:val="none" w:sz="0" w:space="0" w:color="auto"/>
              </w:divBdr>
              <w:divsChild>
                <w:div w:id="1391726984">
                  <w:marLeft w:val="0"/>
                  <w:marRight w:val="0"/>
                  <w:marTop w:val="0"/>
                  <w:marBottom w:val="0"/>
                  <w:divBdr>
                    <w:top w:val="none" w:sz="0" w:space="0" w:color="auto"/>
                    <w:left w:val="none" w:sz="0" w:space="0" w:color="auto"/>
                    <w:bottom w:val="none" w:sz="0" w:space="0" w:color="auto"/>
                    <w:right w:val="none" w:sz="0" w:space="0" w:color="auto"/>
                  </w:divBdr>
                  <w:divsChild>
                    <w:div w:id="1654526634">
                      <w:marLeft w:val="0"/>
                      <w:marRight w:val="0"/>
                      <w:marTop w:val="0"/>
                      <w:marBottom w:val="0"/>
                      <w:divBdr>
                        <w:top w:val="none" w:sz="0" w:space="0" w:color="auto"/>
                        <w:left w:val="none" w:sz="0" w:space="0" w:color="auto"/>
                        <w:bottom w:val="none" w:sz="0" w:space="0" w:color="auto"/>
                        <w:right w:val="none" w:sz="0" w:space="0" w:color="auto"/>
                      </w:divBdr>
                      <w:divsChild>
                        <w:div w:id="980114664">
                          <w:marLeft w:val="0"/>
                          <w:marRight w:val="0"/>
                          <w:marTop w:val="0"/>
                          <w:marBottom w:val="0"/>
                          <w:divBdr>
                            <w:top w:val="none" w:sz="0" w:space="0" w:color="auto"/>
                            <w:left w:val="none" w:sz="0" w:space="0" w:color="auto"/>
                            <w:bottom w:val="none" w:sz="0" w:space="0" w:color="auto"/>
                            <w:right w:val="none" w:sz="0" w:space="0" w:color="auto"/>
                          </w:divBdr>
                          <w:divsChild>
                            <w:div w:id="1578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424">
                      <w:marLeft w:val="0"/>
                      <w:marRight w:val="0"/>
                      <w:marTop w:val="0"/>
                      <w:marBottom w:val="0"/>
                      <w:divBdr>
                        <w:top w:val="none" w:sz="0" w:space="0" w:color="auto"/>
                        <w:left w:val="none" w:sz="0" w:space="0" w:color="auto"/>
                        <w:bottom w:val="none" w:sz="0" w:space="0" w:color="auto"/>
                        <w:right w:val="none" w:sz="0" w:space="0" w:color="auto"/>
                      </w:divBdr>
                      <w:divsChild>
                        <w:div w:id="1366633705">
                          <w:marLeft w:val="0"/>
                          <w:marRight w:val="0"/>
                          <w:marTop w:val="0"/>
                          <w:marBottom w:val="0"/>
                          <w:divBdr>
                            <w:top w:val="none" w:sz="0" w:space="0" w:color="auto"/>
                            <w:left w:val="none" w:sz="0" w:space="0" w:color="auto"/>
                            <w:bottom w:val="none" w:sz="0" w:space="0" w:color="auto"/>
                            <w:right w:val="none" w:sz="0" w:space="0" w:color="auto"/>
                          </w:divBdr>
                          <w:divsChild>
                            <w:div w:id="1260681827">
                              <w:marLeft w:val="0"/>
                              <w:marRight w:val="0"/>
                              <w:marTop w:val="0"/>
                              <w:marBottom w:val="0"/>
                              <w:divBdr>
                                <w:top w:val="none" w:sz="0" w:space="0" w:color="auto"/>
                                <w:left w:val="none" w:sz="0" w:space="0" w:color="auto"/>
                                <w:bottom w:val="none" w:sz="0" w:space="0" w:color="auto"/>
                                <w:right w:val="none" w:sz="0" w:space="0" w:color="auto"/>
                              </w:divBdr>
                              <w:divsChild>
                                <w:div w:id="2012562108">
                                  <w:marLeft w:val="300"/>
                                  <w:marRight w:val="0"/>
                                  <w:marTop w:val="0"/>
                                  <w:marBottom w:val="0"/>
                                  <w:divBdr>
                                    <w:top w:val="none" w:sz="0" w:space="0" w:color="auto"/>
                                    <w:left w:val="none" w:sz="0" w:space="0" w:color="auto"/>
                                    <w:bottom w:val="none" w:sz="0" w:space="0" w:color="auto"/>
                                    <w:right w:val="none" w:sz="0" w:space="0" w:color="auto"/>
                                  </w:divBdr>
                                  <w:divsChild>
                                    <w:div w:id="1160735758">
                                      <w:marLeft w:val="-300"/>
                                      <w:marRight w:val="0"/>
                                      <w:marTop w:val="0"/>
                                      <w:marBottom w:val="0"/>
                                      <w:divBdr>
                                        <w:top w:val="none" w:sz="0" w:space="0" w:color="auto"/>
                                        <w:left w:val="none" w:sz="0" w:space="0" w:color="auto"/>
                                        <w:bottom w:val="none" w:sz="0" w:space="0" w:color="auto"/>
                                        <w:right w:val="none" w:sz="0" w:space="0" w:color="auto"/>
                                      </w:divBdr>
                                      <w:divsChild>
                                        <w:div w:id="1327125461">
                                          <w:marLeft w:val="0"/>
                                          <w:marRight w:val="0"/>
                                          <w:marTop w:val="0"/>
                                          <w:marBottom w:val="0"/>
                                          <w:divBdr>
                                            <w:top w:val="none" w:sz="0" w:space="0" w:color="auto"/>
                                            <w:left w:val="none" w:sz="0" w:space="0" w:color="auto"/>
                                            <w:bottom w:val="none" w:sz="0" w:space="0" w:color="auto"/>
                                            <w:right w:val="none" w:sz="0" w:space="0" w:color="auto"/>
                                          </w:divBdr>
                                          <w:divsChild>
                                            <w:div w:id="19801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103673">
      <w:bodyDiv w:val="1"/>
      <w:marLeft w:val="0"/>
      <w:marRight w:val="0"/>
      <w:marTop w:val="0"/>
      <w:marBottom w:val="0"/>
      <w:divBdr>
        <w:top w:val="none" w:sz="0" w:space="0" w:color="auto"/>
        <w:left w:val="none" w:sz="0" w:space="0" w:color="auto"/>
        <w:bottom w:val="none" w:sz="0" w:space="0" w:color="auto"/>
        <w:right w:val="none" w:sz="0" w:space="0" w:color="auto"/>
      </w:divBdr>
      <w:divsChild>
        <w:div w:id="1542474413">
          <w:marLeft w:val="0"/>
          <w:marRight w:val="0"/>
          <w:marTop w:val="60"/>
          <w:marBottom w:val="60"/>
          <w:divBdr>
            <w:top w:val="none" w:sz="0" w:space="0" w:color="auto"/>
            <w:left w:val="none" w:sz="0" w:space="0" w:color="auto"/>
            <w:bottom w:val="none" w:sz="0" w:space="0" w:color="auto"/>
            <w:right w:val="none" w:sz="0" w:space="0" w:color="auto"/>
          </w:divBdr>
        </w:div>
      </w:divsChild>
    </w:div>
    <w:div w:id="1825318381">
      <w:bodyDiv w:val="1"/>
      <w:marLeft w:val="0"/>
      <w:marRight w:val="0"/>
      <w:marTop w:val="0"/>
      <w:marBottom w:val="0"/>
      <w:divBdr>
        <w:top w:val="none" w:sz="0" w:space="0" w:color="auto"/>
        <w:left w:val="none" w:sz="0" w:space="0" w:color="auto"/>
        <w:bottom w:val="none" w:sz="0" w:space="0" w:color="auto"/>
        <w:right w:val="none" w:sz="0" w:space="0" w:color="auto"/>
      </w:divBdr>
      <w:divsChild>
        <w:div w:id="33163157">
          <w:marLeft w:val="0"/>
          <w:marRight w:val="0"/>
          <w:marTop w:val="0"/>
          <w:marBottom w:val="0"/>
          <w:divBdr>
            <w:top w:val="none" w:sz="0" w:space="0" w:color="auto"/>
            <w:left w:val="none" w:sz="0" w:space="0" w:color="auto"/>
            <w:bottom w:val="none" w:sz="0" w:space="0" w:color="auto"/>
            <w:right w:val="none" w:sz="0" w:space="0" w:color="auto"/>
          </w:divBdr>
        </w:div>
        <w:div w:id="127943026">
          <w:marLeft w:val="0"/>
          <w:marRight w:val="0"/>
          <w:marTop w:val="0"/>
          <w:marBottom w:val="0"/>
          <w:divBdr>
            <w:top w:val="none" w:sz="0" w:space="0" w:color="auto"/>
            <w:left w:val="none" w:sz="0" w:space="0" w:color="auto"/>
            <w:bottom w:val="none" w:sz="0" w:space="0" w:color="auto"/>
            <w:right w:val="none" w:sz="0" w:space="0" w:color="auto"/>
          </w:divBdr>
        </w:div>
        <w:div w:id="151992705">
          <w:marLeft w:val="0"/>
          <w:marRight w:val="0"/>
          <w:marTop w:val="0"/>
          <w:marBottom w:val="0"/>
          <w:divBdr>
            <w:top w:val="none" w:sz="0" w:space="0" w:color="auto"/>
            <w:left w:val="none" w:sz="0" w:space="0" w:color="auto"/>
            <w:bottom w:val="none" w:sz="0" w:space="0" w:color="auto"/>
            <w:right w:val="none" w:sz="0" w:space="0" w:color="auto"/>
          </w:divBdr>
        </w:div>
        <w:div w:id="272176228">
          <w:marLeft w:val="0"/>
          <w:marRight w:val="0"/>
          <w:marTop w:val="0"/>
          <w:marBottom w:val="0"/>
          <w:divBdr>
            <w:top w:val="none" w:sz="0" w:space="0" w:color="auto"/>
            <w:left w:val="none" w:sz="0" w:space="0" w:color="auto"/>
            <w:bottom w:val="none" w:sz="0" w:space="0" w:color="auto"/>
            <w:right w:val="none" w:sz="0" w:space="0" w:color="auto"/>
          </w:divBdr>
        </w:div>
        <w:div w:id="462507894">
          <w:marLeft w:val="0"/>
          <w:marRight w:val="0"/>
          <w:marTop w:val="0"/>
          <w:marBottom w:val="0"/>
          <w:divBdr>
            <w:top w:val="none" w:sz="0" w:space="0" w:color="auto"/>
            <w:left w:val="none" w:sz="0" w:space="0" w:color="auto"/>
            <w:bottom w:val="none" w:sz="0" w:space="0" w:color="auto"/>
            <w:right w:val="none" w:sz="0" w:space="0" w:color="auto"/>
          </w:divBdr>
        </w:div>
        <w:div w:id="476339481">
          <w:marLeft w:val="0"/>
          <w:marRight w:val="0"/>
          <w:marTop w:val="0"/>
          <w:marBottom w:val="0"/>
          <w:divBdr>
            <w:top w:val="none" w:sz="0" w:space="0" w:color="auto"/>
            <w:left w:val="none" w:sz="0" w:space="0" w:color="auto"/>
            <w:bottom w:val="none" w:sz="0" w:space="0" w:color="auto"/>
            <w:right w:val="none" w:sz="0" w:space="0" w:color="auto"/>
          </w:divBdr>
        </w:div>
        <w:div w:id="595601460">
          <w:marLeft w:val="0"/>
          <w:marRight w:val="0"/>
          <w:marTop w:val="0"/>
          <w:marBottom w:val="0"/>
          <w:divBdr>
            <w:top w:val="none" w:sz="0" w:space="0" w:color="auto"/>
            <w:left w:val="none" w:sz="0" w:space="0" w:color="auto"/>
            <w:bottom w:val="none" w:sz="0" w:space="0" w:color="auto"/>
            <w:right w:val="none" w:sz="0" w:space="0" w:color="auto"/>
          </w:divBdr>
        </w:div>
        <w:div w:id="762266836">
          <w:marLeft w:val="0"/>
          <w:marRight w:val="0"/>
          <w:marTop w:val="0"/>
          <w:marBottom w:val="0"/>
          <w:divBdr>
            <w:top w:val="none" w:sz="0" w:space="0" w:color="auto"/>
            <w:left w:val="none" w:sz="0" w:space="0" w:color="auto"/>
            <w:bottom w:val="none" w:sz="0" w:space="0" w:color="auto"/>
            <w:right w:val="none" w:sz="0" w:space="0" w:color="auto"/>
          </w:divBdr>
        </w:div>
        <w:div w:id="800222393">
          <w:marLeft w:val="0"/>
          <w:marRight w:val="0"/>
          <w:marTop w:val="0"/>
          <w:marBottom w:val="0"/>
          <w:divBdr>
            <w:top w:val="none" w:sz="0" w:space="0" w:color="auto"/>
            <w:left w:val="none" w:sz="0" w:space="0" w:color="auto"/>
            <w:bottom w:val="none" w:sz="0" w:space="0" w:color="auto"/>
            <w:right w:val="none" w:sz="0" w:space="0" w:color="auto"/>
          </w:divBdr>
        </w:div>
        <w:div w:id="1010059855">
          <w:marLeft w:val="0"/>
          <w:marRight w:val="0"/>
          <w:marTop w:val="0"/>
          <w:marBottom w:val="0"/>
          <w:divBdr>
            <w:top w:val="none" w:sz="0" w:space="0" w:color="auto"/>
            <w:left w:val="none" w:sz="0" w:space="0" w:color="auto"/>
            <w:bottom w:val="none" w:sz="0" w:space="0" w:color="auto"/>
            <w:right w:val="none" w:sz="0" w:space="0" w:color="auto"/>
          </w:divBdr>
        </w:div>
        <w:div w:id="1016350838">
          <w:marLeft w:val="0"/>
          <w:marRight w:val="0"/>
          <w:marTop w:val="0"/>
          <w:marBottom w:val="0"/>
          <w:divBdr>
            <w:top w:val="none" w:sz="0" w:space="0" w:color="auto"/>
            <w:left w:val="none" w:sz="0" w:space="0" w:color="auto"/>
            <w:bottom w:val="none" w:sz="0" w:space="0" w:color="auto"/>
            <w:right w:val="none" w:sz="0" w:space="0" w:color="auto"/>
          </w:divBdr>
        </w:div>
        <w:div w:id="1153713533">
          <w:marLeft w:val="0"/>
          <w:marRight w:val="0"/>
          <w:marTop w:val="0"/>
          <w:marBottom w:val="0"/>
          <w:divBdr>
            <w:top w:val="none" w:sz="0" w:space="0" w:color="auto"/>
            <w:left w:val="none" w:sz="0" w:space="0" w:color="auto"/>
            <w:bottom w:val="none" w:sz="0" w:space="0" w:color="auto"/>
            <w:right w:val="none" w:sz="0" w:space="0" w:color="auto"/>
          </w:divBdr>
        </w:div>
        <w:div w:id="1202475969">
          <w:marLeft w:val="0"/>
          <w:marRight w:val="0"/>
          <w:marTop w:val="0"/>
          <w:marBottom w:val="0"/>
          <w:divBdr>
            <w:top w:val="none" w:sz="0" w:space="0" w:color="auto"/>
            <w:left w:val="none" w:sz="0" w:space="0" w:color="auto"/>
            <w:bottom w:val="none" w:sz="0" w:space="0" w:color="auto"/>
            <w:right w:val="none" w:sz="0" w:space="0" w:color="auto"/>
          </w:divBdr>
        </w:div>
        <w:div w:id="1542356080">
          <w:marLeft w:val="0"/>
          <w:marRight w:val="0"/>
          <w:marTop w:val="0"/>
          <w:marBottom w:val="0"/>
          <w:divBdr>
            <w:top w:val="none" w:sz="0" w:space="0" w:color="auto"/>
            <w:left w:val="none" w:sz="0" w:space="0" w:color="auto"/>
            <w:bottom w:val="none" w:sz="0" w:space="0" w:color="auto"/>
            <w:right w:val="none" w:sz="0" w:space="0" w:color="auto"/>
          </w:divBdr>
        </w:div>
        <w:div w:id="1558782298">
          <w:marLeft w:val="0"/>
          <w:marRight w:val="0"/>
          <w:marTop w:val="0"/>
          <w:marBottom w:val="0"/>
          <w:divBdr>
            <w:top w:val="none" w:sz="0" w:space="0" w:color="auto"/>
            <w:left w:val="none" w:sz="0" w:space="0" w:color="auto"/>
            <w:bottom w:val="none" w:sz="0" w:space="0" w:color="auto"/>
            <w:right w:val="none" w:sz="0" w:space="0" w:color="auto"/>
          </w:divBdr>
        </w:div>
        <w:div w:id="1565261870">
          <w:marLeft w:val="0"/>
          <w:marRight w:val="0"/>
          <w:marTop w:val="0"/>
          <w:marBottom w:val="0"/>
          <w:divBdr>
            <w:top w:val="none" w:sz="0" w:space="0" w:color="auto"/>
            <w:left w:val="none" w:sz="0" w:space="0" w:color="auto"/>
            <w:bottom w:val="none" w:sz="0" w:space="0" w:color="auto"/>
            <w:right w:val="none" w:sz="0" w:space="0" w:color="auto"/>
          </w:divBdr>
        </w:div>
        <w:div w:id="1580944459">
          <w:marLeft w:val="0"/>
          <w:marRight w:val="0"/>
          <w:marTop w:val="0"/>
          <w:marBottom w:val="0"/>
          <w:divBdr>
            <w:top w:val="none" w:sz="0" w:space="0" w:color="auto"/>
            <w:left w:val="none" w:sz="0" w:space="0" w:color="auto"/>
            <w:bottom w:val="none" w:sz="0" w:space="0" w:color="auto"/>
            <w:right w:val="none" w:sz="0" w:space="0" w:color="auto"/>
          </w:divBdr>
        </w:div>
        <w:div w:id="1732652308">
          <w:marLeft w:val="0"/>
          <w:marRight w:val="0"/>
          <w:marTop w:val="0"/>
          <w:marBottom w:val="0"/>
          <w:divBdr>
            <w:top w:val="none" w:sz="0" w:space="0" w:color="auto"/>
            <w:left w:val="none" w:sz="0" w:space="0" w:color="auto"/>
            <w:bottom w:val="none" w:sz="0" w:space="0" w:color="auto"/>
            <w:right w:val="none" w:sz="0" w:space="0" w:color="auto"/>
          </w:divBdr>
        </w:div>
        <w:div w:id="1746686680">
          <w:marLeft w:val="0"/>
          <w:marRight w:val="0"/>
          <w:marTop w:val="0"/>
          <w:marBottom w:val="0"/>
          <w:divBdr>
            <w:top w:val="none" w:sz="0" w:space="0" w:color="auto"/>
            <w:left w:val="none" w:sz="0" w:space="0" w:color="auto"/>
            <w:bottom w:val="none" w:sz="0" w:space="0" w:color="auto"/>
            <w:right w:val="none" w:sz="0" w:space="0" w:color="auto"/>
          </w:divBdr>
        </w:div>
        <w:div w:id="1804034227">
          <w:marLeft w:val="0"/>
          <w:marRight w:val="0"/>
          <w:marTop w:val="0"/>
          <w:marBottom w:val="0"/>
          <w:divBdr>
            <w:top w:val="none" w:sz="0" w:space="0" w:color="auto"/>
            <w:left w:val="none" w:sz="0" w:space="0" w:color="auto"/>
            <w:bottom w:val="none" w:sz="0" w:space="0" w:color="auto"/>
            <w:right w:val="none" w:sz="0" w:space="0" w:color="auto"/>
          </w:divBdr>
        </w:div>
        <w:div w:id="1859273220">
          <w:marLeft w:val="0"/>
          <w:marRight w:val="0"/>
          <w:marTop w:val="0"/>
          <w:marBottom w:val="0"/>
          <w:divBdr>
            <w:top w:val="none" w:sz="0" w:space="0" w:color="auto"/>
            <w:left w:val="none" w:sz="0" w:space="0" w:color="auto"/>
            <w:bottom w:val="none" w:sz="0" w:space="0" w:color="auto"/>
            <w:right w:val="none" w:sz="0" w:space="0" w:color="auto"/>
          </w:divBdr>
        </w:div>
        <w:div w:id="1864896669">
          <w:marLeft w:val="0"/>
          <w:marRight w:val="0"/>
          <w:marTop w:val="0"/>
          <w:marBottom w:val="0"/>
          <w:divBdr>
            <w:top w:val="none" w:sz="0" w:space="0" w:color="auto"/>
            <w:left w:val="none" w:sz="0" w:space="0" w:color="auto"/>
            <w:bottom w:val="none" w:sz="0" w:space="0" w:color="auto"/>
            <w:right w:val="none" w:sz="0" w:space="0" w:color="auto"/>
          </w:divBdr>
        </w:div>
        <w:div w:id="1893078447">
          <w:marLeft w:val="0"/>
          <w:marRight w:val="0"/>
          <w:marTop w:val="0"/>
          <w:marBottom w:val="0"/>
          <w:divBdr>
            <w:top w:val="none" w:sz="0" w:space="0" w:color="auto"/>
            <w:left w:val="none" w:sz="0" w:space="0" w:color="auto"/>
            <w:bottom w:val="none" w:sz="0" w:space="0" w:color="auto"/>
            <w:right w:val="none" w:sz="0" w:space="0" w:color="auto"/>
          </w:divBdr>
        </w:div>
      </w:divsChild>
    </w:div>
    <w:div w:id="1832214596">
      <w:bodyDiv w:val="1"/>
      <w:marLeft w:val="0"/>
      <w:marRight w:val="0"/>
      <w:marTop w:val="0"/>
      <w:marBottom w:val="0"/>
      <w:divBdr>
        <w:top w:val="none" w:sz="0" w:space="0" w:color="auto"/>
        <w:left w:val="none" w:sz="0" w:space="0" w:color="auto"/>
        <w:bottom w:val="none" w:sz="0" w:space="0" w:color="auto"/>
        <w:right w:val="none" w:sz="0" w:space="0" w:color="auto"/>
      </w:divBdr>
      <w:divsChild>
        <w:div w:id="1332366487">
          <w:marLeft w:val="0"/>
          <w:marRight w:val="0"/>
          <w:marTop w:val="0"/>
          <w:marBottom w:val="0"/>
          <w:divBdr>
            <w:top w:val="none" w:sz="0" w:space="0" w:color="auto"/>
            <w:left w:val="none" w:sz="0" w:space="0" w:color="auto"/>
            <w:bottom w:val="none" w:sz="0" w:space="0" w:color="auto"/>
            <w:right w:val="none" w:sz="0" w:space="0" w:color="auto"/>
          </w:divBdr>
          <w:divsChild>
            <w:div w:id="663171614">
              <w:marLeft w:val="0"/>
              <w:marRight w:val="0"/>
              <w:marTop w:val="0"/>
              <w:marBottom w:val="0"/>
              <w:divBdr>
                <w:top w:val="none" w:sz="0" w:space="0" w:color="auto"/>
                <w:left w:val="none" w:sz="0" w:space="0" w:color="auto"/>
                <w:bottom w:val="none" w:sz="0" w:space="0" w:color="auto"/>
                <w:right w:val="none" w:sz="0" w:space="0" w:color="auto"/>
              </w:divBdr>
              <w:divsChild>
                <w:div w:id="177085610">
                  <w:marLeft w:val="0"/>
                  <w:marRight w:val="0"/>
                  <w:marTop w:val="0"/>
                  <w:marBottom w:val="0"/>
                  <w:divBdr>
                    <w:top w:val="none" w:sz="0" w:space="0" w:color="auto"/>
                    <w:left w:val="none" w:sz="0" w:space="0" w:color="auto"/>
                    <w:bottom w:val="none" w:sz="0" w:space="0" w:color="auto"/>
                    <w:right w:val="none" w:sz="0" w:space="0" w:color="auto"/>
                  </w:divBdr>
                  <w:divsChild>
                    <w:div w:id="1610623896">
                      <w:marLeft w:val="0"/>
                      <w:marRight w:val="0"/>
                      <w:marTop w:val="0"/>
                      <w:marBottom w:val="0"/>
                      <w:divBdr>
                        <w:top w:val="none" w:sz="0" w:space="0" w:color="auto"/>
                        <w:left w:val="none" w:sz="0" w:space="0" w:color="auto"/>
                        <w:bottom w:val="none" w:sz="0" w:space="0" w:color="auto"/>
                        <w:right w:val="none" w:sz="0" w:space="0" w:color="auto"/>
                      </w:divBdr>
                      <w:divsChild>
                        <w:div w:id="1035735127">
                          <w:marLeft w:val="0"/>
                          <w:marRight w:val="0"/>
                          <w:marTop w:val="0"/>
                          <w:marBottom w:val="0"/>
                          <w:divBdr>
                            <w:top w:val="none" w:sz="0" w:space="0" w:color="auto"/>
                            <w:left w:val="none" w:sz="0" w:space="0" w:color="auto"/>
                            <w:bottom w:val="none" w:sz="0" w:space="0" w:color="auto"/>
                            <w:right w:val="none" w:sz="0" w:space="0" w:color="auto"/>
                          </w:divBdr>
                          <w:divsChild>
                            <w:div w:id="2052655819">
                              <w:marLeft w:val="300"/>
                              <w:marRight w:val="0"/>
                              <w:marTop w:val="0"/>
                              <w:marBottom w:val="0"/>
                              <w:divBdr>
                                <w:top w:val="none" w:sz="0" w:space="0" w:color="auto"/>
                                <w:left w:val="none" w:sz="0" w:space="0" w:color="auto"/>
                                <w:bottom w:val="none" w:sz="0" w:space="0" w:color="auto"/>
                                <w:right w:val="none" w:sz="0" w:space="0" w:color="auto"/>
                              </w:divBdr>
                              <w:divsChild>
                                <w:div w:id="1355882358">
                                  <w:marLeft w:val="-300"/>
                                  <w:marRight w:val="0"/>
                                  <w:marTop w:val="0"/>
                                  <w:marBottom w:val="0"/>
                                  <w:divBdr>
                                    <w:top w:val="none" w:sz="0" w:space="0" w:color="auto"/>
                                    <w:left w:val="none" w:sz="0" w:space="0" w:color="auto"/>
                                    <w:bottom w:val="none" w:sz="0" w:space="0" w:color="auto"/>
                                    <w:right w:val="none" w:sz="0" w:space="0" w:color="auto"/>
                                  </w:divBdr>
                                  <w:divsChild>
                                    <w:div w:id="144904388">
                                      <w:marLeft w:val="0"/>
                                      <w:marRight w:val="0"/>
                                      <w:marTop w:val="0"/>
                                      <w:marBottom w:val="0"/>
                                      <w:divBdr>
                                        <w:top w:val="none" w:sz="0" w:space="0" w:color="auto"/>
                                        <w:left w:val="none" w:sz="0" w:space="0" w:color="auto"/>
                                        <w:bottom w:val="none" w:sz="0" w:space="0" w:color="auto"/>
                                        <w:right w:val="none" w:sz="0" w:space="0" w:color="auto"/>
                                      </w:divBdr>
                                      <w:divsChild>
                                        <w:div w:id="905914528">
                                          <w:marLeft w:val="0"/>
                                          <w:marRight w:val="0"/>
                                          <w:marTop w:val="0"/>
                                          <w:marBottom w:val="0"/>
                                          <w:divBdr>
                                            <w:top w:val="none" w:sz="0" w:space="0" w:color="auto"/>
                                            <w:left w:val="none" w:sz="0" w:space="0" w:color="auto"/>
                                            <w:bottom w:val="none" w:sz="0" w:space="0" w:color="auto"/>
                                            <w:right w:val="none" w:sz="0" w:space="0" w:color="auto"/>
                                          </w:divBdr>
                                        </w:div>
                                      </w:divsChild>
                                    </w:div>
                                    <w:div w:id="1260215647">
                                      <w:marLeft w:val="0"/>
                                      <w:marRight w:val="0"/>
                                      <w:marTop w:val="0"/>
                                      <w:marBottom w:val="0"/>
                                      <w:divBdr>
                                        <w:top w:val="none" w:sz="0" w:space="0" w:color="auto"/>
                                        <w:left w:val="none" w:sz="0" w:space="0" w:color="auto"/>
                                        <w:bottom w:val="none" w:sz="0" w:space="0" w:color="auto"/>
                                        <w:right w:val="none" w:sz="0" w:space="0" w:color="auto"/>
                                      </w:divBdr>
                                    </w:div>
                                    <w:div w:id="1456674262">
                                      <w:marLeft w:val="0"/>
                                      <w:marRight w:val="0"/>
                                      <w:marTop w:val="0"/>
                                      <w:marBottom w:val="0"/>
                                      <w:divBdr>
                                        <w:top w:val="none" w:sz="0" w:space="0" w:color="auto"/>
                                        <w:left w:val="none" w:sz="0" w:space="0" w:color="auto"/>
                                        <w:bottom w:val="none" w:sz="0" w:space="0" w:color="auto"/>
                                        <w:right w:val="none" w:sz="0" w:space="0" w:color="auto"/>
                                      </w:divBdr>
                                      <w:divsChild>
                                        <w:div w:id="1517691565">
                                          <w:marLeft w:val="0"/>
                                          <w:marRight w:val="0"/>
                                          <w:marTop w:val="0"/>
                                          <w:marBottom w:val="0"/>
                                          <w:divBdr>
                                            <w:top w:val="none" w:sz="0" w:space="0" w:color="auto"/>
                                            <w:left w:val="none" w:sz="0" w:space="0" w:color="auto"/>
                                            <w:bottom w:val="none" w:sz="0" w:space="0" w:color="auto"/>
                                            <w:right w:val="none" w:sz="0" w:space="0" w:color="auto"/>
                                          </w:divBdr>
                                          <w:divsChild>
                                            <w:div w:id="1413509667">
                                              <w:marLeft w:val="0"/>
                                              <w:marRight w:val="0"/>
                                              <w:marTop w:val="0"/>
                                              <w:marBottom w:val="0"/>
                                              <w:divBdr>
                                                <w:top w:val="none" w:sz="0" w:space="0" w:color="auto"/>
                                                <w:left w:val="none" w:sz="0" w:space="0" w:color="auto"/>
                                                <w:bottom w:val="none" w:sz="0" w:space="0" w:color="auto"/>
                                                <w:right w:val="none" w:sz="0" w:space="0" w:color="auto"/>
                                              </w:divBdr>
                                              <w:divsChild>
                                                <w:div w:id="123623867">
                                                  <w:marLeft w:val="0"/>
                                                  <w:marRight w:val="0"/>
                                                  <w:marTop w:val="0"/>
                                                  <w:marBottom w:val="0"/>
                                                  <w:divBdr>
                                                    <w:top w:val="none" w:sz="0" w:space="0" w:color="auto"/>
                                                    <w:left w:val="none" w:sz="0" w:space="0" w:color="auto"/>
                                                    <w:bottom w:val="none" w:sz="0" w:space="0" w:color="auto"/>
                                                    <w:right w:val="none" w:sz="0" w:space="0" w:color="auto"/>
                                                  </w:divBdr>
                                                  <w:divsChild>
                                                    <w:div w:id="202535175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76715978">
                                                  <w:marLeft w:val="0"/>
                                                  <w:marRight w:val="0"/>
                                                  <w:marTop w:val="0"/>
                                                  <w:marBottom w:val="0"/>
                                                  <w:divBdr>
                                                    <w:top w:val="none" w:sz="0" w:space="0" w:color="auto"/>
                                                    <w:left w:val="none" w:sz="0" w:space="0" w:color="auto"/>
                                                    <w:bottom w:val="none" w:sz="0" w:space="0" w:color="auto"/>
                                                    <w:right w:val="none" w:sz="0" w:space="0" w:color="auto"/>
                                                  </w:divBdr>
                                                  <w:divsChild>
                                                    <w:div w:id="157307529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06268345">
                                                  <w:marLeft w:val="0"/>
                                                  <w:marRight w:val="0"/>
                                                  <w:marTop w:val="0"/>
                                                  <w:marBottom w:val="0"/>
                                                  <w:divBdr>
                                                    <w:top w:val="none" w:sz="0" w:space="0" w:color="auto"/>
                                                    <w:left w:val="none" w:sz="0" w:space="0" w:color="auto"/>
                                                    <w:bottom w:val="none" w:sz="0" w:space="0" w:color="auto"/>
                                                    <w:right w:val="none" w:sz="0" w:space="0" w:color="auto"/>
                                                  </w:divBdr>
                                                  <w:divsChild>
                                                    <w:div w:id="201117579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50711690">
                                                  <w:marLeft w:val="0"/>
                                                  <w:marRight w:val="0"/>
                                                  <w:marTop w:val="0"/>
                                                  <w:marBottom w:val="0"/>
                                                  <w:divBdr>
                                                    <w:top w:val="none" w:sz="0" w:space="0" w:color="auto"/>
                                                    <w:left w:val="none" w:sz="0" w:space="0" w:color="auto"/>
                                                    <w:bottom w:val="none" w:sz="0" w:space="0" w:color="auto"/>
                                                    <w:right w:val="none" w:sz="0" w:space="0" w:color="auto"/>
                                                  </w:divBdr>
                                                  <w:divsChild>
                                                    <w:div w:id="4463880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11141031">
                                                  <w:marLeft w:val="0"/>
                                                  <w:marRight w:val="0"/>
                                                  <w:marTop w:val="0"/>
                                                  <w:marBottom w:val="0"/>
                                                  <w:divBdr>
                                                    <w:top w:val="none" w:sz="0" w:space="0" w:color="auto"/>
                                                    <w:left w:val="none" w:sz="0" w:space="0" w:color="auto"/>
                                                    <w:bottom w:val="none" w:sz="0" w:space="0" w:color="auto"/>
                                                    <w:right w:val="none" w:sz="0" w:space="0" w:color="auto"/>
                                                  </w:divBdr>
                                                  <w:divsChild>
                                                    <w:div w:id="543636899">
                                                      <w:marLeft w:val="0"/>
                                                      <w:marRight w:val="120"/>
                                                      <w:marTop w:val="135"/>
                                                      <w:marBottom w:val="30"/>
                                                      <w:divBdr>
                                                        <w:top w:val="none" w:sz="0" w:space="0" w:color="auto"/>
                                                        <w:left w:val="none" w:sz="0" w:space="0" w:color="auto"/>
                                                        <w:bottom w:val="none" w:sz="0" w:space="0" w:color="auto"/>
                                                        <w:right w:val="none" w:sz="0" w:space="0" w:color="auto"/>
                                                      </w:divBdr>
                                                      <w:divsChild>
                                                        <w:div w:id="14406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686">
                                                  <w:marLeft w:val="0"/>
                                                  <w:marRight w:val="0"/>
                                                  <w:marTop w:val="0"/>
                                                  <w:marBottom w:val="0"/>
                                                  <w:divBdr>
                                                    <w:top w:val="none" w:sz="0" w:space="0" w:color="auto"/>
                                                    <w:left w:val="none" w:sz="0" w:space="0" w:color="auto"/>
                                                    <w:bottom w:val="none" w:sz="0" w:space="0" w:color="auto"/>
                                                    <w:right w:val="none" w:sz="0" w:space="0" w:color="auto"/>
                                                  </w:divBdr>
                                                  <w:divsChild>
                                                    <w:div w:id="158776099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83974286">
                                                  <w:marLeft w:val="0"/>
                                                  <w:marRight w:val="0"/>
                                                  <w:marTop w:val="0"/>
                                                  <w:marBottom w:val="0"/>
                                                  <w:divBdr>
                                                    <w:top w:val="none" w:sz="0" w:space="0" w:color="auto"/>
                                                    <w:left w:val="none" w:sz="0" w:space="0" w:color="auto"/>
                                                    <w:bottom w:val="none" w:sz="0" w:space="0" w:color="auto"/>
                                                    <w:right w:val="none" w:sz="0" w:space="0" w:color="auto"/>
                                                  </w:divBdr>
                                                  <w:divsChild>
                                                    <w:div w:id="30385437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08824432">
                                                  <w:marLeft w:val="0"/>
                                                  <w:marRight w:val="0"/>
                                                  <w:marTop w:val="0"/>
                                                  <w:marBottom w:val="0"/>
                                                  <w:divBdr>
                                                    <w:top w:val="none" w:sz="0" w:space="0" w:color="auto"/>
                                                    <w:left w:val="none" w:sz="0" w:space="0" w:color="auto"/>
                                                    <w:bottom w:val="none" w:sz="0" w:space="0" w:color="auto"/>
                                                    <w:right w:val="none" w:sz="0" w:space="0" w:color="auto"/>
                                                  </w:divBdr>
                                                  <w:divsChild>
                                                    <w:div w:id="19245324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063338055">
                                                  <w:marLeft w:val="0"/>
                                                  <w:marRight w:val="0"/>
                                                  <w:marTop w:val="0"/>
                                                  <w:marBottom w:val="0"/>
                                                  <w:divBdr>
                                                    <w:top w:val="none" w:sz="0" w:space="0" w:color="auto"/>
                                                    <w:left w:val="none" w:sz="0" w:space="0" w:color="auto"/>
                                                    <w:bottom w:val="none" w:sz="0" w:space="0" w:color="auto"/>
                                                    <w:right w:val="none" w:sz="0" w:space="0" w:color="auto"/>
                                                  </w:divBdr>
                                                  <w:divsChild>
                                                    <w:div w:id="82616802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93549261">
                                                  <w:marLeft w:val="0"/>
                                                  <w:marRight w:val="0"/>
                                                  <w:marTop w:val="0"/>
                                                  <w:marBottom w:val="0"/>
                                                  <w:divBdr>
                                                    <w:top w:val="none" w:sz="0" w:space="0" w:color="auto"/>
                                                    <w:left w:val="none" w:sz="0" w:space="0" w:color="auto"/>
                                                    <w:bottom w:val="none" w:sz="0" w:space="0" w:color="auto"/>
                                                    <w:right w:val="none" w:sz="0" w:space="0" w:color="auto"/>
                                                  </w:divBdr>
                                                  <w:divsChild>
                                                    <w:div w:id="96712913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405183537">
                                                  <w:marLeft w:val="0"/>
                                                  <w:marRight w:val="0"/>
                                                  <w:marTop w:val="0"/>
                                                  <w:marBottom w:val="0"/>
                                                  <w:divBdr>
                                                    <w:top w:val="none" w:sz="0" w:space="0" w:color="auto"/>
                                                    <w:left w:val="none" w:sz="0" w:space="0" w:color="auto"/>
                                                    <w:bottom w:val="none" w:sz="0" w:space="0" w:color="auto"/>
                                                    <w:right w:val="none" w:sz="0" w:space="0" w:color="auto"/>
                                                  </w:divBdr>
                                                  <w:divsChild>
                                                    <w:div w:id="425737756">
                                                      <w:marLeft w:val="0"/>
                                                      <w:marRight w:val="120"/>
                                                      <w:marTop w:val="135"/>
                                                      <w:marBottom w:val="30"/>
                                                      <w:divBdr>
                                                        <w:top w:val="none" w:sz="0" w:space="0" w:color="auto"/>
                                                        <w:left w:val="none" w:sz="0" w:space="0" w:color="auto"/>
                                                        <w:bottom w:val="none" w:sz="0" w:space="0" w:color="auto"/>
                                                        <w:right w:val="none" w:sz="0" w:space="0" w:color="auto"/>
                                                      </w:divBdr>
                                                      <w:divsChild>
                                                        <w:div w:id="9619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6749">
                                                  <w:marLeft w:val="0"/>
                                                  <w:marRight w:val="0"/>
                                                  <w:marTop w:val="0"/>
                                                  <w:marBottom w:val="0"/>
                                                  <w:divBdr>
                                                    <w:top w:val="none" w:sz="0" w:space="0" w:color="auto"/>
                                                    <w:left w:val="none" w:sz="0" w:space="0" w:color="auto"/>
                                                    <w:bottom w:val="none" w:sz="0" w:space="0" w:color="auto"/>
                                                    <w:right w:val="none" w:sz="0" w:space="0" w:color="auto"/>
                                                  </w:divBdr>
                                                  <w:divsChild>
                                                    <w:div w:id="125633091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98234805">
                                                  <w:marLeft w:val="0"/>
                                                  <w:marRight w:val="0"/>
                                                  <w:marTop w:val="0"/>
                                                  <w:marBottom w:val="0"/>
                                                  <w:divBdr>
                                                    <w:top w:val="none" w:sz="0" w:space="0" w:color="auto"/>
                                                    <w:left w:val="none" w:sz="0" w:space="0" w:color="auto"/>
                                                    <w:bottom w:val="none" w:sz="0" w:space="0" w:color="auto"/>
                                                    <w:right w:val="none" w:sz="0" w:space="0" w:color="auto"/>
                                                  </w:divBdr>
                                                  <w:divsChild>
                                                    <w:div w:id="1818180304">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729764992">
                                                  <w:marLeft w:val="0"/>
                                                  <w:marRight w:val="0"/>
                                                  <w:marTop w:val="0"/>
                                                  <w:marBottom w:val="0"/>
                                                  <w:divBdr>
                                                    <w:top w:val="none" w:sz="0" w:space="0" w:color="auto"/>
                                                    <w:left w:val="none" w:sz="0" w:space="0" w:color="auto"/>
                                                    <w:bottom w:val="none" w:sz="0" w:space="0" w:color="auto"/>
                                                    <w:right w:val="none" w:sz="0" w:space="0" w:color="auto"/>
                                                  </w:divBdr>
                                                  <w:divsChild>
                                                    <w:div w:id="127790803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61359685">
                                                  <w:marLeft w:val="0"/>
                                                  <w:marRight w:val="0"/>
                                                  <w:marTop w:val="0"/>
                                                  <w:marBottom w:val="0"/>
                                                  <w:divBdr>
                                                    <w:top w:val="none" w:sz="0" w:space="0" w:color="auto"/>
                                                    <w:left w:val="none" w:sz="0" w:space="0" w:color="auto"/>
                                                    <w:bottom w:val="none" w:sz="0" w:space="0" w:color="auto"/>
                                                    <w:right w:val="none" w:sz="0" w:space="0" w:color="auto"/>
                                                  </w:divBdr>
                                                  <w:divsChild>
                                                    <w:div w:id="48517143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68562958">
                                                  <w:marLeft w:val="0"/>
                                                  <w:marRight w:val="0"/>
                                                  <w:marTop w:val="0"/>
                                                  <w:marBottom w:val="0"/>
                                                  <w:divBdr>
                                                    <w:top w:val="none" w:sz="0" w:space="0" w:color="auto"/>
                                                    <w:left w:val="none" w:sz="0" w:space="0" w:color="auto"/>
                                                    <w:bottom w:val="none" w:sz="0" w:space="0" w:color="auto"/>
                                                    <w:right w:val="none" w:sz="0" w:space="0" w:color="auto"/>
                                                  </w:divBdr>
                                                  <w:divsChild>
                                                    <w:div w:id="2662345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928616565">
                                                  <w:marLeft w:val="0"/>
                                                  <w:marRight w:val="0"/>
                                                  <w:marTop w:val="0"/>
                                                  <w:marBottom w:val="0"/>
                                                  <w:divBdr>
                                                    <w:top w:val="none" w:sz="0" w:space="0" w:color="auto"/>
                                                    <w:left w:val="none" w:sz="0" w:space="0" w:color="auto"/>
                                                    <w:bottom w:val="none" w:sz="0" w:space="0" w:color="auto"/>
                                                    <w:right w:val="none" w:sz="0" w:space="0" w:color="auto"/>
                                                  </w:divBdr>
                                                  <w:divsChild>
                                                    <w:div w:id="907149472">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18194037">
                                                  <w:marLeft w:val="0"/>
                                                  <w:marRight w:val="0"/>
                                                  <w:marTop w:val="0"/>
                                                  <w:marBottom w:val="0"/>
                                                  <w:divBdr>
                                                    <w:top w:val="none" w:sz="0" w:space="0" w:color="auto"/>
                                                    <w:left w:val="none" w:sz="0" w:space="0" w:color="auto"/>
                                                    <w:bottom w:val="none" w:sz="0" w:space="0" w:color="auto"/>
                                                    <w:right w:val="none" w:sz="0" w:space="0" w:color="auto"/>
                                                  </w:divBdr>
                                                  <w:divsChild>
                                                    <w:div w:id="63433436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sChild>
                                </w:div>
                              </w:divsChild>
                            </w:div>
                          </w:divsChild>
                        </w:div>
                      </w:divsChild>
                    </w:div>
                    <w:div w:id="2035382889">
                      <w:marLeft w:val="0"/>
                      <w:marRight w:val="0"/>
                      <w:marTop w:val="0"/>
                      <w:marBottom w:val="0"/>
                      <w:divBdr>
                        <w:top w:val="none" w:sz="0" w:space="0" w:color="auto"/>
                        <w:left w:val="none" w:sz="0" w:space="0" w:color="auto"/>
                        <w:bottom w:val="none" w:sz="0" w:space="0" w:color="auto"/>
                        <w:right w:val="none" w:sz="0" w:space="0" w:color="auto"/>
                      </w:divBdr>
                      <w:divsChild>
                        <w:div w:id="622347736">
                          <w:marLeft w:val="0"/>
                          <w:marRight w:val="0"/>
                          <w:marTop w:val="0"/>
                          <w:marBottom w:val="0"/>
                          <w:divBdr>
                            <w:top w:val="none" w:sz="0" w:space="0" w:color="auto"/>
                            <w:left w:val="none" w:sz="0" w:space="0" w:color="auto"/>
                            <w:bottom w:val="none" w:sz="0" w:space="0" w:color="auto"/>
                            <w:right w:val="none" w:sz="0" w:space="0" w:color="auto"/>
                          </w:divBdr>
                          <w:divsChild>
                            <w:div w:id="1699315076">
                              <w:marLeft w:val="0"/>
                              <w:marRight w:val="0"/>
                              <w:marTop w:val="0"/>
                              <w:marBottom w:val="0"/>
                              <w:divBdr>
                                <w:top w:val="none" w:sz="0" w:space="0" w:color="auto"/>
                                <w:left w:val="none" w:sz="0" w:space="0" w:color="auto"/>
                                <w:bottom w:val="none" w:sz="0" w:space="0" w:color="auto"/>
                                <w:right w:val="none" w:sz="0" w:space="0" w:color="auto"/>
                              </w:divBdr>
                            </w:div>
                            <w:div w:id="18477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67459">
          <w:marLeft w:val="0"/>
          <w:marRight w:val="0"/>
          <w:marTop w:val="0"/>
          <w:marBottom w:val="0"/>
          <w:divBdr>
            <w:top w:val="none" w:sz="0" w:space="0" w:color="auto"/>
            <w:left w:val="none" w:sz="0" w:space="0" w:color="auto"/>
            <w:bottom w:val="none" w:sz="0" w:space="0" w:color="auto"/>
            <w:right w:val="none" w:sz="0" w:space="0" w:color="auto"/>
          </w:divBdr>
          <w:divsChild>
            <w:div w:id="990408046">
              <w:marLeft w:val="0"/>
              <w:marRight w:val="0"/>
              <w:marTop w:val="0"/>
              <w:marBottom w:val="0"/>
              <w:divBdr>
                <w:top w:val="none" w:sz="0" w:space="0" w:color="auto"/>
                <w:left w:val="none" w:sz="0" w:space="0" w:color="auto"/>
                <w:bottom w:val="none" w:sz="0" w:space="0" w:color="auto"/>
                <w:right w:val="none" w:sz="0" w:space="0" w:color="auto"/>
              </w:divBdr>
            </w:div>
            <w:div w:id="1436438635">
              <w:marLeft w:val="0"/>
              <w:marRight w:val="0"/>
              <w:marTop w:val="0"/>
              <w:marBottom w:val="0"/>
              <w:divBdr>
                <w:top w:val="none" w:sz="0" w:space="0" w:color="auto"/>
                <w:left w:val="none" w:sz="0" w:space="0" w:color="auto"/>
                <w:bottom w:val="none" w:sz="0" w:space="0" w:color="auto"/>
                <w:right w:val="none" w:sz="0" w:space="0" w:color="auto"/>
              </w:divBdr>
              <w:divsChild>
                <w:div w:id="767459146">
                  <w:marLeft w:val="0"/>
                  <w:marRight w:val="0"/>
                  <w:marTop w:val="0"/>
                  <w:marBottom w:val="0"/>
                  <w:divBdr>
                    <w:top w:val="none" w:sz="0" w:space="0" w:color="auto"/>
                    <w:left w:val="none" w:sz="0" w:space="0" w:color="auto"/>
                    <w:bottom w:val="none" w:sz="0" w:space="0" w:color="auto"/>
                    <w:right w:val="none" w:sz="0" w:space="0" w:color="auto"/>
                  </w:divBdr>
                </w:div>
              </w:divsChild>
            </w:div>
            <w:div w:id="1933509295">
              <w:marLeft w:val="0"/>
              <w:marRight w:val="0"/>
              <w:marTop w:val="0"/>
              <w:marBottom w:val="0"/>
              <w:divBdr>
                <w:top w:val="none" w:sz="0" w:space="0" w:color="auto"/>
                <w:left w:val="none" w:sz="0" w:space="0" w:color="auto"/>
                <w:bottom w:val="none" w:sz="0" w:space="0" w:color="auto"/>
                <w:right w:val="none" w:sz="0" w:space="0" w:color="auto"/>
              </w:divBdr>
              <w:divsChild>
                <w:div w:id="162672459">
                  <w:marLeft w:val="0"/>
                  <w:marRight w:val="0"/>
                  <w:marTop w:val="0"/>
                  <w:marBottom w:val="0"/>
                  <w:divBdr>
                    <w:top w:val="none" w:sz="0" w:space="0" w:color="auto"/>
                    <w:left w:val="none" w:sz="0" w:space="0" w:color="auto"/>
                    <w:bottom w:val="none" w:sz="0" w:space="0" w:color="auto"/>
                    <w:right w:val="none" w:sz="0" w:space="0" w:color="auto"/>
                  </w:divBdr>
                  <w:divsChild>
                    <w:div w:id="1822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66640">
      <w:bodyDiv w:val="1"/>
      <w:marLeft w:val="0"/>
      <w:marRight w:val="0"/>
      <w:marTop w:val="0"/>
      <w:marBottom w:val="0"/>
      <w:divBdr>
        <w:top w:val="none" w:sz="0" w:space="0" w:color="auto"/>
        <w:left w:val="none" w:sz="0" w:space="0" w:color="auto"/>
        <w:bottom w:val="none" w:sz="0" w:space="0" w:color="auto"/>
        <w:right w:val="none" w:sz="0" w:space="0" w:color="auto"/>
      </w:divBdr>
      <w:divsChild>
        <w:div w:id="629749760">
          <w:marLeft w:val="0"/>
          <w:marRight w:val="0"/>
          <w:marTop w:val="0"/>
          <w:marBottom w:val="180"/>
          <w:divBdr>
            <w:top w:val="none" w:sz="0" w:space="0" w:color="auto"/>
            <w:left w:val="none" w:sz="0" w:space="0" w:color="auto"/>
            <w:bottom w:val="none" w:sz="0" w:space="0" w:color="auto"/>
            <w:right w:val="none" w:sz="0" w:space="0" w:color="auto"/>
          </w:divBdr>
        </w:div>
        <w:div w:id="679047754">
          <w:marLeft w:val="0"/>
          <w:marRight w:val="0"/>
          <w:marTop w:val="0"/>
          <w:marBottom w:val="180"/>
          <w:divBdr>
            <w:top w:val="none" w:sz="0" w:space="0" w:color="auto"/>
            <w:left w:val="none" w:sz="0" w:space="0" w:color="auto"/>
            <w:bottom w:val="none" w:sz="0" w:space="0" w:color="auto"/>
            <w:right w:val="none" w:sz="0" w:space="0" w:color="auto"/>
          </w:divBdr>
        </w:div>
        <w:div w:id="1492673300">
          <w:marLeft w:val="0"/>
          <w:marRight w:val="0"/>
          <w:marTop w:val="0"/>
          <w:marBottom w:val="180"/>
          <w:divBdr>
            <w:top w:val="none" w:sz="0" w:space="0" w:color="auto"/>
            <w:left w:val="none" w:sz="0" w:space="0" w:color="auto"/>
            <w:bottom w:val="none" w:sz="0" w:space="0" w:color="auto"/>
            <w:right w:val="none" w:sz="0" w:space="0" w:color="auto"/>
          </w:divBdr>
        </w:div>
        <w:div w:id="1681928418">
          <w:marLeft w:val="0"/>
          <w:marRight w:val="0"/>
          <w:marTop w:val="0"/>
          <w:marBottom w:val="0"/>
          <w:divBdr>
            <w:top w:val="none" w:sz="0" w:space="0" w:color="auto"/>
            <w:left w:val="none" w:sz="0" w:space="0" w:color="auto"/>
            <w:bottom w:val="none" w:sz="0" w:space="0" w:color="auto"/>
            <w:right w:val="none" w:sz="0" w:space="0" w:color="auto"/>
          </w:divBdr>
        </w:div>
      </w:divsChild>
    </w:div>
    <w:div w:id="1845437037">
      <w:bodyDiv w:val="1"/>
      <w:marLeft w:val="0"/>
      <w:marRight w:val="0"/>
      <w:marTop w:val="0"/>
      <w:marBottom w:val="0"/>
      <w:divBdr>
        <w:top w:val="none" w:sz="0" w:space="0" w:color="auto"/>
        <w:left w:val="none" w:sz="0" w:space="0" w:color="auto"/>
        <w:bottom w:val="none" w:sz="0" w:space="0" w:color="auto"/>
        <w:right w:val="none" w:sz="0" w:space="0" w:color="auto"/>
      </w:divBdr>
    </w:div>
    <w:div w:id="1848330714">
      <w:bodyDiv w:val="1"/>
      <w:marLeft w:val="0"/>
      <w:marRight w:val="0"/>
      <w:marTop w:val="0"/>
      <w:marBottom w:val="0"/>
      <w:divBdr>
        <w:top w:val="none" w:sz="0" w:space="0" w:color="auto"/>
        <w:left w:val="none" w:sz="0" w:space="0" w:color="auto"/>
        <w:bottom w:val="none" w:sz="0" w:space="0" w:color="auto"/>
        <w:right w:val="none" w:sz="0" w:space="0" w:color="auto"/>
      </w:divBdr>
      <w:divsChild>
        <w:div w:id="308830771">
          <w:marLeft w:val="240"/>
          <w:marRight w:val="0"/>
          <w:marTop w:val="240"/>
          <w:marBottom w:val="240"/>
          <w:divBdr>
            <w:top w:val="none" w:sz="0" w:space="0" w:color="auto"/>
            <w:left w:val="none" w:sz="0" w:space="0" w:color="auto"/>
            <w:bottom w:val="none" w:sz="0" w:space="0" w:color="auto"/>
            <w:right w:val="none" w:sz="0" w:space="0" w:color="auto"/>
          </w:divBdr>
        </w:div>
        <w:div w:id="625284068">
          <w:marLeft w:val="240"/>
          <w:marRight w:val="0"/>
          <w:marTop w:val="240"/>
          <w:marBottom w:val="240"/>
          <w:divBdr>
            <w:top w:val="none" w:sz="0" w:space="0" w:color="auto"/>
            <w:left w:val="none" w:sz="0" w:space="0" w:color="auto"/>
            <w:bottom w:val="none" w:sz="0" w:space="0" w:color="auto"/>
            <w:right w:val="none" w:sz="0" w:space="0" w:color="auto"/>
          </w:divBdr>
        </w:div>
      </w:divsChild>
    </w:div>
    <w:div w:id="1852601666">
      <w:bodyDiv w:val="1"/>
      <w:marLeft w:val="0"/>
      <w:marRight w:val="0"/>
      <w:marTop w:val="0"/>
      <w:marBottom w:val="0"/>
      <w:divBdr>
        <w:top w:val="none" w:sz="0" w:space="0" w:color="auto"/>
        <w:left w:val="none" w:sz="0" w:space="0" w:color="auto"/>
        <w:bottom w:val="none" w:sz="0" w:space="0" w:color="auto"/>
        <w:right w:val="none" w:sz="0" w:space="0" w:color="auto"/>
      </w:divBdr>
    </w:div>
    <w:div w:id="1869755901">
      <w:bodyDiv w:val="1"/>
      <w:marLeft w:val="0"/>
      <w:marRight w:val="0"/>
      <w:marTop w:val="0"/>
      <w:marBottom w:val="0"/>
      <w:divBdr>
        <w:top w:val="none" w:sz="0" w:space="0" w:color="auto"/>
        <w:left w:val="none" w:sz="0" w:space="0" w:color="auto"/>
        <w:bottom w:val="none" w:sz="0" w:space="0" w:color="auto"/>
        <w:right w:val="none" w:sz="0" w:space="0" w:color="auto"/>
      </w:divBdr>
    </w:div>
    <w:div w:id="1878278416">
      <w:bodyDiv w:val="1"/>
      <w:marLeft w:val="0"/>
      <w:marRight w:val="0"/>
      <w:marTop w:val="0"/>
      <w:marBottom w:val="0"/>
      <w:divBdr>
        <w:top w:val="none" w:sz="0" w:space="0" w:color="auto"/>
        <w:left w:val="none" w:sz="0" w:space="0" w:color="auto"/>
        <w:bottom w:val="none" w:sz="0" w:space="0" w:color="auto"/>
        <w:right w:val="none" w:sz="0" w:space="0" w:color="auto"/>
      </w:divBdr>
    </w:div>
    <w:div w:id="1902789109">
      <w:bodyDiv w:val="1"/>
      <w:marLeft w:val="0"/>
      <w:marRight w:val="0"/>
      <w:marTop w:val="0"/>
      <w:marBottom w:val="0"/>
      <w:divBdr>
        <w:top w:val="none" w:sz="0" w:space="0" w:color="auto"/>
        <w:left w:val="none" w:sz="0" w:space="0" w:color="auto"/>
        <w:bottom w:val="none" w:sz="0" w:space="0" w:color="auto"/>
        <w:right w:val="none" w:sz="0" w:space="0" w:color="auto"/>
      </w:divBdr>
    </w:div>
    <w:div w:id="1903055313">
      <w:bodyDiv w:val="1"/>
      <w:marLeft w:val="0"/>
      <w:marRight w:val="0"/>
      <w:marTop w:val="0"/>
      <w:marBottom w:val="0"/>
      <w:divBdr>
        <w:top w:val="none" w:sz="0" w:space="0" w:color="auto"/>
        <w:left w:val="none" w:sz="0" w:space="0" w:color="auto"/>
        <w:bottom w:val="none" w:sz="0" w:space="0" w:color="auto"/>
        <w:right w:val="none" w:sz="0" w:space="0" w:color="auto"/>
      </w:divBdr>
    </w:div>
    <w:div w:id="1906641926">
      <w:bodyDiv w:val="1"/>
      <w:marLeft w:val="0"/>
      <w:marRight w:val="0"/>
      <w:marTop w:val="0"/>
      <w:marBottom w:val="0"/>
      <w:divBdr>
        <w:top w:val="none" w:sz="0" w:space="0" w:color="auto"/>
        <w:left w:val="none" w:sz="0" w:space="0" w:color="auto"/>
        <w:bottom w:val="none" w:sz="0" w:space="0" w:color="auto"/>
        <w:right w:val="none" w:sz="0" w:space="0" w:color="auto"/>
      </w:divBdr>
    </w:div>
    <w:div w:id="1907371709">
      <w:bodyDiv w:val="1"/>
      <w:marLeft w:val="0"/>
      <w:marRight w:val="0"/>
      <w:marTop w:val="0"/>
      <w:marBottom w:val="0"/>
      <w:divBdr>
        <w:top w:val="none" w:sz="0" w:space="0" w:color="auto"/>
        <w:left w:val="none" w:sz="0" w:space="0" w:color="auto"/>
        <w:bottom w:val="none" w:sz="0" w:space="0" w:color="auto"/>
        <w:right w:val="none" w:sz="0" w:space="0" w:color="auto"/>
      </w:divBdr>
    </w:div>
    <w:div w:id="1917401005">
      <w:bodyDiv w:val="1"/>
      <w:marLeft w:val="0"/>
      <w:marRight w:val="0"/>
      <w:marTop w:val="0"/>
      <w:marBottom w:val="0"/>
      <w:divBdr>
        <w:top w:val="none" w:sz="0" w:space="0" w:color="auto"/>
        <w:left w:val="none" w:sz="0" w:space="0" w:color="auto"/>
        <w:bottom w:val="none" w:sz="0" w:space="0" w:color="auto"/>
        <w:right w:val="none" w:sz="0" w:space="0" w:color="auto"/>
      </w:divBdr>
    </w:div>
    <w:div w:id="1922713966">
      <w:bodyDiv w:val="1"/>
      <w:marLeft w:val="0"/>
      <w:marRight w:val="0"/>
      <w:marTop w:val="0"/>
      <w:marBottom w:val="0"/>
      <w:divBdr>
        <w:top w:val="none" w:sz="0" w:space="0" w:color="auto"/>
        <w:left w:val="none" w:sz="0" w:space="0" w:color="auto"/>
        <w:bottom w:val="none" w:sz="0" w:space="0" w:color="auto"/>
        <w:right w:val="none" w:sz="0" w:space="0" w:color="auto"/>
      </w:divBdr>
    </w:div>
    <w:div w:id="1926844130">
      <w:bodyDiv w:val="1"/>
      <w:marLeft w:val="0"/>
      <w:marRight w:val="0"/>
      <w:marTop w:val="0"/>
      <w:marBottom w:val="0"/>
      <w:divBdr>
        <w:top w:val="none" w:sz="0" w:space="0" w:color="auto"/>
        <w:left w:val="none" w:sz="0" w:space="0" w:color="auto"/>
        <w:bottom w:val="none" w:sz="0" w:space="0" w:color="auto"/>
        <w:right w:val="none" w:sz="0" w:space="0" w:color="auto"/>
      </w:divBdr>
      <w:divsChild>
        <w:div w:id="1003316961">
          <w:marLeft w:val="0"/>
          <w:marRight w:val="0"/>
          <w:marTop w:val="0"/>
          <w:marBottom w:val="0"/>
          <w:divBdr>
            <w:top w:val="none" w:sz="0" w:space="0" w:color="auto"/>
            <w:left w:val="none" w:sz="0" w:space="0" w:color="auto"/>
            <w:bottom w:val="none" w:sz="0" w:space="0" w:color="auto"/>
            <w:right w:val="none" w:sz="0" w:space="0" w:color="auto"/>
          </w:divBdr>
          <w:divsChild>
            <w:div w:id="843980280">
              <w:marLeft w:val="0"/>
              <w:marRight w:val="0"/>
              <w:marTop w:val="0"/>
              <w:marBottom w:val="0"/>
              <w:divBdr>
                <w:top w:val="none" w:sz="0" w:space="0" w:color="auto"/>
                <w:left w:val="none" w:sz="0" w:space="0" w:color="auto"/>
                <w:bottom w:val="none" w:sz="0" w:space="0" w:color="auto"/>
                <w:right w:val="none" w:sz="0" w:space="0" w:color="auto"/>
              </w:divBdr>
              <w:divsChild>
                <w:div w:id="18204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09772">
          <w:marLeft w:val="0"/>
          <w:marRight w:val="0"/>
          <w:marTop w:val="0"/>
          <w:marBottom w:val="0"/>
          <w:divBdr>
            <w:top w:val="none" w:sz="0" w:space="0" w:color="auto"/>
            <w:left w:val="none" w:sz="0" w:space="0" w:color="auto"/>
            <w:bottom w:val="none" w:sz="0" w:space="0" w:color="auto"/>
            <w:right w:val="none" w:sz="0" w:space="0" w:color="auto"/>
          </w:divBdr>
          <w:divsChild>
            <w:div w:id="1785491799">
              <w:marLeft w:val="0"/>
              <w:marRight w:val="0"/>
              <w:marTop w:val="0"/>
              <w:marBottom w:val="0"/>
              <w:divBdr>
                <w:top w:val="none" w:sz="0" w:space="0" w:color="auto"/>
                <w:left w:val="none" w:sz="0" w:space="0" w:color="auto"/>
                <w:bottom w:val="none" w:sz="0" w:space="0" w:color="auto"/>
                <w:right w:val="none" w:sz="0" w:space="0" w:color="auto"/>
              </w:divBdr>
            </w:div>
          </w:divsChild>
        </w:div>
        <w:div w:id="1275593257">
          <w:marLeft w:val="0"/>
          <w:marRight w:val="0"/>
          <w:marTop w:val="0"/>
          <w:marBottom w:val="0"/>
          <w:divBdr>
            <w:top w:val="none" w:sz="0" w:space="0" w:color="auto"/>
            <w:left w:val="none" w:sz="0" w:space="0" w:color="auto"/>
            <w:bottom w:val="none" w:sz="0" w:space="0" w:color="auto"/>
            <w:right w:val="none" w:sz="0" w:space="0" w:color="auto"/>
          </w:divBdr>
          <w:divsChild>
            <w:div w:id="212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6097">
      <w:bodyDiv w:val="1"/>
      <w:marLeft w:val="0"/>
      <w:marRight w:val="0"/>
      <w:marTop w:val="0"/>
      <w:marBottom w:val="0"/>
      <w:divBdr>
        <w:top w:val="none" w:sz="0" w:space="0" w:color="auto"/>
        <w:left w:val="none" w:sz="0" w:space="0" w:color="auto"/>
        <w:bottom w:val="none" w:sz="0" w:space="0" w:color="auto"/>
        <w:right w:val="none" w:sz="0" w:space="0" w:color="auto"/>
      </w:divBdr>
    </w:div>
    <w:div w:id="1935354926">
      <w:bodyDiv w:val="1"/>
      <w:marLeft w:val="0"/>
      <w:marRight w:val="0"/>
      <w:marTop w:val="0"/>
      <w:marBottom w:val="0"/>
      <w:divBdr>
        <w:top w:val="none" w:sz="0" w:space="0" w:color="auto"/>
        <w:left w:val="none" w:sz="0" w:space="0" w:color="auto"/>
        <w:bottom w:val="none" w:sz="0" w:space="0" w:color="auto"/>
        <w:right w:val="none" w:sz="0" w:space="0" w:color="auto"/>
      </w:divBdr>
    </w:div>
    <w:div w:id="1949195003">
      <w:bodyDiv w:val="1"/>
      <w:marLeft w:val="0"/>
      <w:marRight w:val="0"/>
      <w:marTop w:val="0"/>
      <w:marBottom w:val="0"/>
      <w:divBdr>
        <w:top w:val="none" w:sz="0" w:space="0" w:color="auto"/>
        <w:left w:val="none" w:sz="0" w:space="0" w:color="auto"/>
        <w:bottom w:val="none" w:sz="0" w:space="0" w:color="auto"/>
        <w:right w:val="none" w:sz="0" w:space="0" w:color="auto"/>
      </w:divBdr>
    </w:div>
    <w:div w:id="1956403069">
      <w:bodyDiv w:val="1"/>
      <w:marLeft w:val="0"/>
      <w:marRight w:val="0"/>
      <w:marTop w:val="0"/>
      <w:marBottom w:val="0"/>
      <w:divBdr>
        <w:top w:val="none" w:sz="0" w:space="0" w:color="auto"/>
        <w:left w:val="none" w:sz="0" w:space="0" w:color="auto"/>
        <w:bottom w:val="none" w:sz="0" w:space="0" w:color="auto"/>
        <w:right w:val="none" w:sz="0" w:space="0" w:color="auto"/>
      </w:divBdr>
    </w:div>
    <w:div w:id="1963420088">
      <w:bodyDiv w:val="1"/>
      <w:marLeft w:val="0"/>
      <w:marRight w:val="0"/>
      <w:marTop w:val="0"/>
      <w:marBottom w:val="0"/>
      <w:divBdr>
        <w:top w:val="none" w:sz="0" w:space="0" w:color="auto"/>
        <w:left w:val="none" w:sz="0" w:space="0" w:color="auto"/>
        <w:bottom w:val="none" w:sz="0" w:space="0" w:color="auto"/>
        <w:right w:val="none" w:sz="0" w:space="0" w:color="auto"/>
      </w:divBdr>
    </w:div>
    <w:div w:id="1963998544">
      <w:bodyDiv w:val="1"/>
      <w:marLeft w:val="0"/>
      <w:marRight w:val="0"/>
      <w:marTop w:val="0"/>
      <w:marBottom w:val="0"/>
      <w:divBdr>
        <w:top w:val="none" w:sz="0" w:space="0" w:color="auto"/>
        <w:left w:val="none" w:sz="0" w:space="0" w:color="auto"/>
        <w:bottom w:val="none" w:sz="0" w:space="0" w:color="auto"/>
        <w:right w:val="none" w:sz="0" w:space="0" w:color="auto"/>
      </w:divBdr>
    </w:div>
    <w:div w:id="1965650796">
      <w:bodyDiv w:val="1"/>
      <w:marLeft w:val="0"/>
      <w:marRight w:val="0"/>
      <w:marTop w:val="0"/>
      <w:marBottom w:val="0"/>
      <w:divBdr>
        <w:top w:val="none" w:sz="0" w:space="0" w:color="auto"/>
        <w:left w:val="none" w:sz="0" w:space="0" w:color="auto"/>
        <w:bottom w:val="none" w:sz="0" w:space="0" w:color="auto"/>
        <w:right w:val="none" w:sz="0" w:space="0" w:color="auto"/>
      </w:divBdr>
    </w:div>
    <w:div w:id="1973901183">
      <w:bodyDiv w:val="1"/>
      <w:marLeft w:val="0"/>
      <w:marRight w:val="0"/>
      <w:marTop w:val="0"/>
      <w:marBottom w:val="0"/>
      <w:divBdr>
        <w:top w:val="none" w:sz="0" w:space="0" w:color="auto"/>
        <w:left w:val="none" w:sz="0" w:space="0" w:color="auto"/>
        <w:bottom w:val="none" w:sz="0" w:space="0" w:color="auto"/>
        <w:right w:val="none" w:sz="0" w:space="0" w:color="auto"/>
      </w:divBdr>
    </w:div>
    <w:div w:id="1992903678">
      <w:bodyDiv w:val="1"/>
      <w:marLeft w:val="0"/>
      <w:marRight w:val="0"/>
      <w:marTop w:val="0"/>
      <w:marBottom w:val="0"/>
      <w:divBdr>
        <w:top w:val="none" w:sz="0" w:space="0" w:color="auto"/>
        <w:left w:val="none" w:sz="0" w:space="0" w:color="auto"/>
        <w:bottom w:val="none" w:sz="0" w:space="0" w:color="auto"/>
        <w:right w:val="none" w:sz="0" w:space="0" w:color="auto"/>
      </w:divBdr>
    </w:div>
    <w:div w:id="2000304712">
      <w:bodyDiv w:val="1"/>
      <w:marLeft w:val="0"/>
      <w:marRight w:val="0"/>
      <w:marTop w:val="0"/>
      <w:marBottom w:val="0"/>
      <w:divBdr>
        <w:top w:val="none" w:sz="0" w:space="0" w:color="auto"/>
        <w:left w:val="none" w:sz="0" w:space="0" w:color="auto"/>
        <w:bottom w:val="none" w:sz="0" w:space="0" w:color="auto"/>
        <w:right w:val="none" w:sz="0" w:space="0" w:color="auto"/>
      </w:divBdr>
      <w:divsChild>
        <w:div w:id="1757480139">
          <w:marLeft w:val="0"/>
          <w:marRight w:val="0"/>
          <w:marTop w:val="0"/>
          <w:marBottom w:val="0"/>
          <w:divBdr>
            <w:top w:val="single" w:sz="2" w:space="0" w:color="auto"/>
            <w:left w:val="single" w:sz="2" w:space="0" w:color="auto"/>
            <w:bottom w:val="single" w:sz="2" w:space="0" w:color="auto"/>
            <w:right w:val="single" w:sz="2" w:space="0" w:color="auto"/>
          </w:divBdr>
          <w:divsChild>
            <w:div w:id="1725643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0577463">
      <w:bodyDiv w:val="1"/>
      <w:marLeft w:val="0"/>
      <w:marRight w:val="0"/>
      <w:marTop w:val="0"/>
      <w:marBottom w:val="0"/>
      <w:divBdr>
        <w:top w:val="none" w:sz="0" w:space="0" w:color="auto"/>
        <w:left w:val="none" w:sz="0" w:space="0" w:color="auto"/>
        <w:bottom w:val="none" w:sz="0" w:space="0" w:color="auto"/>
        <w:right w:val="none" w:sz="0" w:space="0" w:color="auto"/>
      </w:divBdr>
      <w:divsChild>
        <w:div w:id="70472053">
          <w:marLeft w:val="0"/>
          <w:marRight w:val="0"/>
          <w:marTop w:val="0"/>
          <w:marBottom w:val="0"/>
          <w:divBdr>
            <w:top w:val="none" w:sz="0" w:space="0" w:color="auto"/>
            <w:left w:val="none" w:sz="0" w:space="0" w:color="auto"/>
            <w:bottom w:val="none" w:sz="0" w:space="0" w:color="auto"/>
            <w:right w:val="none" w:sz="0" w:space="0" w:color="auto"/>
          </w:divBdr>
          <w:divsChild>
            <w:div w:id="612131168">
              <w:marLeft w:val="0"/>
              <w:marRight w:val="0"/>
              <w:marTop w:val="0"/>
              <w:marBottom w:val="0"/>
              <w:divBdr>
                <w:top w:val="none" w:sz="0" w:space="0" w:color="auto"/>
                <w:left w:val="none" w:sz="0" w:space="0" w:color="auto"/>
                <w:bottom w:val="none" w:sz="0" w:space="0" w:color="auto"/>
                <w:right w:val="none" w:sz="0" w:space="0" w:color="auto"/>
              </w:divBdr>
              <w:divsChild>
                <w:div w:id="1676030954">
                  <w:marLeft w:val="0"/>
                  <w:marRight w:val="0"/>
                  <w:marTop w:val="0"/>
                  <w:marBottom w:val="0"/>
                  <w:divBdr>
                    <w:top w:val="none" w:sz="0" w:space="0" w:color="auto"/>
                    <w:left w:val="none" w:sz="0" w:space="0" w:color="auto"/>
                    <w:bottom w:val="none" w:sz="0" w:space="0" w:color="auto"/>
                    <w:right w:val="none" w:sz="0" w:space="0" w:color="auto"/>
                  </w:divBdr>
                </w:div>
              </w:divsChild>
            </w:div>
            <w:div w:id="780608197">
              <w:marLeft w:val="0"/>
              <w:marRight w:val="0"/>
              <w:marTop w:val="0"/>
              <w:marBottom w:val="0"/>
              <w:divBdr>
                <w:top w:val="none" w:sz="0" w:space="0" w:color="auto"/>
                <w:left w:val="none" w:sz="0" w:space="0" w:color="auto"/>
                <w:bottom w:val="none" w:sz="0" w:space="0" w:color="auto"/>
                <w:right w:val="none" w:sz="0" w:space="0" w:color="auto"/>
              </w:divBdr>
              <w:divsChild>
                <w:div w:id="1315798409">
                  <w:marLeft w:val="0"/>
                  <w:marRight w:val="0"/>
                  <w:marTop w:val="0"/>
                  <w:marBottom w:val="0"/>
                  <w:divBdr>
                    <w:top w:val="none" w:sz="0" w:space="0" w:color="auto"/>
                    <w:left w:val="none" w:sz="0" w:space="0" w:color="auto"/>
                    <w:bottom w:val="none" w:sz="0" w:space="0" w:color="auto"/>
                    <w:right w:val="none" w:sz="0" w:space="0" w:color="auto"/>
                  </w:divBdr>
                  <w:divsChild>
                    <w:div w:id="2725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7522">
              <w:marLeft w:val="0"/>
              <w:marRight w:val="0"/>
              <w:marTop w:val="0"/>
              <w:marBottom w:val="0"/>
              <w:divBdr>
                <w:top w:val="none" w:sz="0" w:space="0" w:color="auto"/>
                <w:left w:val="none" w:sz="0" w:space="0" w:color="auto"/>
                <w:bottom w:val="none" w:sz="0" w:space="0" w:color="auto"/>
                <w:right w:val="none" w:sz="0" w:space="0" w:color="auto"/>
              </w:divBdr>
            </w:div>
          </w:divsChild>
        </w:div>
        <w:div w:id="159661173">
          <w:marLeft w:val="0"/>
          <w:marRight w:val="0"/>
          <w:marTop w:val="0"/>
          <w:marBottom w:val="0"/>
          <w:divBdr>
            <w:top w:val="none" w:sz="0" w:space="0" w:color="auto"/>
            <w:left w:val="none" w:sz="0" w:space="0" w:color="auto"/>
            <w:bottom w:val="none" w:sz="0" w:space="0" w:color="auto"/>
            <w:right w:val="none" w:sz="0" w:space="0" w:color="auto"/>
          </w:divBdr>
          <w:divsChild>
            <w:div w:id="1344209243">
              <w:marLeft w:val="0"/>
              <w:marRight w:val="0"/>
              <w:marTop w:val="0"/>
              <w:marBottom w:val="0"/>
              <w:divBdr>
                <w:top w:val="none" w:sz="0" w:space="0" w:color="auto"/>
                <w:left w:val="none" w:sz="0" w:space="0" w:color="auto"/>
                <w:bottom w:val="none" w:sz="0" w:space="0" w:color="auto"/>
                <w:right w:val="none" w:sz="0" w:space="0" w:color="auto"/>
              </w:divBdr>
              <w:divsChild>
                <w:div w:id="899101154">
                  <w:marLeft w:val="0"/>
                  <w:marRight w:val="0"/>
                  <w:marTop w:val="0"/>
                  <w:marBottom w:val="0"/>
                  <w:divBdr>
                    <w:top w:val="none" w:sz="0" w:space="0" w:color="auto"/>
                    <w:left w:val="none" w:sz="0" w:space="0" w:color="auto"/>
                    <w:bottom w:val="none" w:sz="0" w:space="0" w:color="auto"/>
                    <w:right w:val="none" w:sz="0" w:space="0" w:color="auto"/>
                  </w:divBdr>
                  <w:divsChild>
                    <w:div w:id="114911905">
                      <w:marLeft w:val="0"/>
                      <w:marRight w:val="0"/>
                      <w:marTop w:val="0"/>
                      <w:marBottom w:val="0"/>
                      <w:divBdr>
                        <w:top w:val="none" w:sz="0" w:space="0" w:color="auto"/>
                        <w:left w:val="none" w:sz="0" w:space="0" w:color="auto"/>
                        <w:bottom w:val="none" w:sz="0" w:space="0" w:color="auto"/>
                        <w:right w:val="none" w:sz="0" w:space="0" w:color="auto"/>
                      </w:divBdr>
                      <w:divsChild>
                        <w:div w:id="1167131695">
                          <w:marLeft w:val="0"/>
                          <w:marRight w:val="0"/>
                          <w:marTop w:val="0"/>
                          <w:marBottom w:val="0"/>
                          <w:divBdr>
                            <w:top w:val="none" w:sz="0" w:space="0" w:color="auto"/>
                            <w:left w:val="none" w:sz="0" w:space="0" w:color="auto"/>
                            <w:bottom w:val="none" w:sz="0" w:space="0" w:color="auto"/>
                            <w:right w:val="none" w:sz="0" w:space="0" w:color="auto"/>
                          </w:divBdr>
                          <w:divsChild>
                            <w:div w:id="295179801">
                              <w:marLeft w:val="0"/>
                              <w:marRight w:val="0"/>
                              <w:marTop w:val="0"/>
                              <w:marBottom w:val="0"/>
                              <w:divBdr>
                                <w:top w:val="none" w:sz="0" w:space="0" w:color="auto"/>
                                <w:left w:val="none" w:sz="0" w:space="0" w:color="auto"/>
                                <w:bottom w:val="none" w:sz="0" w:space="0" w:color="auto"/>
                                <w:right w:val="none" w:sz="0" w:space="0" w:color="auto"/>
                              </w:divBdr>
                            </w:div>
                            <w:div w:id="11992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68119">
                      <w:marLeft w:val="0"/>
                      <w:marRight w:val="0"/>
                      <w:marTop w:val="0"/>
                      <w:marBottom w:val="0"/>
                      <w:divBdr>
                        <w:top w:val="none" w:sz="0" w:space="0" w:color="auto"/>
                        <w:left w:val="none" w:sz="0" w:space="0" w:color="auto"/>
                        <w:bottom w:val="none" w:sz="0" w:space="0" w:color="auto"/>
                        <w:right w:val="none" w:sz="0" w:space="0" w:color="auto"/>
                      </w:divBdr>
                      <w:divsChild>
                        <w:div w:id="1650786682">
                          <w:marLeft w:val="0"/>
                          <w:marRight w:val="0"/>
                          <w:marTop w:val="0"/>
                          <w:marBottom w:val="0"/>
                          <w:divBdr>
                            <w:top w:val="none" w:sz="0" w:space="0" w:color="auto"/>
                            <w:left w:val="none" w:sz="0" w:space="0" w:color="auto"/>
                            <w:bottom w:val="none" w:sz="0" w:space="0" w:color="auto"/>
                            <w:right w:val="none" w:sz="0" w:space="0" w:color="auto"/>
                          </w:divBdr>
                          <w:divsChild>
                            <w:div w:id="70664803">
                              <w:marLeft w:val="0"/>
                              <w:marRight w:val="0"/>
                              <w:marTop w:val="0"/>
                              <w:marBottom w:val="0"/>
                              <w:divBdr>
                                <w:top w:val="none" w:sz="0" w:space="0" w:color="auto"/>
                                <w:left w:val="none" w:sz="0" w:space="0" w:color="auto"/>
                                <w:bottom w:val="none" w:sz="0" w:space="0" w:color="auto"/>
                                <w:right w:val="none" w:sz="0" w:space="0" w:color="auto"/>
                              </w:divBdr>
                              <w:divsChild>
                                <w:div w:id="17581474">
                                  <w:marLeft w:val="300"/>
                                  <w:marRight w:val="0"/>
                                  <w:marTop w:val="0"/>
                                  <w:marBottom w:val="0"/>
                                  <w:divBdr>
                                    <w:top w:val="none" w:sz="0" w:space="0" w:color="auto"/>
                                    <w:left w:val="none" w:sz="0" w:space="0" w:color="auto"/>
                                    <w:bottom w:val="none" w:sz="0" w:space="0" w:color="auto"/>
                                    <w:right w:val="none" w:sz="0" w:space="0" w:color="auto"/>
                                  </w:divBdr>
                                  <w:divsChild>
                                    <w:div w:id="2065253881">
                                      <w:marLeft w:val="0"/>
                                      <w:marRight w:val="0"/>
                                      <w:marTop w:val="0"/>
                                      <w:marBottom w:val="0"/>
                                      <w:divBdr>
                                        <w:top w:val="none" w:sz="0" w:space="0" w:color="auto"/>
                                        <w:left w:val="none" w:sz="0" w:space="0" w:color="auto"/>
                                        <w:bottom w:val="none" w:sz="0" w:space="0" w:color="auto"/>
                                        <w:right w:val="none" w:sz="0" w:space="0" w:color="auto"/>
                                      </w:divBdr>
                                      <w:divsChild>
                                        <w:div w:id="358706854">
                                          <w:marLeft w:val="0"/>
                                          <w:marRight w:val="0"/>
                                          <w:marTop w:val="0"/>
                                          <w:marBottom w:val="0"/>
                                          <w:divBdr>
                                            <w:top w:val="none" w:sz="0" w:space="0" w:color="auto"/>
                                            <w:left w:val="none" w:sz="0" w:space="0" w:color="auto"/>
                                            <w:bottom w:val="none" w:sz="0" w:space="0" w:color="auto"/>
                                            <w:right w:val="none" w:sz="0" w:space="0" w:color="auto"/>
                                          </w:divBdr>
                                        </w:div>
                                        <w:div w:id="1798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16">
                      <w:marLeft w:val="0"/>
                      <w:marRight w:val="0"/>
                      <w:marTop w:val="0"/>
                      <w:marBottom w:val="0"/>
                      <w:divBdr>
                        <w:top w:val="none" w:sz="0" w:space="0" w:color="auto"/>
                        <w:left w:val="none" w:sz="0" w:space="0" w:color="auto"/>
                        <w:bottom w:val="none" w:sz="0" w:space="0" w:color="auto"/>
                        <w:right w:val="none" w:sz="0" w:space="0" w:color="auto"/>
                      </w:divBdr>
                      <w:divsChild>
                        <w:div w:id="1092354755">
                          <w:marLeft w:val="0"/>
                          <w:marRight w:val="0"/>
                          <w:marTop w:val="0"/>
                          <w:marBottom w:val="0"/>
                          <w:divBdr>
                            <w:top w:val="none" w:sz="0" w:space="0" w:color="auto"/>
                            <w:left w:val="none" w:sz="0" w:space="0" w:color="auto"/>
                            <w:bottom w:val="none" w:sz="0" w:space="0" w:color="auto"/>
                            <w:right w:val="none" w:sz="0" w:space="0" w:color="auto"/>
                          </w:divBdr>
                          <w:divsChild>
                            <w:div w:id="538785188">
                              <w:marLeft w:val="0"/>
                              <w:marRight w:val="0"/>
                              <w:marTop w:val="0"/>
                              <w:marBottom w:val="0"/>
                              <w:divBdr>
                                <w:top w:val="none" w:sz="0" w:space="0" w:color="auto"/>
                                <w:left w:val="none" w:sz="0" w:space="0" w:color="auto"/>
                                <w:bottom w:val="none" w:sz="0" w:space="0" w:color="auto"/>
                                <w:right w:val="none" w:sz="0" w:space="0" w:color="auto"/>
                              </w:divBdr>
                              <w:divsChild>
                                <w:div w:id="1383745842">
                                  <w:marLeft w:val="300"/>
                                  <w:marRight w:val="0"/>
                                  <w:marTop w:val="0"/>
                                  <w:marBottom w:val="0"/>
                                  <w:divBdr>
                                    <w:top w:val="none" w:sz="0" w:space="0" w:color="auto"/>
                                    <w:left w:val="none" w:sz="0" w:space="0" w:color="auto"/>
                                    <w:bottom w:val="none" w:sz="0" w:space="0" w:color="auto"/>
                                    <w:right w:val="none" w:sz="0" w:space="0" w:color="auto"/>
                                  </w:divBdr>
                                  <w:divsChild>
                                    <w:div w:id="1748380293">
                                      <w:marLeft w:val="0"/>
                                      <w:marRight w:val="0"/>
                                      <w:marTop w:val="0"/>
                                      <w:marBottom w:val="0"/>
                                      <w:divBdr>
                                        <w:top w:val="none" w:sz="0" w:space="0" w:color="auto"/>
                                        <w:left w:val="none" w:sz="0" w:space="0" w:color="auto"/>
                                        <w:bottom w:val="none" w:sz="0" w:space="0" w:color="auto"/>
                                        <w:right w:val="none" w:sz="0" w:space="0" w:color="auto"/>
                                      </w:divBdr>
                                      <w:divsChild>
                                        <w:div w:id="783577797">
                                          <w:marLeft w:val="0"/>
                                          <w:marRight w:val="0"/>
                                          <w:marTop w:val="0"/>
                                          <w:marBottom w:val="0"/>
                                          <w:divBdr>
                                            <w:top w:val="none" w:sz="0" w:space="0" w:color="auto"/>
                                            <w:left w:val="none" w:sz="0" w:space="0" w:color="auto"/>
                                            <w:bottom w:val="none" w:sz="0" w:space="0" w:color="auto"/>
                                            <w:right w:val="none" w:sz="0" w:space="0" w:color="auto"/>
                                          </w:divBdr>
                                        </w:div>
                                        <w:div w:id="1296640902">
                                          <w:marLeft w:val="0"/>
                                          <w:marRight w:val="0"/>
                                          <w:marTop w:val="0"/>
                                          <w:marBottom w:val="0"/>
                                          <w:divBdr>
                                            <w:top w:val="none" w:sz="0" w:space="0" w:color="auto"/>
                                            <w:left w:val="none" w:sz="0" w:space="0" w:color="auto"/>
                                            <w:bottom w:val="none" w:sz="0" w:space="0" w:color="auto"/>
                                            <w:right w:val="none" w:sz="0" w:space="0" w:color="auto"/>
                                          </w:divBdr>
                                          <w:divsChild>
                                            <w:div w:id="497380018">
                                              <w:marLeft w:val="0"/>
                                              <w:marRight w:val="0"/>
                                              <w:marTop w:val="0"/>
                                              <w:marBottom w:val="0"/>
                                              <w:divBdr>
                                                <w:top w:val="none" w:sz="0" w:space="0" w:color="auto"/>
                                                <w:left w:val="none" w:sz="0" w:space="0" w:color="auto"/>
                                                <w:bottom w:val="none" w:sz="0" w:space="0" w:color="auto"/>
                                                <w:right w:val="none" w:sz="0" w:space="0" w:color="auto"/>
                                              </w:divBdr>
                                            </w:div>
                                          </w:divsChild>
                                        </w:div>
                                        <w:div w:id="2009553519">
                                          <w:marLeft w:val="0"/>
                                          <w:marRight w:val="0"/>
                                          <w:marTop w:val="0"/>
                                          <w:marBottom w:val="0"/>
                                          <w:divBdr>
                                            <w:top w:val="none" w:sz="0" w:space="0" w:color="auto"/>
                                            <w:left w:val="none" w:sz="0" w:space="0" w:color="auto"/>
                                            <w:bottom w:val="none" w:sz="0" w:space="0" w:color="auto"/>
                                            <w:right w:val="none" w:sz="0" w:space="0" w:color="auto"/>
                                          </w:divBdr>
                                          <w:divsChild>
                                            <w:div w:id="1777477895">
                                              <w:marLeft w:val="0"/>
                                              <w:marRight w:val="0"/>
                                              <w:marTop w:val="0"/>
                                              <w:marBottom w:val="0"/>
                                              <w:divBdr>
                                                <w:top w:val="none" w:sz="0" w:space="0" w:color="auto"/>
                                                <w:left w:val="none" w:sz="0" w:space="0" w:color="auto"/>
                                                <w:bottom w:val="none" w:sz="0" w:space="0" w:color="auto"/>
                                                <w:right w:val="none" w:sz="0" w:space="0" w:color="auto"/>
                                              </w:divBdr>
                                              <w:divsChild>
                                                <w:div w:id="449906167">
                                                  <w:marLeft w:val="0"/>
                                                  <w:marRight w:val="0"/>
                                                  <w:marTop w:val="0"/>
                                                  <w:marBottom w:val="0"/>
                                                  <w:divBdr>
                                                    <w:top w:val="none" w:sz="0" w:space="0" w:color="auto"/>
                                                    <w:left w:val="none" w:sz="0" w:space="0" w:color="auto"/>
                                                    <w:bottom w:val="none" w:sz="0" w:space="0" w:color="auto"/>
                                                    <w:right w:val="none" w:sz="0" w:space="0" w:color="auto"/>
                                                  </w:divBdr>
                                                  <w:divsChild>
                                                    <w:div w:id="27144127">
                                                      <w:marLeft w:val="0"/>
                                                      <w:marRight w:val="0"/>
                                                      <w:marTop w:val="0"/>
                                                      <w:marBottom w:val="0"/>
                                                      <w:divBdr>
                                                        <w:top w:val="none" w:sz="0" w:space="0" w:color="auto"/>
                                                        <w:left w:val="none" w:sz="0" w:space="0" w:color="auto"/>
                                                        <w:bottom w:val="none" w:sz="0" w:space="0" w:color="auto"/>
                                                        <w:right w:val="none" w:sz="0" w:space="0" w:color="auto"/>
                                                      </w:divBdr>
                                                      <w:divsChild>
                                                        <w:div w:id="113320872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96953331">
                                                      <w:marLeft w:val="0"/>
                                                      <w:marRight w:val="0"/>
                                                      <w:marTop w:val="0"/>
                                                      <w:marBottom w:val="0"/>
                                                      <w:divBdr>
                                                        <w:top w:val="none" w:sz="0" w:space="0" w:color="auto"/>
                                                        <w:left w:val="none" w:sz="0" w:space="0" w:color="auto"/>
                                                        <w:bottom w:val="none" w:sz="0" w:space="0" w:color="auto"/>
                                                        <w:right w:val="none" w:sz="0" w:space="0" w:color="auto"/>
                                                      </w:divBdr>
                                                      <w:divsChild>
                                                        <w:div w:id="151349506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2160627">
                                                      <w:marLeft w:val="0"/>
                                                      <w:marRight w:val="0"/>
                                                      <w:marTop w:val="0"/>
                                                      <w:marBottom w:val="0"/>
                                                      <w:divBdr>
                                                        <w:top w:val="none" w:sz="0" w:space="0" w:color="auto"/>
                                                        <w:left w:val="none" w:sz="0" w:space="0" w:color="auto"/>
                                                        <w:bottom w:val="none" w:sz="0" w:space="0" w:color="auto"/>
                                                        <w:right w:val="none" w:sz="0" w:space="0" w:color="auto"/>
                                                      </w:divBdr>
                                                      <w:divsChild>
                                                        <w:div w:id="76214306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95773797">
                                                      <w:marLeft w:val="0"/>
                                                      <w:marRight w:val="0"/>
                                                      <w:marTop w:val="0"/>
                                                      <w:marBottom w:val="0"/>
                                                      <w:divBdr>
                                                        <w:top w:val="none" w:sz="0" w:space="0" w:color="auto"/>
                                                        <w:left w:val="none" w:sz="0" w:space="0" w:color="auto"/>
                                                        <w:bottom w:val="none" w:sz="0" w:space="0" w:color="auto"/>
                                                        <w:right w:val="none" w:sz="0" w:space="0" w:color="auto"/>
                                                      </w:divBdr>
                                                      <w:divsChild>
                                                        <w:div w:id="3948137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3058748">
                                                      <w:marLeft w:val="0"/>
                                                      <w:marRight w:val="0"/>
                                                      <w:marTop w:val="0"/>
                                                      <w:marBottom w:val="0"/>
                                                      <w:divBdr>
                                                        <w:top w:val="none" w:sz="0" w:space="0" w:color="auto"/>
                                                        <w:left w:val="none" w:sz="0" w:space="0" w:color="auto"/>
                                                        <w:bottom w:val="none" w:sz="0" w:space="0" w:color="auto"/>
                                                        <w:right w:val="none" w:sz="0" w:space="0" w:color="auto"/>
                                                      </w:divBdr>
                                                      <w:divsChild>
                                                        <w:div w:id="36988805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26372710">
                                                      <w:marLeft w:val="0"/>
                                                      <w:marRight w:val="0"/>
                                                      <w:marTop w:val="0"/>
                                                      <w:marBottom w:val="0"/>
                                                      <w:divBdr>
                                                        <w:top w:val="none" w:sz="0" w:space="0" w:color="auto"/>
                                                        <w:left w:val="none" w:sz="0" w:space="0" w:color="auto"/>
                                                        <w:bottom w:val="none" w:sz="0" w:space="0" w:color="auto"/>
                                                        <w:right w:val="none" w:sz="0" w:space="0" w:color="auto"/>
                                                      </w:divBdr>
                                                      <w:divsChild>
                                                        <w:div w:id="124737690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349645846">
                                                      <w:marLeft w:val="0"/>
                                                      <w:marRight w:val="0"/>
                                                      <w:marTop w:val="0"/>
                                                      <w:marBottom w:val="0"/>
                                                      <w:divBdr>
                                                        <w:top w:val="none" w:sz="0" w:space="0" w:color="auto"/>
                                                        <w:left w:val="none" w:sz="0" w:space="0" w:color="auto"/>
                                                        <w:bottom w:val="none" w:sz="0" w:space="0" w:color="auto"/>
                                                        <w:right w:val="none" w:sz="0" w:space="0" w:color="auto"/>
                                                      </w:divBdr>
                                                      <w:divsChild>
                                                        <w:div w:id="17847054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11974624">
                                                      <w:marLeft w:val="0"/>
                                                      <w:marRight w:val="0"/>
                                                      <w:marTop w:val="0"/>
                                                      <w:marBottom w:val="0"/>
                                                      <w:divBdr>
                                                        <w:top w:val="none" w:sz="0" w:space="0" w:color="auto"/>
                                                        <w:left w:val="none" w:sz="0" w:space="0" w:color="auto"/>
                                                        <w:bottom w:val="none" w:sz="0" w:space="0" w:color="auto"/>
                                                        <w:right w:val="none" w:sz="0" w:space="0" w:color="auto"/>
                                                      </w:divBdr>
                                                      <w:divsChild>
                                                        <w:div w:id="273290168">
                                                          <w:marLeft w:val="0"/>
                                                          <w:marRight w:val="120"/>
                                                          <w:marTop w:val="135"/>
                                                          <w:marBottom w:val="30"/>
                                                          <w:divBdr>
                                                            <w:top w:val="none" w:sz="0" w:space="0" w:color="auto"/>
                                                            <w:left w:val="none" w:sz="0" w:space="0" w:color="auto"/>
                                                            <w:bottom w:val="none" w:sz="0" w:space="0" w:color="auto"/>
                                                            <w:right w:val="none" w:sz="0" w:space="0" w:color="auto"/>
                                                          </w:divBdr>
                                                          <w:divsChild>
                                                            <w:div w:id="168069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6183">
                                                      <w:marLeft w:val="0"/>
                                                      <w:marRight w:val="0"/>
                                                      <w:marTop w:val="0"/>
                                                      <w:marBottom w:val="0"/>
                                                      <w:divBdr>
                                                        <w:top w:val="none" w:sz="0" w:space="0" w:color="auto"/>
                                                        <w:left w:val="none" w:sz="0" w:space="0" w:color="auto"/>
                                                        <w:bottom w:val="none" w:sz="0" w:space="0" w:color="auto"/>
                                                        <w:right w:val="none" w:sz="0" w:space="0" w:color="auto"/>
                                                      </w:divBdr>
                                                      <w:divsChild>
                                                        <w:div w:id="928657852">
                                                          <w:marLeft w:val="0"/>
                                                          <w:marRight w:val="120"/>
                                                          <w:marTop w:val="135"/>
                                                          <w:marBottom w:val="30"/>
                                                          <w:divBdr>
                                                            <w:top w:val="none" w:sz="0" w:space="0" w:color="auto"/>
                                                            <w:left w:val="none" w:sz="0" w:space="0" w:color="auto"/>
                                                            <w:bottom w:val="none" w:sz="0" w:space="0" w:color="auto"/>
                                                            <w:right w:val="none" w:sz="0" w:space="0" w:color="auto"/>
                                                          </w:divBdr>
                                                          <w:divsChild>
                                                            <w:div w:id="9512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6709">
                                                      <w:marLeft w:val="0"/>
                                                      <w:marRight w:val="0"/>
                                                      <w:marTop w:val="0"/>
                                                      <w:marBottom w:val="0"/>
                                                      <w:divBdr>
                                                        <w:top w:val="none" w:sz="0" w:space="0" w:color="auto"/>
                                                        <w:left w:val="none" w:sz="0" w:space="0" w:color="auto"/>
                                                        <w:bottom w:val="none" w:sz="0" w:space="0" w:color="auto"/>
                                                        <w:right w:val="none" w:sz="0" w:space="0" w:color="auto"/>
                                                      </w:divBdr>
                                                      <w:divsChild>
                                                        <w:div w:id="16736770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834105732">
                                                      <w:marLeft w:val="0"/>
                                                      <w:marRight w:val="0"/>
                                                      <w:marTop w:val="0"/>
                                                      <w:marBottom w:val="0"/>
                                                      <w:divBdr>
                                                        <w:top w:val="none" w:sz="0" w:space="0" w:color="auto"/>
                                                        <w:left w:val="none" w:sz="0" w:space="0" w:color="auto"/>
                                                        <w:bottom w:val="none" w:sz="0" w:space="0" w:color="auto"/>
                                                        <w:right w:val="none" w:sz="0" w:space="0" w:color="auto"/>
                                                      </w:divBdr>
                                                      <w:divsChild>
                                                        <w:div w:id="1305310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471706416">
                                                      <w:marLeft w:val="0"/>
                                                      <w:marRight w:val="0"/>
                                                      <w:marTop w:val="0"/>
                                                      <w:marBottom w:val="0"/>
                                                      <w:divBdr>
                                                        <w:top w:val="none" w:sz="0" w:space="0" w:color="auto"/>
                                                        <w:left w:val="none" w:sz="0" w:space="0" w:color="auto"/>
                                                        <w:bottom w:val="none" w:sz="0" w:space="0" w:color="auto"/>
                                                        <w:right w:val="none" w:sz="0" w:space="0" w:color="auto"/>
                                                      </w:divBdr>
                                                      <w:divsChild>
                                                        <w:div w:id="127463481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25317357">
                                                      <w:marLeft w:val="0"/>
                                                      <w:marRight w:val="0"/>
                                                      <w:marTop w:val="0"/>
                                                      <w:marBottom w:val="0"/>
                                                      <w:divBdr>
                                                        <w:top w:val="none" w:sz="0" w:space="0" w:color="auto"/>
                                                        <w:left w:val="none" w:sz="0" w:space="0" w:color="auto"/>
                                                        <w:bottom w:val="none" w:sz="0" w:space="0" w:color="auto"/>
                                                        <w:right w:val="none" w:sz="0" w:space="0" w:color="auto"/>
                                                      </w:divBdr>
                                                      <w:divsChild>
                                                        <w:div w:id="198122715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19868037">
                                                      <w:marLeft w:val="0"/>
                                                      <w:marRight w:val="0"/>
                                                      <w:marTop w:val="0"/>
                                                      <w:marBottom w:val="0"/>
                                                      <w:divBdr>
                                                        <w:top w:val="none" w:sz="0" w:space="0" w:color="auto"/>
                                                        <w:left w:val="none" w:sz="0" w:space="0" w:color="auto"/>
                                                        <w:bottom w:val="none" w:sz="0" w:space="0" w:color="auto"/>
                                                        <w:right w:val="none" w:sz="0" w:space="0" w:color="auto"/>
                                                      </w:divBdr>
                                                      <w:divsChild>
                                                        <w:div w:id="1831093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905141895">
                                                      <w:marLeft w:val="0"/>
                                                      <w:marRight w:val="0"/>
                                                      <w:marTop w:val="0"/>
                                                      <w:marBottom w:val="0"/>
                                                      <w:divBdr>
                                                        <w:top w:val="none" w:sz="0" w:space="0" w:color="auto"/>
                                                        <w:left w:val="none" w:sz="0" w:space="0" w:color="auto"/>
                                                        <w:bottom w:val="none" w:sz="0" w:space="0" w:color="auto"/>
                                                        <w:right w:val="none" w:sz="0" w:space="0" w:color="auto"/>
                                                      </w:divBdr>
                                                      <w:divsChild>
                                                        <w:div w:id="1720740214">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922980749">
                                                      <w:marLeft w:val="0"/>
                                                      <w:marRight w:val="0"/>
                                                      <w:marTop w:val="0"/>
                                                      <w:marBottom w:val="0"/>
                                                      <w:divBdr>
                                                        <w:top w:val="none" w:sz="0" w:space="0" w:color="auto"/>
                                                        <w:left w:val="none" w:sz="0" w:space="0" w:color="auto"/>
                                                        <w:bottom w:val="none" w:sz="0" w:space="0" w:color="auto"/>
                                                        <w:right w:val="none" w:sz="0" w:space="0" w:color="auto"/>
                                                      </w:divBdr>
                                                      <w:divsChild>
                                                        <w:div w:id="1180581198">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950159560">
                                                      <w:marLeft w:val="0"/>
                                                      <w:marRight w:val="0"/>
                                                      <w:marTop w:val="0"/>
                                                      <w:marBottom w:val="0"/>
                                                      <w:divBdr>
                                                        <w:top w:val="none" w:sz="0" w:space="0" w:color="auto"/>
                                                        <w:left w:val="none" w:sz="0" w:space="0" w:color="auto"/>
                                                        <w:bottom w:val="none" w:sz="0" w:space="0" w:color="auto"/>
                                                        <w:right w:val="none" w:sz="0" w:space="0" w:color="auto"/>
                                                      </w:divBdr>
                                                      <w:divsChild>
                                                        <w:div w:id="75242978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097358752">
                                                      <w:marLeft w:val="0"/>
                                                      <w:marRight w:val="0"/>
                                                      <w:marTop w:val="0"/>
                                                      <w:marBottom w:val="0"/>
                                                      <w:divBdr>
                                                        <w:top w:val="none" w:sz="0" w:space="0" w:color="auto"/>
                                                        <w:left w:val="none" w:sz="0" w:space="0" w:color="auto"/>
                                                        <w:bottom w:val="none" w:sz="0" w:space="0" w:color="auto"/>
                                                        <w:right w:val="none" w:sz="0" w:space="0" w:color="auto"/>
                                                      </w:divBdr>
                                                      <w:divsChild>
                                                        <w:div w:id="185349135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124616458">
                                                      <w:marLeft w:val="0"/>
                                                      <w:marRight w:val="0"/>
                                                      <w:marTop w:val="0"/>
                                                      <w:marBottom w:val="0"/>
                                                      <w:divBdr>
                                                        <w:top w:val="none" w:sz="0" w:space="0" w:color="auto"/>
                                                        <w:left w:val="none" w:sz="0" w:space="0" w:color="auto"/>
                                                        <w:bottom w:val="none" w:sz="0" w:space="0" w:color="auto"/>
                                                        <w:right w:val="none" w:sz="0" w:space="0" w:color="auto"/>
                                                      </w:divBdr>
                                                      <w:divsChild>
                                                        <w:div w:id="32539718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132556666">
                                                      <w:marLeft w:val="0"/>
                                                      <w:marRight w:val="0"/>
                                                      <w:marTop w:val="0"/>
                                                      <w:marBottom w:val="0"/>
                                                      <w:divBdr>
                                                        <w:top w:val="none" w:sz="0" w:space="0" w:color="auto"/>
                                                        <w:left w:val="none" w:sz="0" w:space="0" w:color="auto"/>
                                                        <w:bottom w:val="none" w:sz="0" w:space="0" w:color="auto"/>
                                                        <w:right w:val="none" w:sz="0" w:space="0" w:color="auto"/>
                                                      </w:divBdr>
                                                      <w:divsChild>
                                                        <w:div w:id="36189915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sChild>
                                    </w:div>
                                  </w:divsChild>
                                </w:div>
                                <w:div w:id="1541625950">
                                  <w:marLeft w:val="0"/>
                                  <w:marRight w:val="0"/>
                                  <w:marTop w:val="0"/>
                                  <w:marBottom w:val="0"/>
                                  <w:divBdr>
                                    <w:top w:val="none" w:sz="0" w:space="0" w:color="auto"/>
                                    <w:left w:val="none" w:sz="0" w:space="0" w:color="auto"/>
                                    <w:bottom w:val="none" w:sz="0" w:space="0" w:color="auto"/>
                                    <w:right w:val="none" w:sz="0" w:space="0" w:color="auto"/>
                                  </w:divBdr>
                                </w:div>
                              </w:divsChild>
                            </w:div>
                            <w:div w:id="1182665026">
                              <w:marLeft w:val="300"/>
                              <w:marRight w:val="0"/>
                              <w:marTop w:val="0"/>
                              <w:marBottom w:val="0"/>
                              <w:divBdr>
                                <w:top w:val="none" w:sz="0" w:space="0" w:color="auto"/>
                                <w:left w:val="none" w:sz="0" w:space="0" w:color="auto"/>
                                <w:bottom w:val="none" w:sz="0" w:space="0" w:color="auto"/>
                                <w:right w:val="none" w:sz="0" w:space="0" w:color="auto"/>
                              </w:divBdr>
                              <w:divsChild>
                                <w:div w:id="1853228394">
                                  <w:marLeft w:val="-195"/>
                                  <w:marRight w:val="0"/>
                                  <w:marTop w:val="0"/>
                                  <w:marBottom w:val="0"/>
                                  <w:divBdr>
                                    <w:top w:val="none" w:sz="0" w:space="0" w:color="auto"/>
                                    <w:left w:val="none" w:sz="0" w:space="0" w:color="auto"/>
                                    <w:bottom w:val="none" w:sz="0" w:space="0" w:color="auto"/>
                                    <w:right w:val="none" w:sz="0" w:space="0" w:color="auto"/>
                                  </w:divBdr>
                                  <w:divsChild>
                                    <w:div w:id="709455602">
                                      <w:marLeft w:val="375"/>
                                      <w:marRight w:val="0"/>
                                      <w:marTop w:val="0"/>
                                      <w:marBottom w:val="0"/>
                                      <w:divBdr>
                                        <w:top w:val="none" w:sz="0" w:space="0" w:color="auto"/>
                                        <w:left w:val="none" w:sz="0" w:space="0" w:color="auto"/>
                                        <w:bottom w:val="none" w:sz="0" w:space="0" w:color="auto"/>
                                        <w:right w:val="none" w:sz="0" w:space="0" w:color="auto"/>
                                      </w:divBdr>
                                      <w:divsChild>
                                        <w:div w:id="829175166">
                                          <w:marLeft w:val="0"/>
                                          <w:marRight w:val="0"/>
                                          <w:marTop w:val="0"/>
                                          <w:marBottom w:val="0"/>
                                          <w:divBdr>
                                            <w:top w:val="none" w:sz="0" w:space="0" w:color="auto"/>
                                            <w:left w:val="none" w:sz="0" w:space="0" w:color="auto"/>
                                            <w:bottom w:val="none" w:sz="0" w:space="0" w:color="auto"/>
                                            <w:right w:val="none" w:sz="0" w:space="0" w:color="auto"/>
                                          </w:divBdr>
                                          <w:divsChild>
                                            <w:div w:id="521894141">
                                              <w:marLeft w:val="0"/>
                                              <w:marRight w:val="0"/>
                                              <w:marTop w:val="0"/>
                                              <w:marBottom w:val="0"/>
                                              <w:divBdr>
                                                <w:top w:val="none" w:sz="0" w:space="0" w:color="auto"/>
                                                <w:left w:val="none" w:sz="0" w:space="0" w:color="auto"/>
                                                <w:bottom w:val="none" w:sz="0" w:space="0" w:color="auto"/>
                                                <w:right w:val="none" w:sz="0" w:space="0" w:color="auto"/>
                                              </w:divBdr>
                                              <w:divsChild>
                                                <w:div w:id="617220407">
                                                  <w:marLeft w:val="0"/>
                                                  <w:marRight w:val="0"/>
                                                  <w:marTop w:val="0"/>
                                                  <w:marBottom w:val="0"/>
                                                  <w:divBdr>
                                                    <w:top w:val="none" w:sz="0" w:space="0" w:color="auto"/>
                                                    <w:left w:val="none" w:sz="0" w:space="0" w:color="auto"/>
                                                    <w:bottom w:val="none" w:sz="0" w:space="0" w:color="auto"/>
                                                    <w:right w:val="none" w:sz="0" w:space="0" w:color="auto"/>
                                                  </w:divBdr>
                                                  <w:divsChild>
                                                    <w:div w:id="2118599379">
                                                      <w:marLeft w:val="0"/>
                                                      <w:marRight w:val="0"/>
                                                      <w:marTop w:val="0"/>
                                                      <w:marBottom w:val="0"/>
                                                      <w:divBdr>
                                                        <w:top w:val="none" w:sz="0" w:space="0" w:color="auto"/>
                                                        <w:left w:val="none" w:sz="0" w:space="0" w:color="auto"/>
                                                        <w:bottom w:val="none" w:sz="0" w:space="0" w:color="auto"/>
                                                        <w:right w:val="none" w:sz="0" w:space="0" w:color="auto"/>
                                                      </w:divBdr>
                                                      <w:divsChild>
                                                        <w:div w:id="110518986">
                                                          <w:marLeft w:val="0"/>
                                                          <w:marRight w:val="0"/>
                                                          <w:marTop w:val="0"/>
                                                          <w:marBottom w:val="0"/>
                                                          <w:divBdr>
                                                            <w:top w:val="none" w:sz="0" w:space="0" w:color="auto"/>
                                                            <w:left w:val="none" w:sz="0" w:space="0" w:color="auto"/>
                                                            <w:bottom w:val="none" w:sz="0" w:space="0" w:color="auto"/>
                                                            <w:right w:val="none" w:sz="0" w:space="0" w:color="auto"/>
                                                          </w:divBdr>
                                                          <w:divsChild>
                                                            <w:div w:id="71100624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7820071">
                                                          <w:marLeft w:val="0"/>
                                                          <w:marRight w:val="0"/>
                                                          <w:marTop w:val="0"/>
                                                          <w:marBottom w:val="0"/>
                                                          <w:divBdr>
                                                            <w:top w:val="none" w:sz="0" w:space="0" w:color="auto"/>
                                                            <w:left w:val="none" w:sz="0" w:space="0" w:color="auto"/>
                                                            <w:bottom w:val="none" w:sz="0" w:space="0" w:color="auto"/>
                                                            <w:right w:val="none" w:sz="0" w:space="0" w:color="auto"/>
                                                          </w:divBdr>
                                                          <w:divsChild>
                                                            <w:div w:id="203661656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0946978">
                                                          <w:marLeft w:val="0"/>
                                                          <w:marRight w:val="0"/>
                                                          <w:marTop w:val="0"/>
                                                          <w:marBottom w:val="0"/>
                                                          <w:divBdr>
                                                            <w:top w:val="none" w:sz="0" w:space="0" w:color="auto"/>
                                                            <w:left w:val="none" w:sz="0" w:space="0" w:color="auto"/>
                                                            <w:bottom w:val="none" w:sz="0" w:space="0" w:color="auto"/>
                                                            <w:right w:val="none" w:sz="0" w:space="0" w:color="auto"/>
                                                          </w:divBdr>
                                                          <w:divsChild>
                                                            <w:div w:id="130149387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87147073">
                                                          <w:marLeft w:val="0"/>
                                                          <w:marRight w:val="0"/>
                                                          <w:marTop w:val="0"/>
                                                          <w:marBottom w:val="0"/>
                                                          <w:divBdr>
                                                            <w:top w:val="none" w:sz="0" w:space="0" w:color="auto"/>
                                                            <w:left w:val="none" w:sz="0" w:space="0" w:color="auto"/>
                                                            <w:bottom w:val="none" w:sz="0" w:space="0" w:color="auto"/>
                                                            <w:right w:val="none" w:sz="0" w:space="0" w:color="auto"/>
                                                          </w:divBdr>
                                                          <w:divsChild>
                                                            <w:div w:id="15663320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39296323">
                                                          <w:marLeft w:val="0"/>
                                                          <w:marRight w:val="0"/>
                                                          <w:marTop w:val="0"/>
                                                          <w:marBottom w:val="0"/>
                                                          <w:divBdr>
                                                            <w:top w:val="none" w:sz="0" w:space="0" w:color="auto"/>
                                                            <w:left w:val="none" w:sz="0" w:space="0" w:color="auto"/>
                                                            <w:bottom w:val="none" w:sz="0" w:space="0" w:color="auto"/>
                                                            <w:right w:val="none" w:sz="0" w:space="0" w:color="auto"/>
                                                          </w:divBdr>
                                                          <w:divsChild>
                                                            <w:div w:id="1961371688">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48278100">
                                                          <w:marLeft w:val="0"/>
                                                          <w:marRight w:val="0"/>
                                                          <w:marTop w:val="0"/>
                                                          <w:marBottom w:val="0"/>
                                                          <w:divBdr>
                                                            <w:top w:val="none" w:sz="0" w:space="0" w:color="auto"/>
                                                            <w:left w:val="none" w:sz="0" w:space="0" w:color="auto"/>
                                                            <w:bottom w:val="none" w:sz="0" w:space="0" w:color="auto"/>
                                                            <w:right w:val="none" w:sz="0" w:space="0" w:color="auto"/>
                                                          </w:divBdr>
                                                          <w:divsChild>
                                                            <w:div w:id="23123685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91793277">
                                                          <w:marLeft w:val="0"/>
                                                          <w:marRight w:val="0"/>
                                                          <w:marTop w:val="0"/>
                                                          <w:marBottom w:val="0"/>
                                                          <w:divBdr>
                                                            <w:top w:val="none" w:sz="0" w:space="0" w:color="auto"/>
                                                            <w:left w:val="none" w:sz="0" w:space="0" w:color="auto"/>
                                                            <w:bottom w:val="none" w:sz="0" w:space="0" w:color="auto"/>
                                                            <w:right w:val="none" w:sz="0" w:space="0" w:color="auto"/>
                                                          </w:divBdr>
                                                          <w:divsChild>
                                                            <w:div w:id="740299314">
                                                              <w:marLeft w:val="0"/>
                                                              <w:marRight w:val="120"/>
                                                              <w:marTop w:val="135"/>
                                                              <w:marBottom w:val="30"/>
                                                              <w:divBdr>
                                                                <w:top w:val="none" w:sz="0" w:space="0" w:color="auto"/>
                                                                <w:left w:val="none" w:sz="0" w:space="0" w:color="auto"/>
                                                                <w:bottom w:val="none" w:sz="0" w:space="0" w:color="auto"/>
                                                                <w:right w:val="none" w:sz="0" w:space="0" w:color="auto"/>
                                                              </w:divBdr>
                                                              <w:divsChild>
                                                                <w:div w:id="14024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6301">
                                                          <w:marLeft w:val="0"/>
                                                          <w:marRight w:val="0"/>
                                                          <w:marTop w:val="0"/>
                                                          <w:marBottom w:val="0"/>
                                                          <w:divBdr>
                                                            <w:top w:val="none" w:sz="0" w:space="0" w:color="auto"/>
                                                            <w:left w:val="none" w:sz="0" w:space="0" w:color="auto"/>
                                                            <w:bottom w:val="none" w:sz="0" w:space="0" w:color="auto"/>
                                                            <w:right w:val="none" w:sz="0" w:space="0" w:color="auto"/>
                                                          </w:divBdr>
                                                          <w:divsChild>
                                                            <w:div w:id="5736629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578447884">
                                                          <w:marLeft w:val="0"/>
                                                          <w:marRight w:val="0"/>
                                                          <w:marTop w:val="0"/>
                                                          <w:marBottom w:val="0"/>
                                                          <w:divBdr>
                                                            <w:top w:val="none" w:sz="0" w:space="0" w:color="auto"/>
                                                            <w:left w:val="none" w:sz="0" w:space="0" w:color="auto"/>
                                                            <w:bottom w:val="none" w:sz="0" w:space="0" w:color="auto"/>
                                                            <w:right w:val="none" w:sz="0" w:space="0" w:color="auto"/>
                                                          </w:divBdr>
                                                          <w:divsChild>
                                                            <w:div w:id="6549983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726031722">
                                                          <w:marLeft w:val="0"/>
                                                          <w:marRight w:val="0"/>
                                                          <w:marTop w:val="0"/>
                                                          <w:marBottom w:val="0"/>
                                                          <w:divBdr>
                                                            <w:top w:val="none" w:sz="0" w:space="0" w:color="auto"/>
                                                            <w:left w:val="none" w:sz="0" w:space="0" w:color="auto"/>
                                                            <w:bottom w:val="none" w:sz="0" w:space="0" w:color="auto"/>
                                                            <w:right w:val="none" w:sz="0" w:space="0" w:color="auto"/>
                                                          </w:divBdr>
                                                          <w:divsChild>
                                                            <w:div w:id="15684187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873032301">
                                                          <w:marLeft w:val="0"/>
                                                          <w:marRight w:val="0"/>
                                                          <w:marTop w:val="0"/>
                                                          <w:marBottom w:val="0"/>
                                                          <w:divBdr>
                                                            <w:top w:val="none" w:sz="0" w:space="0" w:color="auto"/>
                                                            <w:left w:val="none" w:sz="0" w:space="0" w:color="auto"/>
                                                            <w:bottom w:val="none" w:sz="0" w:space="0" w:color="auto"/>
                                                            <w:right w:val="none" w:sz="0" w:space="0" w:color="auto"/>
                                                          </w:divBdr>
                                                          <w:divsChild>
                                                            <w:div w:id="101746195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102916520">
                                                          <w:marLeft w:val="0"/>
                                                          <w:marRight w:val="0"/>
                                                          <w:marTop w:val="0"/>
                                                          <w:marBottom w:val="0"/>
                                                          <w:divBdr>
                                                            <w:top w:val="none" w:sz="0" w:space="0" w:color="auto"/>
                                                            <w:left w:val="none" w:sz="0" w:space="0" w:color="auto"/>
                                                            <w:bottom w:val="none" w:sz="0" w:space="0" w:color="auto"/>
                                                            <w:right w:val="none" w:sz="0" w:space="0" w:color="auto"/>
                                                          </w:divBdr>
                                                          <w:divsChild>
                                                            <w:div w:id="308902448">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35552783">
                                                          <w:marLeft w:val="0"/>
                                                          <w:marRight w:val="0"/>
                                                          <w:marTop w:val="0"/>
                                                          <w:marBottom w:val="0"/>
                                                          <w:divBdr>
                                                            <w:top w:val="none" w:sz="0" w:space="0" w:color="auto"/>
                                                            <w:left w:val="none" w:sz="0" w:space="0" w:color="auto"/>
                                                            <w:bottom w:val="none" w:sz="0" w:space="0" w:color="auto"/>
                                                            <w:right w:val="none" w:sz="0" w:space="0" w:color="auto"/>
                                                          </w:divBdr>
                                                          <w:divsChild>
                                                            <w:div w:id="156919820">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255700562">
                                                          <w:marLeft w:val="0"/>
                                                          <w:marRight w:val="0"/>
                                                          <w:marTop w:val="0"/>
                                                          <w:marBottom w:val="0"/>
                                                          <w:divBdr>
                                                            <w:top w:val="none" w:sz="0" w:space="0" w:color="auto"/>
                                                            <w:left w:val="none" w:sz="0" w:space="0" w:color="auto"/>
                                                            <w:bottom w:val="none" w:sz="0" w:space="0" w:color="auto"/>
                                                            <w:right w:val="none" w:sz="0" w:space="0" w:color="auto"/>
                                                          </w:divBdr>
                                                          <w:divsChild>
                                                            <w:div w:id="146061042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394348836">
                                                          <w:marLeft w:val="0"/>
                                                          <w:marRight w:val="0"/>
                                                          <w:marTop w:val="0"/>
                                                          <w:marBottom w:val="0"/>
                                                          <w:divBdr>
                                                            <w:top w:val="none" w:sz="0" w:space="0" w:color="auto"/>
                                                            <w:left w:val="none" w:sz="0" w:space="0" w:color="auto"/>
                                                            <w:bottom w:val="none" w:sz="0" w:space="0" w:color="auto"/>
                                                            <w:right w:val="none" w:sz="0" w:space="0" w:color="auto"/>
                                                          </w:divBdr>
                                                          <w:divsChild>
                                                            <w:div w:id="11985484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91233541">
                                                          <w:marLeft w:val="0"/>
                                                          <w:marRight w:val="0"/>
                                                          <w:marTop w:val="0"/>
                                                          <w:marBottom w:val="0"/>
                                                          <w:divBdr>
                                                            <w:top w:val="none" w:sz="0" w:space="0" w:color="auto"/>
                                                            <w:left w:val="none" w:sz="0" w:space="0" w:color="auto"/>
                                                            <w:bottom w:val="none" w:sz="0" w:space="0" w:color="auto"/>
                                                            <w:right w:val="none" w:sz="0" w:space="0" w:color="auto"/>
                                                          </w:divBdr>
                                                          <w:divsChild>
                                                            <w:div w:id="12819619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58026478">
                                                          <w:marLeft w:val="0"/>
                                                          <w:marRight w:val="0"/>
                                                          <w:marTop w:val="0"/>
                                                          <w:marBottom w:val="0"/>
                                                          <w:divBdr>
                                                            <w:top w:val="none" w:sz="0" w:space="0" w:color="auto"/>
                                                            <w:left w:val="none" w:sz="0" w:space="0" w:color="auto"/>
                                                            <w:bottom w:val="none" w:sz="0" w:space="0" w:color="auto"/>
                                                            <w:right w:val="none" w:sz="0" w:space="0" w:color="auto"/>
                                                          </w:divBdr>
                                                          <w:divsChild>
                                                            <w:div w:id="203452854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33459553">
                                                          <w:marLeft w:val="0"/>
                                                          <w:marRight w:val="0"/>
                                                          <w:marTop w:val="0"/>
                                                          <w:marBottom w:val="0"/>
                                                          <w:divBdr>
                                                            <w:top w:val="none" w:sz="0" w:space="0" w:color="auto"/>
                                                            <w:left w:val="none" w:sz="0" w:space="0" w:color="auto"/>
                                                            <w:bottom w:val="none" w:sz="0" w:space="0" w:color="auto"/>
                                                            <w:right w:val="none" w:sz="0" w:space="0" w:color="auto"/>
                                                          </w:divBdr>
                                                          <w:divsChild>
                                                            <w:div w:id="182072938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38035817">
                                                          <w:marLeft w:val="0"/>
                                                          <w:marRight w:val="0"/>
                                                          <w:marTop w:val="0"/>
                                                          <w:marBottom w:val="0"/>
                                                          <w:divBdr>
                                                            <w:top w:val="none" w:sz="0" w:space="0" w:color="auto"/>
                                                            <w:left w:val="none" w:sz="0" w:space="0" w:color="auto"/>
                                                            <w:bottom w:val="none" w:sz="0" w:space="0" w:color="auto"/>
                                                            <w:right w:val="none" w:sz="0" w:space="0" w:color="auto"/>
                                                          </w:divBdr>
                                                          <w:divsChild>
                                                            <w:div w:id="128885448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913080898">
                                                          <w:marLeft w:val="0"/>
                                                          <w:marRight w:val="0"/>
                                                          <w:marTop w:val="0"/>
                                                          <w:marBottom w:val="0"/>
                                                          <w:divBdr>
                                                            <w:top w:val="none" w:sz="0" w:space="0" w:color="auto"/>
                                                            <w:left w:val="none" w:sz="0" w:space="0" w:color="auto"/>
                                                            <w:bottom w:val="none" w:sz="0" w:space="0" w:color="auto"/>
                                                            <w:right w:val="none" w:sz="0" w:space="0" w:color="auto"/>
                                                          </w:divBdr>
                                                          <w:divsChild>
                                                            <w:div w:id="180912287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977711615">
                                                          <w:marLeft w:val="0"/>
                                                          <w:marRight w:val="0"/>
                                                          <w:marTop w:val="0"/>
                                                          <w:marBottom w:val="0"/>
                                                          <w:divBdr>
                                                            <w:top w:val="none" w:sz="0" w:space="0" w:color="auto"/>
                                                            <w:left w:val="none" w:sz="0" w:space="0" w:color="auto"/>
                                                            <w:bottom w:val="none" w:sz="0" w:space="0" w:color="auto"/>
                                                            <w:right w:val="none" w:sz="0" w:space="0" w:color="auto"/>
                                                          </w:divBdr>
                                                          <w:divsChild>
                                                            <w:div w:id="56854101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02007549">
                                                          <w:marLeft w:val="0"/>
                                                          <w:marRight w:val="0"/>
                                                          <w:marTop w:val="0"/>
                                                          <w:marBottom w:val="0"/>
                                                          <w:divBdr>
                                                            <w:top w:val="none" w:sz="0" w:space="0" w:color="auto"/>
                                                            <w:left w:val="none" w:sz="0" w:space="0" w:color="auto"/>
                                                            <w:bottom w:val="none" w:sz="0" w:space="0" w:color="auto"/>
                                                            <w:right w:val="none" w:sz="0" w:space="0" w:color="auto"/>
                                                          </w:divBdr>
                                                          <w:divsChild>
                                                            <w:div w:id="184257671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19886276">
                                                          <w:marLeft w:val="0"/>
                                                          <w:marRight w:val="0"/>
                                                          <w:marTop w:val="0"/>
                                                          <w:marBottom w:val="0"/>
                                                          <w:divBdr>
                                                            <w:top w:val="none" w:sz="0" w:space="0" w:color="auto"/>
                                                            <w:left w:val="none" w:sz="0" w:space="0" w:color="auto"/>
                                                            <w:bottom w:val="none" w:sz="0" w:space="0" w:color="auto"/>
                                                            <w:right w:val="none" w:sz="0" w:space="0" w:color="auto"/>
                                                          </w:divBdr>
                                                          <w:divsChild>
                                                            <w:div w:id="2114594602">
                                                              <w:marLeft w:val="0"/>
                                                              <w:marRight w:val="120"/>
                                                              <w:marTop w:val="135"/>
                                                              <w:marBottom w:val="30"/>
                                                              <w:divBdr>
                                                                <w:top w:val="none" w:sz="0" w:space="0" w:color="auto"/>
                                                                <w:left w:val="none" w:sz="0" w:space="0" w:color="auto"/>
                                                                <w:bottom w:val="none" w:sz="0" w:space="0" w:color="auto"/>
                                                                <w:right w:val="none" w:sz="0" w:space="0" w:color="auto"/>
                                                              </w:divBdr>
                                                              <w:divsChild>
                                                                <w:div w:id="4136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0960">
                                                          <w:marLeft w:val="0"/>
                                                          <w:marRight w:val="0"/>
                                                          <w:marTop w:val="0"/>
                                                          <w:marBottom w:val="0"/>
                                                          <w:divBdr>
                                                            <w:top w:val="none" w:sz="0" w:space="0" w:color="auto"/>
                                                            <w:left w:val="none" w:sz="0" w:space="0" w:color="auto"/>
                                                            <w:bottom w:val="none" w:sz="0" w:space="0" w:color="auto"/>
                                                            <w:right w:val="none" w:sz="0" w:space="0" w:color="auto"/>
                                                          </w:divBdr>
                                                          <w:divsChild>
                                                            <w:div w:id="711276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91266691">
                                                          <w:marLeft w:val="0"/>
                                                          <w:marRight w:val="0"/>
                                                          <w:marTop w:val="0"/>
                                                          <w:marBottom w:val="0"/>
                                                          <w:divBdr>
                                                            <w:top w:val="none" w:sz="0" w:space="0" w:color="auto"/>
                                                            <w:left w:val="none" w:sz="0" w:space="0" w:color="auto"/>
                                                            <w:bottom w:val="none" w:sz="0" w:space="0" w:color="auto"/>
                                                            <w:right w:val="none" w:sz="0" w:space="0" w:color="auto"/>
                                                          </w:divBdr>
                                                          <w:divsChild>
                                                            <w:div w:id="31596309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sChild>
                                                    </w:div>
                                                  </w:divsChild>
                                                </w:div>
                                              </w:divsChild>
                                            </w:div>
                                            <w:div w:id="917399520">
                                              <w:marLeft w:val="0"/>
                                              <w:marRight w:val="0"/>
                                              <w:marTop w:val="0"/>
                                              <w:marBottom w:val="0"/>
                                              <w:divBdr>
                                                <w:top w:val="none" w:sz="0" w:space="0" w:color="auto"/>
                                                <w:left w:val="none" w:sz="0" w:space="0" w:color="auto"/>
                                                <w:bottom w:val="none" w:sz="0" w:space="0" w:color="auto"/>
                                                <w:right w:val="none" w:sz="0" w:space="0" w:color="auto"/>
                                              </w:divBdr>
                                              <w:divsChild>
                                                <w:div w:id="992416767">
                                                  <w:marLeft w:val="0"/>
                                                  <w:marRight w:val="0"/>
                                                  <w:marTop w:val="0"/>
                                                  <w:marBottom w:val="0"/>
                                                  <w:divBdr>
                                                    <w:top w:val="none" w:sz="0" w:space="0" w:color="auto"/>
                                                    <w:left w:val="none" w:sz="0" w:space="0" w:color="auto"/>
                                                    <w:bottom w:val="none" w:sz="0" w:space="0" w:color="auto"/>
                                                    <w:right w:val="none" w:sz="0" w:space="0" w:color="auto"/>
                                                  </w:divBdr>
                                                </w:div>
                                              </w:divsChild>
                                            </w:div>
                                            <w:div w:id="1237521424">
                                              <w:marLeft w:val="0"/>
                                              <w:marRight w:val="0"/>
                                              <w:marTop w:val="0"/>
                                              <w:marBottom w:val="0"/>
                                              <w:divBdr>
                                                <w:top w:val="none" w:sz="0" w:space="0" w:color="auto"/>
                                                <w:left w:val="none" w:sz="0" w:space="0" w:color="auto"/>
                                                <w:bottom w:val="none" w:sz="0" w:space="0" w:color="auto"/>
                                                <w:right w:val="none" w:sz="0" w:space="0" w:color="auto"/>
                                              </w:divBdr>
                                            </w:div>
                                            <w:div w:id="18708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086211">
      <w:bodyDiv w:val="1"/>
      <w:marLeft w:val="0"/>
      <w:marRight w:val="0"/>
      <w:marTop w:val="0"/>
      <w:marBottom w:val="0"/>
      <w:divBdr>
        <w:top w:val="none" w:sz="0" w:space="0" w:color="auto"/>
        <w:left w:val="none" w:sz="0" w:space="0" w:color="auto"/>
        <w:bottom w:val="none" w:sz="0" w:space="0" w:color="auto"/>
        <w:right w:val="none" w:sz="0" w:space="0" w:color="auto"/>
      </w:divBdr>
    </w:div>
    <w:div w:id="2020813791">
      <w:bodyDiv w:val="1"/>
      <w:marLeft w:val="0"/>
      <w:marRight w:val="0"/>
      <w:marTop w:val="0"/>
      <w:marBottom w:val="0"/>
      <w:divBdr>
        <w:top w:val="none" w:sz="0" w:space="0" w:color="auto"/>
        <w:left w:val="none" w:sz="0" w:space="0" w:color="auto"/>
        <w:bottom w:val="none" w:sz="0" w:space="0" w:color="auto"/>
        <w:right w:val="none" w:sz="0" w:space="0" w:color="auto"/>
      </w:divBdr>
      <w:divsChild>
        <w:div w:id="858353840">
          <w:marLeft w:val="0"/>
          <w:marRight w:val="0"/>
          <w:marTop w:val="288"/>
          <w:marBottom w:val="0"/>
          <w:divBdr>
            <w:top w:val="none" w:sz="0" w:space="0" w:color="auto"/>
            <w:left w:val="none" w:sz="0" w:space="0" w:color="auto"/>
            <w:bottom w:val="none" w:sz="0" w:space="0" w:color="auto"/>
            <w:right w:val="none" w:sz="0" w:space="0" w:color="auto"/>
          </w:divBdr>
        </w:div>
        <w:div w:id="1163230890">
          <w:marLeft w:val="0"/>
          <w:marRight w:val="0"/>
          <w:marTop w:val="120"/>
          <w:marBottom w:val="0"/>
          <w:divBdr>
            <w:top w:val="none" w:sz="0" w:space="0" w:color="auto"/>
            <w:left w:val="none" w:sz="0" w:space="0" w:color="auto"/>
            <w:bottom w:val="none" w:sz="0" w:space="0" w:color="auto"/>
            <w:right w:val="none" w:sz="0" w:space="0" w:color="auto"/>
          </w:divBdr>
        </w:div>
      </w:divsChild>
    </w:div>
    <w:div w:id="2021734423">
      <w:bodyDiv w:val="1"/>
      <w:marLeft w:val="0"/>
      <w:marRight w:val="0"/>
      <w:marTop w:val="0"/>
      <w:marBottom w:val="0"/>
      <w:divBdr>
        <w:top w:val="none" w:sz="0" w:space="0" w:color="auto"/>
        <w:left w:val="none" w:sz="0" w:space="0" w:color="auto"/>
        <w:bottom w:val="none" w:sz="0" w:space="0" w:color="auto"/>
        <w:right w:val="none" w:sz="0" w:space="0" w:color="auto"/>
      </w:divBdr>
      <w:divsChild>
        <w:div w:id="32848229">
          <w:marLeft w:val="0"/>
          <w:marRight w:val="0"/>
          <w:marTop w:val="0"/>
          <w:marBottom w:val="0"/>
          <w:divBdr>
            <w:top w:val="none" w:sz="0" w:space="0" w:color="auto"/>
            <w:left w:val="none" w:sz="0" w:space="0" w:color="auto"/>
            <w:bottom w:val="none" w:sz="0" w:space="0" w:color="auto"/>
            <w:right w:val="none" w:sz="0" w:space="0" w:color="auto"/>
          </w:divBdr>
        </w:div>
        <w:div w:id="67240747">
          <w:marLeft w:val="0"/>
          <w:marRight w:val="0"/>
          <w:marTop w:val="0"/>
          <w:marBottom w:val="0"/>
          <w:divBdr>
            <w:top w:val="none" w:sz="0" w:space="0" w:color="auto"/>
            <w:left w:val="none" w:sz="0" w:space="0" w:color="auto"/>
            <w:bottom w:val="none" w:sz="0" w:space="0" w:color="auto"/>
            <w:right w:val="none" w:sz="0" w:space="0" w:color="auto"/>
          </w:divBdr>
        </w:div>
        <w:div w:id="77598409">
          <w:marLeft w:val="0"/>
          <w:marRight w:val="0"/>
          <w:marTop w:val="0"/>
          <w:marBottom w:val="0"/>
          <w:divBdr>
            <w:top w:val="none" w:sz="0" w:space="0" w:color="auto"/>
            <w:left w:val="none" w:sz="0" w:space="0" w:color="auto"/>
            <w:bottom w:val="none" w:sz="0" w:space="0" w:color="auto"/>
            <w:right w:val="none" w:sz="0" w:space="0" w:color="auto"/>
          </w:divBdr>
        </w:div>
        <w:div w:id="123236585">
          <w:marLeft w:val="0"/>
          <w:marRight w:val="0"/>
          <w:marTop w:val="0"/>
          <w:marBottom w:val="0"/>
          <w:divBdr>
            <w:top w:val="none" w:sz="0" w:space="0" w:color="auto"/>
            <w:left w:val="none" w:sz="0" w:space="0" w:color="auto"/>
            <w:bottom w:val="none" w:sz="0" w:space="0" w:color="auto"/>
            <w:right w:val="none" w:sz="0" w:space="0" w:color="auto"/>
          </w:divBdr>
        </w:div>
        <w:div w:id="193469565">
          <w:marLeft w:val="0"/>
          <w:marRight w:val="0"/>
          <w:marTop w:val="0"/>
          <w:marBottom w:val="0"/>
          <w:divBdr>
            <w:top w:val="none" w:sz="0" w:space="0" w:color="auto"/>
            <w:left w:val="none" w:sz="0" w:space="0" w:color="auto"/>
            <w:bottom w:val="none" w:sz="0" w:space="0" w:color="auto"/>
            <w:right w:val="none" w:sz="0" w:space="0" w:color="auto"/>
          </w:divBdr>
        </w:div>
        <w:div w:id="258373442">
          <w:marLeft w:val="0"/>
          <w:marRight w:val="0"/>
          <w:marTop w:val="0"/>
          <w:marBottom w:val="0"/>
          <w:divBdr>
            <w:top w:val="none" w:sz="0" w:space="0" w:color="auto"/>
            <w:left w:val="none" w:sz="0" w:space="0" w:color="auto"/>
            <w:bottom w:val="none" w:sz="0" w:space="0" w:color="auto"/>
            <w:right w:val="none" w:sz="0" w:space="0" w:color="auto"/>
          </w:divBdr>
        </w:div>
        <w:div w:id="347953602">
          <w:marLeft w:val="0"/>
          <w:marRight w:val="0"/>
          <w:marTop w:val="0"/>
          <w:marBottom w:val="0"/>
          <w:divBdr>
            <w:top w:val="none" w:sz="0" w:space="0" w:color="auto"/>
            <w:left w:val="none" w:sz="0" w:space="0" w:color="auto"/>
            <w:bottom w:val="none" w:sz="0" w:space="0" w:color="auto"/>
            <w:right w:val="none" w:sz="0" w:space="0" w:color="auto"/>
          </w:divBdr>
        </w:div>
        <w:div w:id="398137535">
          <w:marLeft w:val="0"/>
          <w:marRight w:val="0"/>
          <w:marTop w:val="0"/>
          <w:marBottom w:val="0"/>
          <w:divBdr>
            <w:top w:val="none" w:sz="0" w:space="0" w:color="auto"/>
            <w:left w:val="none" w:sz="0" w:space="0" w:color="auto"/>
            <w:bottom w:val="none" w:sz="0" w:space="0" w:color="auto"/>
            <w:right w:val="none" w:sz="0" w:space="0" w:color="auto"/>
          </w:divBdr>
        </w:div>
        <w:div w:id="446848376">
          <w:marLeft w:val="0"/>
          <w:marRight w:val="0"/>
          <w:marTop w:val="0"/>
          <w:marBottom w:val="0"/>
          <w:divBdr>
            <w:top w:val="none" w:sz="0" w:space="0" w:color="auto"/>
            <w:left w:val="none" w:sz="0" w:space="0" w:color="auto"/>
            <w:bottom w:val="none" w:sz="0" w:space="0" w:color="auto"/>
            <w:right w:val="none" w:sz="0" w:space="0" w:color="auto"/>
          </w:divBdr>
        </w:div>
        <w:div w:id="634214987">
          <w:marLeft w:val="0"/>
          <w:marRight w:val="0"/>
          <w:marTop w:val="0"/>
          <w:marBottom w:val="0"/>
          <w:divBdr>
            <w:top w:val="none" w:sz="0" w:space="0" w:color="auto"/>
            <w:left w:val="none" w:sz="0" w:space="0" w:color="auto"/>
            <w:bottom w:val="none" w:sz="0" w:space="0" w:color="auto"/>
            <w:right w:val="none" w:sz="0" w:space="0" w:color="auto"/>
          </w:divBdr>
        </w:div>
        <w:div w:id="944774226">
          <w:marLeft w:val="0"/>
          <w:marRight w:val="0"/>
          <w:marTop w:val="0"/>
          <w:marBottom w:val="0"/>
          <w:divBdr>
            <w:top w:val="none" w:sz="0" w:space="0" w:color="auto"/>
            <w:left w:val="none" w:sz="0" w:space="0" w:color="auto"/>
            <w:bottom w:val="none" w:sz="0" w:space="0" w:color="auto"/>
            <w:right w:val="none" w:sz="0" w:space="0" w:color="auto"/>
          </w:divBdr>
        </w:div>
        <w:div w:id="945815678">
          <w:marLeft w:val="0"/>
          <w:marRight w:val="0"/>
          <w:marTop w:val="0"/>
          <w:marBottom w:val="0"/>
          <w:divBdr>
            <w:top w:val="none" w:sz="0" w:space="0" w:color="auto"/>
            <w:left w:val="none" w:sz="0" w:space="0" w:color="auto"/>
            <w:bottom w:val="none" w:sz="0" w:space="0" w:color="auto"/>
            <w:right w:val="none" w:sz="0" w:space="0" w:color="auto"/>
          </w:divBdr>
        </w:div>
        <w:div w:id="1007438600">
          <w:marLeft w:val="0"/>
          <w:marRight w:val="0"/>
          <w:marTop w:val="0"/>
          <w:marBottom w:val="0"/>
          <w:divBdr>
            <w:top w:val="none" w:sz="0" w:space="0" w:color="auto"/>
            <w:left w:val="none" w:sz="0" w:space="0" w:color="auto"/>
            <w:bottom w:val="none" w:sz="0" w:space="0" w:color="auto"/>
            <w:right w:val="none" w:sz="0" w:space="0" w:color="auto"/>
          </w:divBdr>
        </w:div>
        <w:div w:id="1178425673">
          <w:marLeft w:val="0"/>
          <w:marRight w:val="0"/>
          <w:marTop w:val="0"/>
          <w:marBottom w:val="0"/>
          <w:divBdr>
            <w:top w:val="none" w:sz="0" w:space="0" w:color="auto"/>
            <w:left w:val="none" w:sz="0" w:space="0" w:color="auto"/>
            <w:bottom w:val="none" w:sz="0" w:space="0" w:color="auto"/>
            <w:right w:val="none" w:sz="0" w:space="0" w:color="auto"/>
          </w:divBdr>
        </w:div>
        <w:div w:id="1333681631">
          <w:marLeft w:val="0"/>
          <w:marRight w:val="0"/>
          <w:marTop w:val="0"/>
          <w:marBottom w:val="0"/>
          <w:divBdr>
            <w:top w:val="none" w:sz="0" w:space="0" w:color="auto"/>
            <w:left w:val="none" w:sz="0" w:space="0" w:color="auto"/>
            <w:bottom w:val="none" w:sz="0" w:space="0" w:color="auto"/>
            <w:right w:val="none" w:sz="0" w:space="0" w:color="auto"/>
          </w:divBdr>
        </w:div>
        <w:div w:id="1389765922">
          <w:marLeft w:val="0"/>
          <w:marRight w:val="0"/>
          <w:marTop w:val="0"/>
          <w:marBottom w:val="0"/>
          <w:divBdr>
            <w:top w:val="none" w:sz="0" w:space="0" w:color="auto"/>
            <w:left w:val="none" w:sz="0" w:space="0" w:color="auto"/>
            <w:bottom w:val="none" w:sz="0" w:space="0" w:color="auto"/>
            <w:right w:val="none" w:sz="0" w:space="0" w:color="auto"/>
          </w:divBdr>
        </w:div>
        <w:div w:id="1395855750">
          <w:marLeft w:val="0"/>
          <w:marRight w:val="0"/>
          <w:marTop w:val="0"/>
          <w:marBottom w:val="0"/>
          <w:divBdr>
            <w:top w:val="none" w:sz="0" w:space="0" w:color="auto"/>
            <w:left w:val="none" w:sz="0" w:space="0" w:color="auto"/>
            <w:bottom w:val="none" w:sz="0" w:space="0" w:color="auto"/>
            <w:right w:val="none" w:sz="0" w:space="0" w:color="auto"/>
          </w:divBdr>
        </w:div>
        <w:div w:id="1451050049">
          <w:marLeft w:val="0"/>
          <w:marRight w:val="0"/>
          <w:marTop w:val="0"/>
          <w:marBottom w:val="0"/>
          <w:divBdr>
            <w:top w:val="none" w:sz="0" w:space="0" w:color="auto"/>
            <w:left w:val="none" w:sz="0" w:space="0" w:color="auto"/>
            <w:bottom w:val="none" w:sz="0" w:space="0" w:color="auto"/>
            <w:right w:val="none" w:sz="0" w:space="0" w:color="auto"/>
          </w:divBdr>
        </w:div>
        <w:div w:id="1479029214">
          <w:marLeft w:val="0"/>
          <w:marRight w:val="0"/>
          <w:marTop w:val="0"/>
          <w:marBottom w:val="0"/>
          <w:divBdr>
            <w:top w:val="none" w:sz="0" w:space="0" w:color="auto"/>
            <w:left w:val="none" w:sz="0" w:space="0" w:color="auto"/>
            <w:bottom w:val="none" w:sz="0" w:space="0" w:color="auto"/>
            <w:right w:val="none" w:sz="0" w:space="0" w:color="auto"/>
          </w:divBdr>
        </w:div>
        <w:div w:id="1485780111">
          <w:marLeft w:val="0"/>
          <w:marRight w:val="0"/>
          <w:marTop w:val="0"/>
          <w:marBottom w:val="0"/>
          <w:divBdr>
            <w:top w:val="none" w:sz="0" w:space="0" w:color="auto"/>
            <w:left w:val="none" w:sz="0" w:space="0" w:color="auto"/>
            <w:bottom w:val="none" w:sz="0" w:space="0" w:color="auto"/>
            <w:right w:val="none" w:sz="0" w:space="0" w:color="auto"/>
          </w:divBdr>
        </w:div>
        <w:div w:id="1573470945">
          <w:marLeft w:val="0"/>
          <w:marRight w:val="0"/>
          <w:marTop w:val="0"/>
          <w:marBottom w:val="0"/>
          <w:divBdr>
            <w:top w:val="none" w:sz="0" w:space="0" w:color="auto"/>
            <w:left w:val="none" w:sz="0" w:space="0" w:color="auto"/>
            <w:bottom w:val="none" w:sz="0" w:space="0" w:color="auto"/>
            <w:right w:val="none" w:sz="0" w:space="0" w:color="auto"/>
          </w:divBdr>
        </w:div>
        <w:div w:id="1666939034">
          <w:marLeft w:val="0"/>
          <w:marRight w:val="0"/>
          <w:marTop w:val="0"/>
          <w:marBottom w:val="0"/>
          <w:divBdr>
            <w:top w:val="none" w:sz="0" w:space="0" w:color="auto"/>
            <w:left w:val="none" w:sz="0" w:space="0" w:color="auto"/>
            <w:bottom w:val="none" w:sz="0" w:space="0" w:color="auto"/>
            <w:right w:val="none" w:sz="0" w:space="0" w:color="auto"/>
          </w:divBdr>
        </w:div>
        <w:div w:id="1957641799">
          <w:marLeft w:val="0"/>
          <w:marRight w:val="0"/>
          <w:marTop w:val="0"/>
          <w:marBottom w:val="0"/>
          <w:divBdr>
            <w:top w:val="none" w:sz="0" w:space="0" w:color="auto"/>
            <w:left w:val="none" w:sz="0" w:space="0" w:color="auto"/>
            <w:bottom w:val="none" w:sz="0" w:space="0" w:color="auto"/>
            <w:right w:val="none" w:sz="0" w:space="0" w:color="auto"/>
          </w:divBdr>
        </w:div>
      </w:divsChild>
    </w:div>
    <w:div w:id="2023703620">
      <w:bodyDiv w:val="1"/>
      <w:marLeft w:val="0"/>
      <w:marRight w:val="0"/>
      <w:marTop w:val="0"/>
      <w:marBottom w:val="0"/>
      <w:divBdr>
        <w:top w:val="none" w:sz="0" w:space="0" w:color="auto"/>
        <w:left w:val="none" w:sz="0" w:space="0" w:color="auto"/>
        <w:bottom w:val="none" w:sz="0" w:space="0" w:color="auto"/>
        <w:right w:val="none" w:sz="0" w:space="0" w:color="auto"/>
      </w:divBdr>
    </w:div>
    <w:div w:id="2024475474">
      <w:bodyDiv w:val="1"/>
      <w:marLeft w:val="0"/>
      <w:marRight w:val="0"/>
      <w:marTop w:val="0"/>
      <w:marBottom w:val="0"/>
      <w:divBdr>
        <w:top w:val="none" w:sz="0" w:space="0" w:color="auto"/>
        <w:left w:val="none" w:sz="0" w:space="0" w:color="auto"/>
        <w:bottom w:val="none" w:sz="0" w:space="0" w:color="auto"/>
        <w:right w:val="none" w:sz="0" w:space="0" w:color="auto"/>
      </w:divBdr>
      <w:divsChild>
        <w:div w:id="1485857448">
          <w:marLeft w:val="240"/>
          <w:marRight w:val="0"/>
          <w:marTop w:val="240"/>
          <w:marBottom w:val="240"/>
          <w:divBdr>
            <w:top w:val="none" w:sz="0" w:space="0" w:color="auto"/>
            <w:left w:val="none" w:sz="0" w:space="0" w:color="auto"/>
            <w:bottom w:val="none" w:sz="0" w:space="0" w:color="auto"/>
            <w:right w:val="none" w:sz="0" w:space="0" w:color="auto"/>
          </w:divBdr>
        </w:div>
      </w:divsChild>
    </w:div>
    <w:div w:id="2055694974">
      <w:bodyDiv w:val="1"/>
      <w:marLeft w:val="0"/>
      <w:marRight w:val="0"/>
      <w:marTop w:val="0"/>
      <w:marBottom w:val="0"/>
      <w:divBdr>
        <w:top w:val="none" w:sz="0" w:space="0" w:color="auto"/>
        <w:left w:val="none" w:sz="0" w:space="0" w:color="auto"/>
        <w:bottom w:val="none" w:sz="0" w:space="0" w:color="auto"/>
        <w:right w:val="none" w:sz="0" w:space="0" w:color="auto"/>
      </w:divBdr>
    </w:div>
    <w:div w:id="2069914705">
      <w:bodyDiv w:val="1"/>
      <w:marLeft w:val="0"/>
      <w:marRight w:val="0"/>
      <w:marTop w:val="0"/>
      <w:marBottom w:val="0"/>
      <w:divBdr>
        <w:top w:val="none" w:sz="0" w:space="0" w:color="auto"/>
        <w:left w:val="none" w:sz="0" w:space="0" w:color="auto"/>
        <w:bottom w:val="none" w:sz="0" w:space="0" w:color="auto"/>
        <w:right w:val="none" w:sz="0" w:space="0" w:color="auto"/>
      </w:divBdr>
    </w:div>
    <w:div w:id="2072188975">
      <w:bodyDiv w:val="1"/>
      <w:marLeft w:val="0"/>
      <w:marRight w:val="0"/>
      <w:marTop w:val="0"/>
      <w:marBottom w:val="0"/>
      <w:divBdr>
        <w:top w:val="none" w:sz="0" w:space="0" w:color="auto"/>
        <w:left w:val="none" w:sz="0" w:space="0" w:color="auto"/>
        <w:bottom w:val="none" w:sz="0" w:space="0" w:color="auto"/>
        <w:right w:val="none" w:sz="0" w:space="0" w:color="auto"/>
      </w:divBdr>
    </w:div>
    <w:div w:id="2088379151">
      <w:bodyDiv w:val="1"/>
      <w:marLeft w:val="0"/>
      <w:marRight w:val="0"/>
      <w:marTop w:val="0"/>
      <w:marBottom w:val="0"/>
      <w:divBdr>
        <w:top w:val="none" w:sz="0" w:space="0" w:color="auto"/>
        <w:left w:val="none" w:sz="0" w:space="0" w:color="auto"/>
        <w:bottom w:val="none" w:sz="0" w:space="0" w:color="auto"/>
        <w:right w:val="none" w:sz="0" w:space="0" w:color="auto"/>
      </w:divBdr>
      <w:divsChild>
        <w:div w:id="58092086">
          <w:marLeft w:val="0"/>
          <w:marRight w:val="0"/>
          <w:marTop w:val="0"/>
          <w:marBottom w:val="0"/>
          <w:divBdr>
            <w:top w:val="none" w:sz="0" w:space="0" w:color="auto"/>
            <w:left w:val="none" w:sz="0" w:space="0" w:color="auto"/>
            <w:bottom w:val="none" w:sz="0" w:space="0" w:color="auto"/>
            <w:right w:val="none" w:sz="0" w:space="0" w:color="auto"/>
          </w:divBdr>
        </w:div>
        <w:div w:id="59525025">
          <w:marLeft w:val="0"/>
          <w:marRight w:val="0"/>
          <w:marTop w:val="0"/>
          <w:marBottom w:val="0"/>
          <w:divBdr>
            <w:top w:val="none" w:sz="0" w:space="0" w:color="auto"/>
            <w:left w:val="none" w:sz="0" w:space="0" w:color="auto"/>
            <w:bottom w:val="none" w:sz="0" w:space="0" w:color="auto"/>
            <w:right w:val="none" w:sz="0" w:space="0" w:color="auto"/>
          </w:divBdr>
        </w:div>
        <w:div w:id="310982281">
          <w:marLeft w:val="0"/>
          <w:marRight w:val="0"/>
          <w:marTop w:val="0"/>
          <w:marBottom w:val="0"/>
          <w:divBdr>
            <w:top w:val="none" w:sz="0" w:space="0" w:color="auto"/>
            <w:left w:val="none" w:sz="0" w:space="0" w:color="auto"/>
            <w:bottom w:val="none" w:sz="0" w:space="0" w:color="auto"/>
            <w:right w:val="none" w:sz="0" w:space="0" w:color="auto"/>
          </w:divBdr>
        </w:div>
        <w:div w:id="363408446">
          <w:marLeft w:val="0"/>
          <w:marRight w:val="0"/>
          <w:marTop w:val="0"/>
          <w:marBottom w:val="0"/>
          <w:divBdr>
            <w:top w:val="none" w:sz="0" w:space="0" w:color="auto"/>
            <w:left w:val="none" w:sz="0" w:space="0" w:color="auto"/>
            <w:bottom w:val="none" w:sz="0" w:space="0" w:color="auto"/>
            <w:right w:val="none" w:sz="0" w:space="0" w:color="auto"/>
          </w:divBdr>
        </w:div>
        <w:div w:id="564341866">
          <w:marLeft w:val="0"/>
          <w:marRight w:val="0"/>
          <w:marTop w:val="0"/>
          <w:marBottom w:val="0"/>
          <w:divBdr>
            <w:top w:val="none" w:sz="0" w:space="0" w:color="auto"/>
            <w:left w:val="none" w:sz="0" w:space="0" w:color="auto"/>
            <w:bottom w:val="none" w:sz="0" w:space="0" w:color="auto"/>
            <w:right w:val="none" w:sz="0" w:space="0" w:color="auto"/>
          </w:divBdr>
        </w:div>
        <w:div w:id="633408715">
          <w:marLeft w:val="0"/>
          <w:marRight w:val="0"/>
          <w:marTop w:val="0"/>
          <w:marBottom w:val="0"/>
          <w:divBdr>
            <w:top w:val="none" w:sz="0" w:space="0" w:color="auto"/>
            <w:left w:val="none" w:sz="0" w:space="0" w:color="auto"/>
            <w:bottom w:val="none" w:sz="0" w:space="0" w:color="auto"/>
            <w:right w:val="none" w:sz="0" w:space="0" w:color="auto"/>
          </w:divBdr>
        </w:div>
        <w:div w:id="831944998">
          <w:marLeft w:val="0"/>
          <w:marRight w:val="0"/>
          <w:marTop w:val="0"/>
          <w:marBottom w:val="0"/>
          <w:divBdr>
            <w:top w:val="none" w:sz="0" w:space="0" w:color="auto"/>
            <w:left w:val="none" w:sz="0" w:space="0" w:color="auto"/>
            <w:bottom w:val="none" w:sz="0" w:space="0" w:color="auto"/>
            <w:right w:val="none" w:sz="0" w:space="0" w:color="auto"/>
          </w:divBdr>
        </w:div>
        <w:div w:id="906918474">
          <w:marLeft w:val="0"/>
          <w:marRight w:val="0"/>
          <w:marTop w:val="0"/>
          <w:marBottom w:val="0"/>
          <w:divBdr>
            <w:top w:val="none" w:sz="0" w:space="0" w:color="auto"/>
            <w:left w:val="none" w:sz="0" w:space="0" w:color="auto"/>
            <w:bottom w:val="none" w:sz="0" w:space="0" w:color="auto"/>
            <w:right w:val="none" w:sz="0" w:space="0" w:color="auto"/>
          </w:divBdr>
        </w:div>
        <w:div w:id="1154882060">
          <w:marLeft w:val="0"/>
          <w:marRight w:val="0"/>
          <w:marTop w:val="0"/>
          <w:marBottom w:val="0"/>
          <w:divBdr>
            <w:top w:val="none" w:sz="0" w:space="0" w:color="auto"/>
            <w:left w:val="none" w:sz="0" w:space="0" w:color="auto"/>
            <w:bottom w:val="none" w:sz="0" w:space="0" w:color="auto"/>
            <w:right w:val="none" w:sz="0" w:space="0" w:color="auto"/>
          </w:divBdr>
        </w:div>
        <w:div w:id="1189413338">
          <w:marLeft w:val="0"/>
          <w:marRight w:val="0"/>
          <w:marTop w:val="0"/>
          <w:marBottom w:val="0"/>
          <w:divBdr>
            <w:top w:val="none" w:sz="0" w:space="0" w:color="auto"/>
            <w:left w:val="none" w:sz="0" w:space="0" w:color="auto"/>
            <w:bottom w:val="none" w:sz="0" w:space="0" w:color="auto"/>
            <w:right w:val="none" w:sz="0" w:space="0" w:color="auto"/>
          </w:divBdr>
        </w:div>
        <w:div w:id="1437754022">
          <w:marLeft w:val="0"/>
          <w:marRight w:val="0"/>
          <w:marTop w:val="0"/>
          <w:marBottom w:val="0"/>
          <w:divBdr>
            <w:top w:val="none" w:sz="0" w:space="0" w:color="auto"/>
            <w:left w:val="none" w:sz="0" w:space="0" w:color="auto"/>
            <w:bottom w:val="none" w:sz="0" w:space="0" w:color="auto"/>
            <w:right w:val="none" w:sz="0" w:space="0" w:color="auto"/>
          </w:divBdr>
        </w:div>
        <w:div w:id="1697268588">
          <w:marLeft w:val="0"/>
          <w:marRight w:val="0"/>
          <w:marTop w:val="0"/>
          <w:marBottom w:val="0"/>
          <w:divBdr>
            <w:top w:val="none" w:sz="0" w:space="0" w:color="auto"/>
            <w:left w:val="none" w:sz="0" w:space="0" w:color="auto"/>
            <w:bottom w:val="none" w:sz="0" w:space="0" w:color="auto"/>
            <w:right w:val="none" w:sz="0" w:space="0" w:color="auto"/>
          </w:divBdr>
        </w:div>
        <w:div w:id="1848447705">
          <w:marLeft w:val="0"/>
          <w:marRight w:val="0"/>
          <w:marTop w:val="0"/>
          <w:marBottom w:val="0"/>
          <w:divBdr>
            <w:top w:val="none" w:sz="0" w:space="0" w:color="auto"/>
            <w:left w:val="none" w:sz="0" w:space="0" w:color="auto"/>
            <w:bottom w:val="none" w:sz="0" w:space="0" w:color="auto"/>
            <w:right w:val="none" w:sz="0" w:space="0" w:color="auto"/>
          </w:divBdr>
        </w:div>
      </w:divsChild>
    </w:div>
    <w:div w:id="2093502789">
      <w:bodyDiv w:val="1"/>
      <w:marLeft w:val="0"/>
      <w:marRight w:val="0"/>
      <w:marTop w:val="0"/>
      <w:marBottom w:val="0"/>
      <w:divBdr>
        <w:top w:val="none" w:sz="0" w:space="0" w:color="auto"/>
        <w:left w:val="none" w:sz="0" w:space="0" w:color="auto"/>
        <w:bottom w:val="none" w:sz="0" w:space="0" w:color="auto"/>
        <w:right w:val="none" w:sz="0" w:space="0" w:color="auto"/>
      </w:divBdr>
    </w:div>
    <w:div w:id="2127961954">
      <w:bodyDiv w:val="1"/>
      <w:marLeft w:val="0"/>
      <w:marRight w:val="0"/>
      <w:marTop w:val="0"/>
      <w:marBottom w:val="0"/>
      <w:divBdr>
        <w:top w:val="none" w:sz="0" w:space="0" w:color="auto"/>
        <w:left w:val="none" w:sz="0" w:space="0" w:color="auto"/>
        <w:bottom w:val="none" w:sz="0" w:space="0" w:color="auto"/>
        <w:right w:val="none" w:sz="0" w:space="0" w:color="auto"/>
      </w:divBdr>
    </w:div>
    <w:div w:id="2129539743">
      <w:bodyDiv w:val="1"/>
      <w:marLeft w:val="0"/>
      <w:marRight w:val="0"/>
      <w:marTop w:val="0"/>
      <w:marBottom w:val="0"/>
      <w:divBdr>
        <w:top w:val="none" w:sz="0" w:space="0" w:color="auto"/>
        <w:left w:val="none" w:sz="0" w:space="0" w:color="auto"/>
        <w:bottom w:val="none" w:sz="0" w:space="0" w:color="auto"/>
        <w:right w:val="none" w:sz="0" w:space="0" w:color="auto"/>
      </w:divBdr>
    </w:div>
    <w:div w:id="213990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hu\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7A8512C9-CF7D-4F5D-9FD7-AFD3A610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C:\Users\joehu\AppData\Roaming\Microsoft\Templates\Single spaced (blank).dotx</Template>
  <TotalTime>1</TotalTime>
  <Pages>5</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joehu</dc:creator>
  <cp:keywords/>
  <dc:description/>
  <cp:lastModifiedBy>COGS Communication</cp:lastModifiedBy>
  <cp:revision>2</cp:revision>
  <cp:lastPrinted>2025-12-28T12:34:00Z</cp:lastPrinted>
  <dcterms:created xsi:type="dcterms:W3CDTF">2025-12-29T15:41:00Z</dcterms:created>
  <dcterms:modified xsi:type="dcterms:W3CDTF">2025-12-29T15:41:00Z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